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54094" w14:textId="77777777" w:rsidR="00F84DB3" w:rsidRPr="00F84DB3" w:rsidRDefault="00F84DB3" w:rsidP="00F84DB3">
      <w:pPr>
        <w:ind w:firstLine="0"/>
        <w:jc w:val="right"/>
      </w:pPr>
      <w:r w:rsidRPr="00F84DB3">
        <w:t>Приложение№1</w:t>
      </w:r>
    </w:p>
    <w:p w14:paraId="246B212B" w14:textId="67764609" w:rsidR="00F84DB3" w:rsidRPr="00F84DB3" w:rsidRDefault="00F84DB3" w:rsidP="00F84DB3">
      <w:pPr>
        <w:ind w:firstLine="0"/>
        <w:jc w:val="right"/>
      </w:pPr>
      <w:r w:rsidRPr="00F84DB3">
        <w:t>к постановлению администрации</w:t>
      </w:r>
    </w:p>
    <w:p w14:paraId="7A76159E" w14:textId="1F28489C" w:rsidR="00F84DB3" w:rsidRDefault="00F84DB3" w:rsidP="00F84DB3">
      <w:pPr>
        <w:ind w:firstLine="0"/>
        <w:jc w:val="right"/>
      </w:pPr>
      <w:r w:rsidRPr="00F84DB3">
        <w:t>Балахнинского муниципального округа</w:t>
      </w:r>
    </w:p>
    <w:p w14:paraId="1A780E2B" w14:textId="7BAA9FAD" w:rsidR="00F84DB3" w:rsidRPr="00F84DB3" w:rsidRDefault="00F84DB3" w:rsidP="00F84DB3">
      <w:pPr>
        <w:ind w:firstLine="0"/>
        <w:jc w:val="right"/>
      </w:pPr>
      <w:r w:rsidRPr="00F84DB3">
        <w:t>Нижегородской области</w:t>
      </w:r>
    </w:p>
    <w:p w14:paraId="0AC43DB9" w14:textId="3D68E1C9" w:rsidR="00F84DB3" w:rsidRPr="00F84DB3" w:rsidRDefault="00F84DB3" w:rsidP="00F84DB3">
      <w:pPr>
        <w:ind w:firstLine="0"/>
        <w:jc w:val="right"/>
      </w:pPr>
      <w:r w:rsidRPr="00F84DB3">
        <w:t xml:space="preserve">от </w:t>
      </w:r>
      <w:r>
        <w:t>22.08.2025</w:t>
      </w:r>
      <w:r w:rsidRPr="00F84DB3">
        <w:t xml:space="preserve"> № </w:t>
      </w:r>
      <w:r>
        <w:t>1594</w:t>
      </w:r>
    </w:p>
    <w:p w14:paraId="25809B3B" w14:textId="77777777" w:rsidR="00F84DB3" w:rsidRPr="00F84DB3" w:rsidRDefault="00F84DB3" w:rsidP="00F84DB3">
      <w:pPr>
        <w:ind w:firstLine="0"/>
        <w:jc w:val="right"/>
      </w:pPr>
    </w:p>
    <w:p w14:paraId="51CFE2AD" w14:textId="77777777" w:rsidR="00F84DB3" w:rsidRPr="00F84DB3" w:rsidRDefault="00F84DB3" w:rsidP="00F84DB3">
      <w:pPr>
        <w:ind w:firstLine="0"/>
        <w:jc w:val="center"/>
        <w:rPr>
          <w:b/>
          <w:szCs w:val="24"/>
        </w:rPr>
      </w:pPr>
    </w:p>
    <w:p w14:paraId="2F37E230" w14:textId="77777777" w:rsidR="00F84DB3" w:rsidRPr="00F84DB3" w:rsidRDefault="00F84DB3" w:rsidP="00F84DB3">
      <w:pPr>
        <w:ind w:firstLine="0"/>
        <w:jc w:val="center"/>
        <w:rPr>
          <w:b/>
          <w:szCs w:val="24"/>
        </w:rPr>
      </w:pPr>
      <w:r w:rsidRPr="00F84DB3">
        <w:rPr>
          <w:b/>
          <w:szCs w:val="24"/>
        </w:rPr>
        <w:t>Положение</w:t>
      </w:r>
    </w:p>
    <w:p w14:paraId="0DED0F07" w14:textId="77777777" w:rsidR="00F84DB3" w:rsidRPr="00F84DB3" w:rsidRDefault="00F84DB3" w:rsidP="00F84DB3">
      <w:pPr>
        <w:ind w:firstLine="0"/>
        <w:jc w:val="center"/>
        <w:rPr>
          <w:b/>
          <w:szCs w:val="24"/>
        </w:rPr>
      </w:pPr>
      <w:r w:rsidRPr="00F84DB3">
        <w:rPr>
          <w:b/>
          <w:szCs w:val="24"/>
        </w:rPr>
        <w:t>о комиссии по проведению инвентаризации улично-дорожной сети опорного населенного пункта и оценки ее технического состояния в Балахнинском муниципальном округе Нижегородской области</w:t>
      </w:r>
    </w:p>
    <w:p w14:paraId="5A662CE0" w14:textId="77777777" w:rsidR="00F84DB3" w:rsidRPr="00F84DB3" w:rsidRDefault="00F84DB3" w:rsidP="00F84DB3">
      <w:pPr>
        <w:spacing w:line="360" w:lineRule="auto"/>
        <w:ind w:firstLine="0"/>
        <w:jc w:val="center"/>
        <w:rPr>
          <w:b/>
          <w:szCs w:val="24"/>
        </w:rPr>
      </w:pPr>
    </w:p>
    <w:p w14:paraId="1CD46318" w14:textId="77777777" w:rsidR="00F84DB3" w:rsidRPr="00F84DB3" w:rsidRDefault="00F84DB3" w:rsidP="00F84DB3">
      <w:pPr>
        <w:spacing w:line="360" w:lineRule="auto"/>
        <w:ind w:firstLine="0"/>
        <w:jc w:val="center"/>
        <w:rPr>
          <w:szCs w:val="24"/>
        </w:rPr>
      </w:pPr>
      <w:r w:rsidRPr="00F84DB3">
        <w:rPr>
          <w:szCs w:val="24"/>
        </w:rPr>
        <w:t>1. Общие положения</w:t>
      </w:r>
    </w:p>
    <w:p w14:paraId="1AEA61C5" w14:textId="77777777" w:rsidR="00F84DB3" w:rsidRPr="00F84DB3" w:rsidRDefault="00F84DB3" w:rsidP="00F84DB3">
      <w:pPr>
        <w:spacing w:line="360" w:lineRule="auto"/>
        <w:ind w:firstLine="567"/>
        <w:rPr>
          <w:szCs w:val="24"/>
        </w:rPr>
      </w:pPr>
      <w:r w:rsidRPr="00F84DB3">
        <w:rPr>
          <w:szCs w:val="24"/>
        </w:rPr>
        <w:t>1.1. Положение о комиссии по проведению инвентаризации улично-дорожной сети опорного населенного пункта Балахнинского муниципального округа Нижегородской области и оценки ее технического состояния (далее - Комиссия, Положение) разработано в целях реализации методики расчета показателя «Улучшение качества среды для жизни в опорных населенных пунктах» федерального проекта «Развитие инфраструктуры в населенных пунктах» национального проекта «Инфраструктура для жизни» и о признании утративших силу некоторых приказов Министерства строительства и жилищно-коммунального хозяйства РФ, утвержденной приказом Министерства строительства и жилищно-коммунального хозяйства Российской Федерации от 25 июля 2025 г. № 446/пр.</w:t>
      </w:r>
    </w:p>
    <w:p w14:paraId="2CB57213" w14:textId="77777777" w:rsidR="00F84DB3" w:rsidRPr="00F84DB3" w:rsidRDefault="00F84DB3" w:rsidP="00F84DB3">
      <w:pPr>
        <w:spacing w:line="360" w:lineRule="auto"/>
        <w:ind w:firstLine="567"/>
        <w:rPr>
          <w:szCs w:val="24"/>
        </w:rPr>
      </w:pPr>
      <w:r w:rsidRPr="00F84DB3">
        <w:rPr>
          <w:szCs w:val="24"/>
        </w:rPr>
        <w:t>1.2. В своей деятельности Комиссия руководствуется Конституцией Российской Федерации, федеральными законами, иными нормативными правовыми актами Российской Федерации, распоряжением Министерства транспорта Российской Федерации от 30 апреля 2025 года № ВИ-89-р «Об утверждении Методики проведения инвентаризации улично-дорожной сети опорного населенного пункта и оценки ее технического состояния, определения границ населенных пунктов» (далее - Методика), правовыми актами органа исполнительной власти области и настоящим Положением.</w:t>
      </w:r>
    </w:p>
    <w:p w14:paraId="47E5FC86" w14:textId="77777777" w:rsidR="00F84DB3" w:rsidRPr="00F84DB3" w:rsidRDefault="00F84DB3" w:rsidP="00F84DB3">
      <w:pPr>
        <w:spacing w:line="360" w:lineRule="auto"/>
        <w:ind w:firstLine="0"/>
        <w:jc w:val="center"/>
        <w:rPr>
          <w:szCs w:val="24"/>
        </w:rPr>
      </w:pPr>
    </w:p>
    <w:p w14:paraId="5D156E4E" w14:textId="77777777" w:rsidR="00F84DB3" w:rsidRPr="00F84DB3" w:rsidRDefault="00F84DB3" w:rsidP="00F84DB3">
      <w:pPr>
        <w:spacing w:line="360" w:lineRule="auto"/>
        <w:ind w:firstLine="0"/>
        <w:jc w:val="center"/>
        <w:rPr>
          <w:szCs w:val="24"/>
        </w:rPr>
      </w:pPr>
      <w:r w:rsidRPr="00F84DB3">
        <w:rPr>
          <w:szCs w:val="24"/>
        </w:rPr>
        <w:t>2. Цели и задачи Комиссии</w:t>
      </w:r>
    </w:p>
    <w:p w14:paraId="1A358712" w14:textId="77777777" w:rsidR="00F84DB3" w:rsidRPr="00F84DB3" w:rsidRDefault="00F84DB3" w:rsidP="00F84DB3">
      <w:pPr>
        <w:spacing w:line="360" w:lineRule="auto"/>
        <w:ind w:firstLine="567"/>
        <w:rPr>
          <w:szCs w:val="24"/>
        </w:rPr>
      </w:pPr>
      <w:r w:rsidRPr="00F84DB3">
        <w:rPr>
          <w:szCs w:val="24"/>
        </w:rPr>
        <w:t>2.1. Основной целью комиссии является непосредственное обследование автомобильных дорог общего пользования местного значения в границах опорного населенного пункта на территории Балахнинского муниципального округа Нижегородской области для получения полной и достоверной информации о состоянии дорог и принятых мерах по устранению ранее отмеченных недостатков, дальнейшая разработка рекомендаций по снижению уровня аварийности, улучшению организации дорожного движения.</w:t>
      </w:r>
    </w:p>
    <w:p w14:paraId="128B8420" w14:textId="77777777" w:rsidR="00F84DB3" w:rsidRPr="00F84DB3" w:rsidRDefault="00F84DB3" w:rsidP="00F84DB3">
      <w:pPr>
        <w:spacing w:line="360" w:lineRule="auto"/>
        <w:ind w:firstLine="567"/>
        <w:rPr>
          <w:szCs w:val="24"/>
        </w:rPr>
      </w:pPr>
      <w:r w:rsidRPr="00F84DB3">
        <w:rPr>
          <w:szCs w:val="24"/>
        </w:rPr>
        <w:t xml:space="preserve">2.2. Основной задачей комиссии является оценка соответствия транспортно-эксплуатационных характеристик автомобильных дорог требованиям строительных норм и </w:t>
      </w:r>
      <w:r w:rsidRPr="00F84DB3">
        <w:rPr>
          <w:szCs w:val="24"/>
        </w:rPr>
        <w:lastRenderedPageBreak/>
        <w:t>правил, техническим правилам ремонта и содержания автомобильных дорог, другим нормативным документам.</w:t>
      </w:r>
    </w:p>
    <w:p w14:paraId="0D587726" w14:textId="77777777" w:rsidR="00F84DB3" w:rsidRPr="00F84DB3" w:rsidRDefault="00F84DB3" w:rsidP="00F84DB3">
      <w:pPr>
        <w:spacing w:line="360" w:lineRule="auto"/>
        <w:ind w:firstLine="567"/>
        <w:rPr>
          <w:szCs w:val="24"/>
        </w:rPr>
      </w:pPr>
      <w:r w:rsidRPr="00F84DB3">
        <w:rPr>
          <w:szCs w:val="24"/>
        </w:rPr>
        <w:t>2.3. При проведении инвентаризации улично-дорожной сети проводятся мероприятия по уточнению информации о наименованиях автомобильных дорог, их протяженности, идентификационных номерах, значении в системе контроля за формированием и использованием средств дорожных фондов, геометрических параметрах автомобильных дорог, типах и состоянии покрытий и данных о техническом состоянии автомобильных дорог. Проведение инвентаризации улично-дорожной сети осуществляется в срок до 30 октября 2025 года, далее – ежегодно (при необходимости).</w:t>
      </w:r>
    </w:p>
    <w:p w14:paraId="15DFB723" w14:textId="77777777" w:rsidR="00F84DB3" w:rsidRPr="00F84DB3" w:rsidRDefault="00F84DB3" w:rsidP="00F84DB3">
      <w:pPr>
        <w:spacing w:line="360" w:lineRule="auto"/>
        <w:ind w:firstLine="567"/>
        <w:rPr>
          <w:szCs w:val="24"/>
        </w:rPr>
      </w:pPr>
      <w:r w:rsidRPr="00F84DB3">
        <w:rPr>
          <w:szCs w:val="24"/>
        </w:rPr>
        <w:t>2.4. При проведении инвентаризации улично-дорожной сети мероприятия, указанные в пункте 6 Методики, также осуществляются в отношении автомобильных дорог, на которые отсутствуют технические паспорта, сформированные в соответствии с ГОСТ Р 71360-2024 «Национальный стандарт Российской Федерации. Дороги автомобильные общего пользования. Технический учет и паспортизация. Общие технические требования», утвержденным и введенным в действие приказом Федерального агентства по техническому регулированию и метрологии от 26 апреля 2024 г. № 557-ст, или данные в них не являются актуальными. Результаты проведения инвентаризации оформляются протоколом комиссии с приложением информации, обосновывающей решения комиссии.</w:t>
      </w:r>
    </w:p>
    <w:p w14:paraId="42817462" w14:textId="77777777" w:rsidR="00F84DB3" w:rsidRPr="00F84DB3" w:rsidRDefault="00F84DB3" w:rsidP="00F84DB3">
      <w:pPr>
        <w:spacing w:line="360" w:lineRule="auto"/>
        <w:ind w:firstLine="567"/>
        <w:rPr>
          <w:szCs w:val="24"/>
        </w:rPr>
      </w:pPr>
      <w:r w:rsidRPr="00F84DB3">
        <w:rPr>
          <w:szCs w:val="24"/>
        </w:rPr>
        <w:t>2.5. Для проведения оценки технического состояния улично-дорожной сети населенных пунктов с определением границ населенных пунктов комиссией проводятся мероприятия по сбору и систематизации информации об автомобильных дорогах, указанной в пункте 6 Методики. Оценка технического состояния улично-дорожной сети опорного населенного пункта Балахнинского муниципального округа Нижегородской области проводится по двум параметрам (продольная ровность и отсутствие дефектов проезжей части) на основании результатов проведения инвентаризации. Для проведения оценки технического состояния улично-дорожной сети опорного населенного пункта в Балахнинского муниципального округа Нижегородской области допускается привлечение к работе комиссии представителей научных, общественных организаций и квалифицированных специалистов в сфере осуществления дорожной деятельности, в том числе выполняющих работы по инструментальному измерению параметров и транспортно-эксплуатационных характеристик.</w:t>
      </w:r>
    </w:p>
    <w:p w14:paraId="7B5AB60E" w14:textId="77777777" w:rsidR="00F84DB3" w:rsidRPr="00F84DB3" w:rsidRDefault="00F84DB3" w:rsidP="00F84DB3">
      <w:pPr>
        <w:spacing w:line="360" w:lineRule="auto"/>
        <w:ind w:firstLine="567"/>
        <w:rPr>
          <w:szCs w:val="24"/>
        </w:rPr>
      </w:pPr>
      <w:r w:rsidRPr="00F84DB3">
        <w:rPr>
          <w:szCs w:val="24"/>
        </w:rPr>
        <w:t xml:space="preserve">2.6. В отношении улично-дорожной сети опорного населенного пункта Балахнинского муниципального округа Нижегородской области, в состав которой входят автомобильные дороги регионального и местного значения и их участки в границах опорных населенных пунктов Балахнинского муниципального округа Нижегородской области, в том числе в границах прилегающих территорий, находящиеся в ненормативном состоянии, оценка </w:t>
      </w:r>
      <w:r w:rsidRPr="00F84DB3">
        <w:rPr>
          <w:szCs w:val="24"/>
        </w:rPr>
        <w:lastRenderedPageBreak/>
        <w:t>технического состояния улично-дорожной сети опорного населенного пункта Балахнинского муниципального округа Нижегородской области не проводится.</w:t>
      </w:r>
    </w:p>
    <w:p w14:paraId="62072AD9" w14:textId="77777777" w:rsidR="00F84DB3" w:rsidRPr="00F84DB3" w:rsidRDefault="00F84DB3" w:rsidP="00F84DB3">
      <w:pPr>
        <w:spacing w:line="360" w:lineRule="auto"/>
        <w:ind w:firstLine="0"/>
        <w:jc w:val="center"/>
        <w:rPr>
          <w:szCs w:val="24"/>
        </w:rPr>
      </w:pPr>
      <w:r w:rsidRPr="00F84DB3">
        <w:rPr>
          <w:szCs w:val="24"/>
        </w:rPr>
        <w:t>3. Порядок работы комиссии</w:t>
      </w:r>
    </w:p>
    <w:p w14:paraId="4803B919" w14:textId="77777777" w:rsidR="00F84DB3" w:rsidRPr="00F84DB3" w:rsidRDefault="00F84DB3" w:rsidP="00F84DB3">
      <w:pPr>
        <w:spacing w:line="360" w:lineRule="auto"/>
        <w:ind w:firstLine="567"/>
        <w:rPr>
          <w:szCs w:val="24"/>
        </w:rPr>
      </w:pPr>
      <w:r w:rsidRPr="00F84DB3">
        <w:rPr>
          <w:szCs w:val="24"/>
        </w:rPr>
        <w:t>3.1. Основной формой деятельности комиссии являются заседания, о месте, дате и времени которых члены комиссии уведомляются не позднее чем за три рабочих дня до даты очередного заседания. Заседание Комиссии проводятся в соответствии с планом работ. Внеочередное заседание Комиссии созываются по инициативе председателя Комиссии в случае возникновения необходимости.</w:t>
      </w:r>
    </w:p>
    <w:p w14:paraId="51E0CDFF" w14:textId="77777777" w:rsidR="00F84DB3" w:rsidRPr="00F84DB3" w:rsidRDefault="00F84DB3" w:rsidP="00F84DB3">
      <w:pPr>
        <w:spacing w:line="360" w:lineRule="auto"/>
        <w:ind w:firstLine="567"/>
        <w:rPr>
          <w:szCs w:val="24"/>
        </w:rPr>
      </w:pPr>
      <w:r w:rsidRPr="00F84DB3">
        <w:rPr>
          <w:szCs w:val="24"/>
        </w:rPr>
        <w:t>3.2. Принятие решений осуществляется на заседаниях Комиссии путем открытого голосования простым большинством голосов присутствующих на заседании членов комиссии. Решения Комиссии оформляются протоколом, который подписывается всеми присутствующими членами Комиссии. В случае равенства голосов право решающего голоса закреплено за председательствующим на заседании комиссии.</w:t>
      </w:r>
    </w:p>
    <w:p w14:paraId="384B8847" w14:textId="073343B1" w:rsidR="00F84DB3" w:rsidRPr="00F84DB3" w:rsidRDefault="00F84DB3" w:rsidP="00F84DB3">
      <w:pPr>
        <w:spacing w:line="360" w:lineRule="auto"/>
        <w:ind w:firstLine="567"/>
        <w:rPr>
          <w:szCs w:val="24"/>
        </w:rPr>
      </w:pPr>
      <w:r w:rsidRPr="00F84DB3">
        <w:rPr>
          <w:szCs w:val="24"/>
        </w:rPr>
        <w:t>При несогласии с принятым решением Комиссии член комиссии излагает особое мнение, которое прилагается к протоколу заседания Комиссии.</w:t>
      </w:r>
    </w:p>
    <w:p w14:paraId="44B7E110" w14:textId="77777777" w:rsidR="00F84DB3" w:rsidRPr="00F84DB3" w:rsidRDefault="00F84DB3" w:rsidP="00F84DB3">
      <w:pPr>
        <w:spacing w:line="360" w:lineRule="auto"/>
        <w:ind w:firstLine="567"/>
        <w:rPr>
          <w:szCs w:val="24"/>
        </w:rPr>
      </w:pPr>
      <w:r w:rsidRPr="00F84DB3">
        <w:rPr>
          <w:szCs w:val="24"/>
        </w:rPr>
        <w:t>3.3. Заседания Комиссии проводятся в очном порядке при личном присутствии членов Комиссии либо в режиме видеоконференции. При проведении заседания в очном порядке допускается участие в нем членов комиссии путем использования видеоконференцсвязи. Организация видеоконференцсвязи осуществляется управлением информационных технологий и защиты информации администрации муниципального образования.</w:t>
      </w:r>
    </w:p>
    <w:p w14:paraId="5D41F169" w14:textId="77777777" w:rsidR="00F84DB3" w:rsidRPr="00F84DB3" w:rsidRDefault="00F84DB3" w:rsidP="00F84DB3">
      <w:pPr>
        <w:spacing w:line="360" w:lineRule="auto"/>
        <w:ind w:firstLine="567"/>
        <w:rPr>
          <w:szCs w:val="24"/>
        </w:rPr>
      </w:pPr>
      <w:r w:rsidRPr="00F84DB3">
        <w:rPr>
          <w:szCs w:val="24"/>
        </w:rPr>
        <w:t>3.4. Председатель Комиссии:</w:t>
      </w:r>
    </w:p>
    <w:p w14:paraId="45D737BD" w14:textId="77777777" w:rsidR="00F84DB3" w:rsidRPr="00F84DB3" w:rsidRDefault="00F84DB3" w:rsidP="00F84DB3">
      <w:pPr>
        <w:spacing w:line="360" w:lineRule="auto"/>
        <w:ind w:firstLine="567"/>
        <w:rPr>
          <w:szCs w:val="24"/>
        </w:rPr>
      </w:pPr>
      <w:r w:rsidRPr="00F84DB3">
        <w:rPr>
          <w:szCs w:val="24"/>
        </w:rPr>
        <w:t>- созывает заседания Комиссии;</w:t>
      </w:r>
    </w:p>
    <w:p w14:paraId="6C822B65" w14:textId="77777777" w:rsidR="00F84DB3" w:rsidRPr="00F84DB3" w:rsidRDefault="00F84DB3" w:rsidP="00F84DB3">
      <w:pPr>
        <w:spacing w:line="360" w:lineRule="auto"/>
        <w:ind w:firstLine="567"/>
        <w:rPr>
          <w:szCs w:val="24"/>
        </w:rPr>
      </w:pPr>
      <w:r w:rsidRPr="00F84DB3">
        <w:rPr>
          <w:szCs w:val="24"/>
        </w:rPr>
        <w:t>- определяет круг вопросов, подлежащих рассмотрению на заседании Комиссии, и осуществляет руководство по их подготовке к рассмотрению;</w:t>
      </w:r>
    </w:p>
    <w:p w14:paraId="58C7A472" w14:textId="77777777" w:rsidR="00F84DB3" w:rsidRPr="00F84DB3" w:rsidRDefault="00F84DB3" w:rsidP="00F84DB3">
      <w:pPr>
        <w:spacing w:line="360" w:lineRule="auto"/>
        <w:ind w:firstLine="567"/>
        <w:rPr>
          <w:szCs w:val="24"/>
        </w:rPr>
      </w:pPr>
      <w:r w:rsidRPr="00F84DB3">
        <w:rPr>
          <w:szCs w:val="24"/>
        </w:rPr>
        <w:t>- ведет заседания Комиссии;</w:t>
      </w:r>
    </w:p>
    <w:p w14:paraId="7DFC92D6" w14:textId="77777777" w:rsidR="00F84DB3" w:rsidRPr="00F84DB3" w:rsidRDefault="00F84DB3" w:rsidP="00F84DB3">
      <w:pPr>
        <w:spacing w:line="360" w:lineRule="auto"/>
        <w:ind w:firstLine="567"/>
        <w:rPr>
          <w:szCs w:val="24"/>
        </w:rPr>
      </w:pPr>
      <w:r w:rsidRPr="00F84DB3">
        <w:rPr>
          <w:szCs w:val="24"/>
        </w:rPr>
        <w:t>- подписывает протоколы Комиссии;</w:t>
      </w:r>
    </w:p>
    <w:p w14:paraId="5D9A0B62" w14:textId="77777777" w:rsidR="00F84DB3" w:rsidRPr="00F84DB3" w:rsidRDefault="00F84DB3" w:rsidP="00F84DB3">
      <w:pPr>
        <w:spacing w:line="360" w:lineRule="auto"/>
        <w:ind w:firstLine="567"/>
        <w:rPr>
          <w:szCs w:val="24"/>
        </w:rPr>
      </w:pPr>
      <w:r w:rsidRPr="00F84DB3">
        <w:rPr>
          <w:szCs w:val="24"/>
        </w:rPr>
        <w:t xml:space="preserve">- распределяет обязанности между членами Комиссии; </w:t>
      </w:r>
    </w:p>
    <w:p w14:paraId="79B3A150" w14:textId="3CD11CC5" w:rsidR="00F84DB3" w:rsidRPr="00F84DB3" w:rsidRDefault="00F84DB3" w:rsidP="00F84DB3">
      <w:pPr>
        <w:spacing w:line="360" w:lineRule="auto"/>
        <w:ind w:firstLine="567"/>
        <w:rPr>
          <w:szCs w:val="24"/>
        </w:rPr>
      </w:pPr>
      <w:r w:rsidRPr="00F84DB3">
        <w:rPr>
          <w:szCs w:val="24"/>
        </w:rPr>
        <w:t>3.5. Заместитель председателя Комиссии выполняют поручения председателя Комиссии по вопросам деятельности Комиссии, а в случае отсутствия председателя Комиссии по его поручению выполняет его полномочия.</w:t>
      </w:r>
    </w:p>
    <w:p w14:paraId="7B407DC8" w14:textId="35737581" w:rsidR="00F84DB3" w:rsidRPr="00F84DB3" w:rsidRDefault="00F84DB3" w:rsidP="00F84DB3">
      <w:pPr>
        <w:spacing w:line="360" w:lineRule="auto"/>
        <w:ind w:firstLine="567"/>
        <w:rPr>
          <w:szCs w:val="24"/>
        </w:rPr>
      </w:pPr>
      <w:r w:rsidRPr="00F84DB3">
        <w:rPr>
          <w:szCs w:val="24"/>
        </w:rPr>
        <w:t>3.6. Секретарь Комиссии:</w:t>
      </w:r>
    </w:p>
    <w:p w14:paraId="74266E72" w14:textId="77777777" w:rsidR="00F84DB3" w:rsidRPr="00F84DB3" w:rsidRDefault="00F84DB3" w:rsidP="00F84DB3">
      <w:pPr>
        <w:spacing w:line="360" w:lineRule="auto"/>
        <w:ind w:firstLine="567"/>
        <w:rPr>
          <w:szCs w:val="24"/>
        </w:rPr>
      </w:pPr>
      <w:r w:rsidRPr="00F84DB3">
        <w:rPr>
          <w:szCs w:val="24"/>
        </w:rPr>
        <w:t>- принимает участие в подготовке материалов по внесенным на рассмотрение Комиссии вопросам;</w:t>
      </w:r>
    </w:p>
    <w:p w14:paraId="0167F0F2" w14:textId="1E7ED5B9" w:rsidR="00F84DB3" w:rsidRPr="00F84DB3" w:rsidRDefault="00F84DB3" w:rsidP="00F84DB3">
      <w:pPr>
        <w:spacing w:line="360" w:lineRule="auto"/>
        <w:ind w:firstLine="567"/>
        <w:rPr>
          <w:szCs w:val="24"/>
        </w:rPr>
      </w:pPr>
      <w:r w:rsidRPr="00F84DB3">
        <w:rPr>
          <w:szCs w:val="24"/>
        </w:rPr>
        <w:t>-</w:t>
      </w:r>
      <w:r>
        <w:rPr>
          <w:szCs w:val="24"/>
        </w:rPr>
        <w:t xml:space="preserve"> </w:t>
      </w:r>
      <w:r w:rsidRPr="00F84DB3">
        <w:rPr>
          <w:szCs w:val="24"/>
        </w:rPr>
        <w:t>готовит проекты планов работы Комиссии;</w:t>
      </w:r>
    </w:p>
    <w:p w14:paraId="0B932C30" w14:textId="77777777" w:rsidR="00F84DB3" w:rsidRPr="00F84DB3" w:rsidRDefault="00F84DB3" w:rsidP="00F84DB3">
      <w:pPr>
        <w:spacing w:line="360" w:lineRule="auto"/>
        <w:ind w:firstLine="567"/>
        <w:rPr>
          <w:szCs w:val="24"/>
        </w:rPr>
      </w:pPr>
      <w:r w:rsidRPr="00F84DB3">
        <w:rPr>
          <w:szCs w:val="24"/>
        </w:rPr>
        <w:lastRenderedPageBreak/>
        <w:t>- ведет рабочую документацию Комиссии, своевременно оповещает членов Комиссии о сроках и месте проведения заседаний и знакомит их с материалами, подготовленными для рассмотрения на заседании Комиссии;</w:t>
      </w:r>
    </w:p>
    <w:p w14:paraId="2812F0BA" w14:textId="77777777" w:rsidR="00F84DB3" w:rsidRPr="00F84DB3" w:rsidRDefault="00F84DB3" w:rsidP="00F84DB3">
      <w:pPr>
        <w:spacing w:line="360" w:lineRule="auto"/>
        <w:ind w:firstLine="567"/>
        <w:rPr>
          <w:szCs w:val="24"/>
        </w:rPr>
      </w:pPr>
      <w:r w:rsidRPr="00F84DB3">
        <w:rPr>
          <w:szCs w:val="24"/>
        </w:rPr>
        <w:t>- подписывает протоколы заседаний Комиссии;</w:t>
      </w:r>
    </w:p>
    <w:p w14:paraId="79A9D2E4" w14:textId="77777777" w:rsidR="00F84DB3" w:rsidRPr="00F84DB3" w:rsidRDefault="00F84DB3" w:rsidP="00F84DB3">
      <w:pPr>
        <w:spacing w:line="360" w:lineRule="auto"/>
        <w:ind w:firstLine="567"/>
        <w:rPr>
          <w:szCs w:val="24"/>
        </w:rPr>
      </w:pPr>
      <w:r w:rsidRPr="00F84DB3">
        <w:rPr>
          <w:szCs w:val="24"/>
        </w:rPr>
        <w:t>- выполняет иные поручения председателя Комиссии по вопросам деятельности Комиссии.</w:t>
      </w:r>
    </w:p>
    <w:p w14:paraId="030C69AF" w14:textId="77777777" w:rsidR="00F84DB3" w:rsidRPr="00F84DB3" w:rsidRDefault="00F84DB3" w:rsidP="00F84DB3">
      <w:pPr>
        <w:spacing w:line="360" w:lineRule="auto"/>
        <w:ind w:firstLine="567"/>
        <w:rPr>
          <w:szCs w:val="24"/>
        </w:rPr>
      </w:pPr>
      <w:r w:rsidRPr="00F84DB3">
        <w:rPr>
          <w:szCs w:val="24"/>
        </w:rPr>
        <w:t>3.7. Члены Комиссии:</w:t>
      </w:r>
    </w:p>
    <w:p w14:paraId="0E3F0936" w14:textId="77777777" w:rsidR="00F84DB3" w:rsidRPr="00F84DB3" w:rsidRDefault="00F84DB3" w:rsidP="00F84DB3">
      <w:pPr>
        <w:spacing w:line="360" w:lineRule="auto"/>
        <w:ind w:firstLine="567"/>
        <w:rPr>
          <w:szCs w:val="24"/>
        </w:rPr>
      </w:pPr>
      <w:r w:rsidRPr="00F84DB3">
        <w:rPr>
          <w:szCs w:val="24"/>
        </w:rPr>
        <w:t>- участвуют в работе Комиссии;</w:t>
      </w:r>
    </w:p>
    <w:p w14:paraId="23511DA9" w14:textId="77777777" w:rsidR="00F84DB3" w:rsidRPr="00F84DB3" w:rsidRDefault="00F84DB3" w:rsidP="00F84DB3">
      <w:pPr>
        <w:spacing w:line="360" w:lineRule="auto"/>
        <w:ind w:firstLine="567"/>
        <w:rPr>
          <w:szCs w:val="24"/>
        </w:rPr>
      </w:pPr>
      <w:r w:rsidRPr="00F84DB3">
        <w:rPr>
          <w:szCs w:val="24"/>
        </w:rPr>
        <w:t>- исполняют поручения председателя Комиссии по вопросам деятельности Комиссии;</w:t>
      </w:r>
    </w:p>
    <w:p w14:paraId="79EB99FB" w14:textId="77777777" w:rsidR="00F84DB3" w:rsidRPr="00F84DB3" w:rsidRDefault="00F84DB3" w:rsidP="00F84DB3">
      <w:pPr>
        <w:spacing w:line="360" w:lineRule="auto"/>
        <w:ind w:firstLine="567"/>
        <w:rPr>
          <w:szCs w:val="24"/>
        </w:rPr>
      </w:pPr>
      <w:r w:rsidRPr="00F84DB3">
        <w:rPr>
          <w:szCs w:val="24"/>
        </w:rPr>
        <w:t>- докладывают по вопросам, включенным в повестку дня заседания Комиссии.</w:t>
      </w:r>
    </w:p>
    <w:p w14:paraId="5E7F3E39" w14:textId="77777777" w:rsidR="00F84DB3" w:rsidRPr="00F84DB3" w:rsidRDefault="00F84DB3" w:rsidP="00F84DB3">
      <w:pPr>
        <w:spacing w:line="360" w:lineRule="auto"/>
        <w:ind w:firstLine="567"/>
        <w:rPr>
          <w:szCs w:val="24"/>
        </w:rPr>
      </w:pPr>
      <w:r w:rsidRPr="00F84DB3">
        <w:rPr>
          <w:szCs w:val="24"/>
        </w:rPr>
        <w:t>16. Результаты работы проведенной инвентаризации оформляются протоколом комиссии с приложением информации, обосновывающей решение комиссии, включающим в себя, в том числе предлагаемый к утверждению нормативно-правовым актом администрации Балахнинского муниципального округа, перечень улично-дорожной сети ОНП с дальнейшим размещением результатов в системе контроля дорожных фондов.</w:t>
      </w:r>
    </w:p>
    <w:p w14:paraId="210B895C" w14:textId="77777777" w:rsidR="00F84DB3" w:rsidRDefault="00F84DB3" w:rsidP="00F84DB3">
      <w:pPr>
        <w:spacing w:line="360" w:lineRule="auto"/>
        <w:rPr>
          <w:sz w:val="28"/>
          <w:szCs w:val="28"/>
        </w:rPr>
      </w:pPr>
    </w:p>
    <w:p w14:paraId="100ADEFD" w14:textId="77777777" w:rsidR="00F84DB3" w:rsidRPr="00B50F12" w:rsidRDefault="00F84DB3" w:rsidP="00F84DB3">
      <w:pPr>
        <w:spacing w:line="360" w:lineRule="auto"/>
        <w:rPr>
          <w:sz w:val="28"/>
          <w:szCs w:val="28"/>
        </w:rPr>
      </w:pPr>
    </w:p>
    <w:p w14:paraId="194A5297" w14:textId="77777777" w:rsidR="00F84DB3" w:rsidRDefault="00F84DB3" w:rsidP="00F84DB3">
      <w:pPr>
        <w:jc w:val="right"/>
        <w:rPr>
          <w:szCs w:val="24"/>
        </w:rPr>
        <w:sectPr w:rsidR="00F84DB3" w:rsidSect="00F84DB3">
          <w:headerReference w:type="default" r:id="rId7"/>
          <w:pgSz w:w="11906" w:h="16838"/>
          <w:pgMar w:top="851" w:right="850" w:bottom="851" w:left="1418" w:header="708" w:footer="708" w:gutter="0"/>
          <w:pgNumType w:start="1"/>
          <w:cols w:space="708"/>
          <w:titlePg/>
          <w:docGrid w:linePitch="360"/>
        </w:sectPr>
      </w:pPr>
    </w:p>
    <w:p w14:paraId="25347626" w14:textId="77777777" w:rsidR="00F84DB3" w:rsidRPr="00F84DB3" w:rsidRDefault="00F84DB3" w:rsidP="00F84DB3">
      <w:pPr>
        <w:jc w:val="right"/>
        <w:rPr>
          <w:szCs w:val="24"/>
        </w:rPr>
      </w:pPr>
      <w:r w:rsidRPr="00F84DB3">
        <w:rPr>
          <w:szCs w:val="24"/>
        </w:rPr>
        <w:lastRenderedPageBreak/>
        <w:t>Приложение №2</w:t>
      </w:r>
    </w:p>
    <w:p w14:paraId="68A55F60" w14:textId="59EE8229" w:rsidR="00F84DB3" w:rsidRPr="00F84DB3" w:rsidRDefault="00F84DB3" w:rsidP="00F84DB3">
      <w:pPr>
        <w:jc w:val="right"/>
        <w:rPr>
          <w:szCs w:val="24"/>
        </w:rPr>
      </w:pPr>
      <w:r w:rsidRPr="00F84DB3">
        <w:rPr>
          <w:szCs w:val="24"/>
        </w:rPr>
        <w:t>к постановлению Администрации</w:t>
      </w:r>
    </w:p>
    <w:p w14:paraId="0714DC49" w14:textId="77777777" w:rsidR="00F84DB3" w:rsidRDefault="00F84DB3" w:rsidP="00F84DB3">
      <w:pPr>
        <w:jc w:val="right"/>
        <w:rPr>
          <w:szCs w:val="24"/>
        </w:rPr>
      </w:pPr>
      <w:r w:rsidRPr="00F84DB3">
        <w:rPr>
          <w:szCs w:val="24"/>
        </w:rPr>
        <w:t>Балахнинского муниципального округа</w:t>
      </w:r>
    </w:p>
    <w:p w14:paraId="261FA568" w14:textId="6238D0C9" w:rsidR="00F84DB3" w:rsidRPr="00F84DB3" w:rsidRDefault="00F84DB3" w:rsidP="00F84DB3">
      <w:pPr>
        <w:jc w:val="right"/>
        <w:rPr>
          <w:szCs w:val="24"/>
        </w:rPr>
      </w:pPr>
      <w:r w:rsidRPr="00F84DB3">
        <w:rPr>
          <w:szCs w:val="24"/>
        </w:rPr>
        <w:t>Нижегородской области</w:t>
      </w:r>
    </w:p>
    <w:p w14:paraId="2719480C" w14:textId="23C1F09F" w:rsidR="00F84DB3" w:rsidRPr="00F84DB3" w:rsidRDefault="00F84DB3" w:rsidP="00F84DB3">
      <w:pPr>
        <w:jc w:val="right"/>
        <w:rPr>
          <w:szCs w:val="24"/>
        </w:rPr>
      </w:pPr>
      <w:r w:rsidRPr="00F84DB3">
        <w:rPr>
          <w:szCs w:val="24"/>
        </w:rPr>
        <w:t xml:space="preserve">от </w:t>
      </w:r>
      <w:r>
        <w:rPr>
          <w:szCs w:val="24"/>
        </w:rPr>
        <w:t>22.08.2025</w:t>
      </w:r>
      <w:r w:rsidRPr="00F84DB3">
        <w:rPr>
          <w:szCs w:val="24"/>
        </w:rPr>
        <w:t xml:space="preserve"> № </w:t>
      </w:r>
      <w:r>
        <w:rPr>
          <w:szCs w:val="24"/>
        </w:rPr>
        <w:t>1594</w:t>
      </w:r>
    </w:p>
    <w:p w14:paraId="0FEDAFDB" w14:textId="77777777" w:rsidR="00F84DB3" w:rsidRPr="00F84DB3" w:rsidRDefault="00F84DB3" w:rsidP="00F84DB3">
      <w:pPr>
        <w:ind w:firstLine="0"/>
        <w:jc w:val="center"/>
        <w:rPr>
          <w:szCs w:val="24"/>
        </w:rPr>
      </w:pPr>
    </w:p>
    <w:p w14:paraId="2C802094" w14:textId="77777777" w:rsidR="00F84DB3" w:rsidRPr="00F84DB3" w:rsidRDefault="00F84DB3" w:rsidP="00F84DB3">
      <w:pPr>
        <w:ind w:firstLine="0"/>
        <w:jc w:val="center"/>
        <w:rPr>
          <w:b/>
          <w:szCs w:val="24"/>
        </w:rPr>
      </w:pPr>
    </w:p>
    <w:p w14:paraId="4A6E9433" w14:textId="77777777" w:rsidR="00F84DB3" w:rsidRPr="00F84DB3" w:rsidRDefault="00F84DB3" w:rsidP="00F84DB3">
      <w:pPr>
        <w:ind w:firstLine="0"/>
        <w:jc w:val="center"/>
        <w:rPr>
          <w:b/>
          <w:szCs w:val="24"/>
        </w:rPr>
      </w:pPr>
      <w:r w:rsidRPr="00F84DB3">
        <w:rPr>
          <w:b/>
          <w:szCs w:val="24"/>
        </w:rPr>
        <w:t xml:space="preserve">Состав </w:t>
      </w:r>
    </w:p>
    <w:p w14:paraId="0F38387B" w14:textId="77777777" w:rsidR="00F84DB3" w:rsidRPr="00F84DB3" w:rsidRDefault="00F84DB3" w:rsidP="00F84DB3">
      <w:pPr>
        <w:ind w:firstLine="0"/>
        <w:jc w:val="center"/>
        <w:rPr>
          <w:b/>
          <w:szCs w:val="24"/>
        </w:rPr>
      </w:pPr>
      <w:r w:rsidRPr="00F84DB3">
        <w:rPr>
          <w:b/>
          <w:szCs w:val="24"/>
        </w:rPr>
        <w:t>комиссии по проведению инвентаризации улично- дорожной сети опорных населенных пунктов Балахнинского муниципального округа и оценки ее технического состояния</w:t>
      </w:r>
    </w:p>
    <w:p w14:paraId="7ADB72E3" w14:textId="77777777" w:rsidR="00F84DB3" w:rsidRPr="00F84DB3" w:rsidRDefault="00F84DB3" w:rsidP="00F84DB3">
      <w:pPr>
        <w:ind w:firstLine="567"/>
        <w:rPr>
          <w:b/>
          <w:szCs w:val="24"/>
        </w:rPr>
      </w:pPr>
      <w:r w:rsidRPr="00F84DB3">
        <w:rPr>
          <w:b/>
          <w:szCs w:val="24"/>
        </w:rPr>
        <w:t>Председатель комиссии:</w:t>
      </w:r>
    </w:p>
    <w:p w14:paraId="4FD3751C" w14:textId="77777777" w:rsidR="00F84DB3" w:rsidRPr="00F84DB3" w:rsidRDefault="00F84DB3" w:rsidP="00F84DB3">
      <w:pPr>
        <w:ind w:firstLine="567"/>
        <w:rPr>
          <w:szCs w:val="24"/>
        </w:rPr>
      </w:pPr>
      <w:r w:rsidRPr="00F84DB3">
        <w:rPr>
          <w:szCs w:val="24"/>
        </w:rPr>
        <w:t xml:space="preserve">- </w:t>
      </w:r>
      <w:proofErr w:type="spellStart"/>
      <w:r w:rsidRPr="00F84DB3">
        <w:rPr>
          <w:szCs w:val="24"/>
        </w:rPr>
        <w:t>Фирер</w:t>
      </w:r>
      <w:proofErr w:type="spellEnd"/>
      <w:r w:rsidRPr="00F84DB3">
        <w:rPr>
          <w:szCs w:val="24"/>
        </w:rPr>
        <w:t xml:space="preserve"> И.И., первый заместитель главы администрации;</w:t>
      </w:r>
    </w:p>
    <w:p w14:paraId="7E409CBE" w14:textId="77777777" w:rsidR="00F84DB3" w:rsidRPr="00F84DB3" w:rsidRDefault="00F84DB3" w:rsidP="00F84DB3">
      <w:pPr>
        <w:ind w:firstLine="567"/>
        <w:rPr>
          <w:b/>
          <w:szCs w:val="24"/>
        </w:rPr>
      </w:pPr>
      <w:r w:rsidRPr="00F84DB3">
        <w:rPr>
          <w:b/>
          <w:szCs w:val="24"/>
        </w:rPr>
        <w:t>Заместитель председателя комиссии:</w:t>
      </w:r>
    </w:p>
    <w:p w14:paraId="0FCA229B" w14:textId="77777777" w:rsidR="00F84DB3" w:rsidRPr="00F84DB3" w:rsidRDefault="00F84DB3" w:rsidP="00F84DB3">
      <w:pPr>
        <w:ind w:firstLine="567"/>
        <w:rPr>
          <w:szCs w:val="24"/>
        </w:rPr>
      </w:pPr>
      <w:r w:rsidRPr="00F84DB3">
        <w:rPr>
          <w:szCs w:val="24"/>
        </w:rPr>
        <w:t>- Рукина А.А., начальник управления благоустройства и дорожной деятельности;</w:t>
      </w:r>
    </w:p>
    <w:p w14:paraId="589E5844" w14:textId="77777777" w:rsidR="00F84DB3" w:rsidRPr="00F84DB3" w:rsidRDefault="00F84DB3" w:rsidP="00F84DB3">
      <w:pPr>
        <w:ind w:firstLine="567"/>
        <w:rPr>
          <w:b/>
          <w:szCs w:val="24"/>
        </w:rPr>
      </w:pPr>
      <w:r w:rsidRPr="00F84DB3">
        <w:rPr>
          <w:b/>
          <w:szCs w:val="24"/>
        </w:rPr>
        <w:t>Члены комиссии:</w:t>
      </w:r>
    </w:p>
    <w:p w14:paraId="4DAD1F3D" w14:textId="77777777" w:rsidR="00F84DB3" w:rsidRPr="00F84DB3" w:rsidRDefault="00F84DB3" w:rsidP="00F84DB3">
      <w:pPr>
        <w:ind w:firstLine="567"/>
        <w:rPr>
          <w:szCs w:val="24"/>
        </w:rPr>
      </w:pPr>
      <w:r w:rsidRPr="00F84DB3">
        <w:rPr>
          <w:szCs w:val="24"/>
        </w:rPr>
        <w:t>- Серов С.А., заместитель начальника управления благоустройства и дорожной деятельности - начальник отдела дорожной деятельности;</w:t>
      </w:r>
    </w:p>
    <w:p w14:paraId="05944EA4" w14:textId="77777777" w:rsidR="00F84DB3" w:rsidRPr="00F84DB3" w:rsidRDefault="00F84DB3" w:rsidP="00F84DB3">
      <w:pPr>
        <w:ind w:firstLine="567"/>
        <w:rPr>
          <w:szCs w:val="24"/>
        </w:rPr>
      </w:pPr>
      <w:r w:rsidRPr="00F84DB3">
        <w:rPr>
          <w:szCs w:val="24"/>
        </w:rPr>
        <w:t>- Шувалова А.Л., начальник муниципального бюджетного учреждения «Комитет городского благоустройства» (по согласованию);</w:t>
      </w:r>
    </w:p>
    <w:p w14:paraId="25999723" w14:textId="77777777" w:rsidR="00F84DB3" w:rsidRPr="00F84DB3" w:rsidRDefault="00F84DB3" w:rsidP="00F84DB3">
      <w:pPr>
        <w:ind w:firstLine="567"/>
        <w:rPr>
          <w:szCs w:val="24"/>
        </w:rPr>
      </w:pPr>
      <w:r w:rsidRPr="00F84DB3">
        <w:rPr>
          <w:szCs w:val="24"/>
        </w:rPr>
        <w:t>- Голубев А.С., руководитель направления «содержание дорог» муниципального бюджетного учреждения «Комитет городского благоустройства» (по согласованию);</w:t>
      </w:r>
    </w:p>
    <w:p w14:paraId="1047DDFA" w14:textId="77777777" w:rsidR="00F84DB3" w:rsidRPr="00F84DB3" w:rsidRDefault="00F84DB3" w:rsidP="00F84DB3">
      <w:pPr>
        <w:ind w:firstLine="567"/>
        <w:rPr>
          <w:szCs w:val="24"/>
        </w:rPr>
      </w:pPr>
      <w:r w:rsidRPr="00F84DB3">
        <w:rPr>
          <w:szCs w:val="24"/>
        </w:rPr>
        <w:t xml:space="preserve">- Батанов А.Д., консультант отдела регионального развития и реализации национальных проектов Министерства транспорта и автомобильных дорог Нижегородской области (по согласованию); </w:t>
      </w:r>
    </w:p>
    <w:p w14:paraId="301B8581" w14:textId="77777777" w:rsidR="00F84DB3" w:rsidRPr="00F84DB3" w:rsidRDefault="00F84DB3" w:rsidP="00F84DB3">
      <w:pPr>
        <w:ind w:firstLine="567"/>
        <w:rPr>
          <w:szCs w:val="24"/>
        </w:rPr>
      </w:pPr>
      <w:r w:rsidRPr="00F84DB3">
        <w:rPr>
          <w:szCs w:val="24"/>
        </w:rPr>
        <w:t>- Федяев М.В., главный специалист Отдела контроля за ремонтом и содержанием автомобильных дорог государственного казенного учреждения Нижегородской области «Государственное управление автомобильных дорог» (по согласованию).</w:t>
      </w:r>
    </w:p>
    <w:p w14:paraId="2ADD7CDB" w14:textId="77777777" w:rsidR="00F84DB3" w:rsidRPr="00F84DB3" w:rsidRDefault="00F84DB3" w:rsidP="00F84DB3">
      <w:pPr>
        <w:rPr>
          <w:szCs w:val="24"/>
        </w:rPr>
      </w:pPr>
    </w:p>
    <w:p w14:paraId="0E0BB2FB" w14:textId="77777777" w:rsidR="00F84DB3" w:rsidRPr="00F84DB3" w:rsidRDefault="00F84DB3" w:rsidP="00F84DB3">
      <w:pPr>
        <w:ind w:firstLine="0"/>
        <w:jc w:val="center"/>
        <w:rPr>
          <w:szCs w:val="24"/>
        </w:rPr>
      </w:pPr>
      <w:r w:rsidRPr="00F84DB3">
        <w:rPr>
          <w:szCs w:val="24"/>
        </w:rPr>
        <w:t>___________________________</w:t>
      </w:r>
    </w:p>
    <w:sectPr w:rsidR="00F84DB3" w:rsidRPr="00F84DB3" w:rsidSect="00F84DB3">
      <w:pgSz w:w="11906" w:h="16838"/>
      <w:pgMar w:top="1134" w:right="850" w:bottom="851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07F0F" w14:textId="77777777" w:rsidR="003F471F" w:rsidRDefault="003F471F" w:rsidP="007F0268">
      <w:r>
        <w:separator/>
      </w:r>
    </w:p>
  </w:endnote>
  <w:endnote w:type="continuationSeparator" w:id="0">
    <w:p w14:paraId="2ACE361C" w14:textId="77777777" w:rsidR="003F471F" w:rsidRDefault="003F471F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DFC8B" w14:textId="77777777" w:rsidR="003F471F" w:rsidRDefault="003F471F" w:rsidP="007F0268">
      <w:r>
        <w:separator/>
      </w:r>
    </w:p>
  </w:footnote>
  <w:footnote w:type="continuationSeparator" w:id="0">
    <w:p w14:paraId="49EAD143" w14:textId="77777777" w:rsidR="003F471F" w:rsidRDefault="003F471F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B04C7" w14:textId="77777777" w:rsidR="00F84DB3" w:rsidRPr="00F84DB3" w:rsidRDefault="00F84DB3" w:rsidP="00F84DB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44B639C"/>
    <w:multiLevelType w:val="hybridMultilevel"/>
    <w:tmpl w:val="D824767C"/>
    <w:lvl w:ilvl="0" w:tplc="02968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523D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3601C5"/>
    <w:multiLevelType w:val="hybridMultilevel"/>
    <w:tmpl w:val="30F6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57D1EE8"/>
    <w:multiLevelType w:val="hybridMultilevel"/>
    <w:tmpl w:val="9572ABAE"/>
    <w:lvl w:ilvl="0" w:tplc="20BE5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20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3811C3A"/>
    <w:multiLevelType w:val="multilevel"/>
    <w:tmpl w:val="2166ABF2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3B948FF"/>
    <w:multiLevelType w:val="multilevel"/>
    <w:tmpl w:val="6E7E4AB6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4" w15:restartNumberingAfterBreak="0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22"/>
  </w:num>
  <w:num w:numId="7" w16cid:durableId="487333297">
    <w:abstractNumId w:val="5"/>
  </w:num>
  <w:num w:numId="8" w16cid:durableId="873154004">
    <w:abstractNumId w:val="17"/>
  </w:num>
  <w:num w:numId="9" w16cid:durableId="1616983923">
    <w:abstractNumId w:val="20"/>
  </w:num>
  <w:num w:numId="10" w16cid:durableId="1544290955">
    <w:abstractNumId w:val="13"/>
  </w:num>
  <w:num w:numId="11" w16cid:durableId="2093119096">
    <w:abstractNumId w:val="10"/>
  </w:num>
  <w:num w:numId="12" w16cid:durableId="1060055320">
    <w:abstractNumId w:val="14"/>
  </w:num>
  <w:num w:numId="13" w16cid:durableId="389036076">
    <w:abstractNumId w:val="19"/>
  </w:num>
  <w:num w:numId="14" w16cid:durableId="815688966">
    <w:abstractNumId w:val="18"/>
  </w:num>
  <w:num w:numId="15" w16cid:durableId="385034231">
    <w:abstractNumId w:val="15"/>
  </w:num>
  <w:num w:numId="16" w16cid:durableId="1611283159">
    <w:abstractNumId w:val="23"/>
  </w:num>
  <w:num w:numId="17" w16cid:durableId="1117064852">
    <w:abstractNumId w:val="12"/>
  </w:num>
  <w:num w:numId="18" w16cid:durableId="453065050">
    <w:abstractNumId w:val="11"/>
  </w:num>
  <w:num w:numId="19" w16cid:durableId="1207375405">
    <w:abstractNumId w:val="21"/>
  </w:num>
  <w:num w:numId="20" w16cid:durableId="1661277468">
    <w:abstractNumId w:val="16"/>
  </w:num>
  <w:num w:numId="21" w16cid:durableId="517788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6026260">
    <w:abstractNumId w:val="24"/>
  </w:num>
  <w:num w:numId="23" w16cid:durableId="10568512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72E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469"/>
    <w:rsid w:val="0001267C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5866"/>
    <w:rsid w:val="0002613A"/>
    <w:rsid w:val="00026E67"/>
    <w:rsid w:val="00027F13"/>
    <w:rsid w:val="00030347"/>
    <w:rsid w:val="0003084D"/>
    <w:rsid w:val="00031483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02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4FC4"/>
    <w:rsid w:val="00045CF8"/>
    <w:rsid w:val="00046537"/>
    <w:rsid w:val="00046584"/>
    <w:rsid w:val="00047086"/>
    <w:rsid w:val="00047E27"/>
    <w:rsid w:val="000506FF"/>
    <w:rsid w:val="00051194"/>
    <w:rsid w:val="00051DA9"/>
    <w:rsid w:val="0005280B"/>
    <w:rsid w:val="00054375"/>
    <w:rsid w:val="000543C1"/>
    <w:rsid w:val="00054511"/>
    <w:rsid w:val="00054B0F"/>
    <w:rsid w:val="0005595E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676DC"/>
    <w:rsid w:val="00071956"/>
    <w:rsid w:val="00071B34"/>
    <w:rsid w:val="00071B85"/>
    <w:rsid w:val="00072F36"/>
    <w:rsid w:val="00074CBE"/>
    <w:rsid w:val="00075070"/>
    <w:rsid w:val="0007526C"/>
    <w:rsid w:val="00075A58"/>
    <w:rsid w:val="00075E89"/>
    <w:rsid w:val="000765E0"/>
    <w:rsid w:val="0007674B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5F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306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3B7E"/>
    <w:rsid w:val="00094762"/>
    <w:rsid w:val="00094840"/>
    <w:rsid w:val="00094882"/>
    <w:rsid w:val="000950CE"/>
    <w:rsid w:val="000952C9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510C"/>
    <w:rsid w:val="000B56CE"/>
    <w:rsid w:val="000B6FDE"/>
    <w:rsid w:val="000B71FC"/>
    <w:rsid w:val="000B7D76"/>
    <w:rsid w:val="000C0CAF"/>
    <w:rsid w:val="000C0E70"/>
    <w:rsid w:val="000C1446"/>
    <w:rsid w:val="000C1DE6"/>
    <w:rsid w:val="000C292F"/>
    <w:rsid w:val="000C3D75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E9E"/>
    <w:rsid w:val="000D5A89"/>
    <w:rsid w:val="000D5B12"/>
    <w:rsid w:val="000D69D2"/>
    <w:rsid w:val="000D7A7B"/>
    <w:rsid w:val="000D7B6F"/>
    <w:rsid w:val="000D7D65"/>
    <w:rsid w:val="000E06A0"/>
    <w:rsid w:val="000E136D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5550"/>
    <w:rsid w:val="000E6069"/>
    <w:rsid w:val="000E6272"/>
    <w:rsid w:val="000E69B1"/>
    <w:rsid w:val="000E7764"/>
    <w:rsid w:val="000F16B5"/>
    <w:rsid w:val="000F1B40"/>
    <w:rsid w:val="000F26E2"/>
    <w:rsid w:val="000F635A"/>
    <w:rsid w:val="000F721C"/>
    <w:rsid w:val="000F74F3"/>
    <w:rsid w:val="0010065E"/>
    <w:rsid w:val="00100D65"/>
    <w:rsid w:val="00101A70"/>
    <w:rsid w:val="00101F12"/>
    <w:rsid w:val="001025B0"/>
    <w:rsid w:val="00103824"/>
    <w:rsid w:val="001054CE"/>
    <w:rsid w:val="00106C98"/>
    <w:rsid w:val="00107C7E"/>
    <w:rsid w:val="0011003F"/>
    <w:rsid w:val="001101A6"/>
    <w:rsid w:val="00111DC2"/>
    <w:rsid w:val="00111ECA"/>
    <w:rsid w:val="00111EE7"/>
    <w:rsid w:val="0011300A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5BCE"/>
    <w:rsid w:val="001260BE"/>
    <w:rsid w:val="00126E6F"/>
    <w:rsid w:val="00126E8D"/>
    <w:rsid w:val="001270BE"/>
    <w:rsid w:val="00127B36"/>
    <w:rsid w:val="00127B8D"/>
    <w:rsid w:val="001300AD"/>
    <w:rsid w:val="001307E6"/>
    <w:rsid w:val="00130B3B"/>
    <w:rsid w:val="001311AF"/>
    <w:rsid w:val="001312F8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47E90"/>
    <w:rsid w:val="00150A7C"/>
    <w:rsid w:val="00150C91"/>
    <w:rsid w:val="0015163D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3E01"/>
    <w:rsid w:val="0015407D"/>
    <w:rsid w:val="00154E00"/>
    <w:rsid w:val="00154EA3"/>
    <w:rsid w:val="00155399"/>
    <w:rsid w:val="001557A2"/>
    <w:rsid w:val="00155E94"/>
    <w:rsid w:val="00157E7D"/>
    <w:rsid w:val="0016026B"/>
    <w:rsid w:val="00160CA5"/>
    <w:rsid w:val="00161074"/>
    <w:rsid w:val="001611EE"/>
    <w:rsid w:val="00161B1C"/>
    <w:rsid w:val="00162F83"/>
    <w:rsid w:val="001632A0"/>
    <w:rsid w:val="00163761"/>
    <w:rsid w:val="0016394D"/>
    <w:rsid w:val="00163D1F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A9A"/>
    <w:rsid w:val="00170E12"/>
    <w:rsid w:val="001712C2"/>
    <w:rsid w:val="001713A6"/>
    <w:rsid w:val="00171885"/>
    <w:rsid w:val="00172BE0"/>
    <w:rsid w:val="00172F85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2BDC"/>
    <w:rsid w:val="00183069"/>
    <w:rsid w:val="00183792"/>
    <w:rsid w:val="00183FAE"/>
    <w:rsid w:val="0018401D"/>
    <w:rsid w:val="001844FF"/>
    <w:rsid w:val="00185A7F"/>
    <w:rsid w:val="00185F6B"/>
    <w:rsid w:val="00185FEC"/>
    <w:rsid w:val="00186011"/>
    <w:rsid w:val="00186A27"/>
    <w:rsid w:val="001877D3"/>
    <w:rsid w:val="001877F5"/>
    <w:rsid w:val="00190209"/>
    <w:rsid w:val="001906A5"/>
    <w:rsid w:val="00190D2C"/>
    <w:rsid w:val="00190EE8"/>
    <w:rsid w:val="001912CF"/>
    <w:rsid w:val="001914A7"/>
    <w:rsid w:val="00192288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3661"/>
    <w:rsid w:val="001A4C15"/>
    <w:rsid w:val="001A5642"/>
    <w:rsid w:val="001A5991"/>
    <w:rsid w:val="001A654F"/>
    <w:rsid w:val="001A6CCC"/>
    <w:rsid w:val="001A6E50"/>
    <w:rsid w:val="001A706F"/>
    <w:rsid w:val="001A7B62"/>
    <w:rsid w:val="001B096E"/>
    <w:rsid w:val="001B0AE0"/>
    <w:rsid w:val="001B0C22"/>
    <w:rsid w:val="001B0D46"/>
    <w:rsid w:val="001B0FBC"/>
    <w:rsid w:val="001B244B"/>
    <w:rsid w:val="001B27EC"/>
    <w:rsid w:val="001B37B9"/>
    <w:rsid w:val="001B414E"/>
    <w:rsid w:val="001B4594"/>
    <w:rsid w:val="001B4D0E"/>
    <w:rsid w:val="001B613A"/>
    <w:rsid w:val="001B7132"/>
    <w:rsid w:val="001B7209"/>
    <w:rsid w:val="001B733B"/>
    <w:rsid w:val="001B7A6D"/>
    <w:rsid w:val="001B7A7F"/>
    <w:rsid w:val="001B7F88"/>
    <w:rsid w:val="001C0159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2C9"/>
    <w:rsid w:val="001C678D"/>
    <w:rsid w:val="001C6DFF"/>
    <w:rsid w:val="001C782F"/>
    <w:rsid w:val="001D01A5"/>
    <w:rsid w:val="001D100A"/>
    <w:rsid w:val="001D1593"/>
    <w:rsid w:val="001D2A72"/>
    <w:rsid w:val="001D38C8"/>
    <w:rsid w:val="001D3D62"/>
    <w:rsid w:val="001D43AD"/>
    <w:rsid w:val="001D592F"/>
    <w:rsid w:val="001D5CAA"/>
    <w:rsid w:val="001D633D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2A"/>
    <w:rsid w:val="001E53A1"/>
    <w:rsid w:val="001E6398"/>
    <w:rsid w:val="001E670C"/>
    <w:rsid w:val="001E68D5"/>
    <w:rsid w:val="001E6A68"/>
    <w:rsid w:val="001E6BC4"/>
    <w:rsid w:val="001E6C08"/>
    <w:rsid w:val="001E7945"/>
    <w:rsid w:val="001E79E0"/>
    <w:rsid w:val="001F1F4A"/>
    <w:rsid w:val="001F2A75"/>
    <w:rsid w:val="001F2FF4"/>
    <w:rsid w:val="001F3BC5"/>
    <w:rsid w:val="001F4CD7"/>
    <w:rsid w:val="001F4E26"/>
    <w:rsid w:val="001F69BC"/>
    <w:rsid w:val="001F72A9"/>
    <w:rsid w:val="001F7EDF"/>
    <w:rsid w:val="00200789"/>
    <w:rsid w:val="00200D6E"/>
    <w:rsid w:val="00201875"/>
    <w:rsid w:val="00201895"/>
    <w:rsid w:val="002020F7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17805"/>
    <w:rsid w:val="0022006F"/>
    <w:rsid w:val="0022080D"/>
    <w:rsid w:val="002216C3"/>
    <w:rsid w:val="00221BD2"/>
    <w:rsid w:val="00221D99"/>
    <w:rsid w:val="0022220A"/>
    <w:rsid w:val="0022284D"/>
    <w:rsid w:val="00222B87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675"/>
    <w:rsid w:val="00235F58"/>
    <w:rsid w:val="002360E6"/>
    <w:rsid w:val="00236353"/>
    <w:rsid w:val="002369AE"/>
    <w:rsid w:val="002370B0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43D9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8F9"/>
    <w:rsid w:val="00275CFB"/>
    <w:rsid w:val="002774D8"/>
    <w:rsid w:val="002802EF"/>
    <w:rsid w:val="00280667"/>
    <w:rsid w:val="00280868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233C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3BD3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0E9E"/>
    <w:rsid w:val="002C1026"/>
    <w:rsid w:val="002C27FD"/>
    <w:rsid w:val="002C2846"/>
    <w:rsid w:val="002C3668"/>
    <w:rsid w:val="002C4F16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1FE"/>
    <w:rsid w:val="002D7441"/>
    <w:rsid w:val="002D771F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04F"/>
    <w:rsid w:val="002F2324"/>
    <w:rsid w:val="002F36AC"/>
    <w:rsid w:val="002F37A7"/>
    <w:rsid w:val="002F3B48"/>
    <w:rsid w:val="002F4269"/>
    <w:rsid w:val="002F5F81"/>
    <w:rsid w:val="002F65F5"/>
    <w:rsid w:val="002F65F9"/>
    <w:rsid w:val="002F693E"/>
    <w:rsid w:val="002F72DC"/>
    <w:rsid w:val="0030001B"/>
    <w:rsid w:val="00301D24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CC7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0C0A"/>
    <w:rsid w:val="00341249"/>
    <w:rsid w:val="003414B6"/>
    <w:rsid w:val="00341C37"/>
    <w:rsid w:val="00341DF2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6DAA"/>
    <w:rsid w:val="0034776D"/>
    <w:rsid w:val="00347A0E"/>
    <w:rsid w:val="00347BF3"/>
    <w:rsid w:val="00350AA6"/>
    <w:rsid w:val="003524D1"/>
    <w:rsid w:val="00352BD5"/>
    <w:rsid w:val="00353838"/>
    <w:rsid w:val="00353E9C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3DE6"/>
    <w:rsid w:val="00364123"/>
    <w:rsid w:val="003641CF"/>
    <w:rsid w:val="003644AC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471"/>
    <w:rsid w:val="00372593"/>
    <w:rsid w:val="0037332B"/>
    <w:rsid w:val="00373C68"/>
    <w:rsid w:val="00373D51"/>
    <w:rsid w:val="00373E14"/>
    <w:rsid w:val="00373EA9"/>
    <w:rsid w:val="003752A6"/>
    <w:rsid w:val="00375738"/>
    <w:rsid w:val="003762A0"/>
    <w:rsid w:val="003764E5"/>
    <w:rsid w:val="003803CE"/>
    <w:rsid w:val="003808C6"/>
    <w:rsid w:val="00380A46"/>
    <w:rsid w:val="00381B53"/>
    <w:rsid w:val="00382C1B"/>
    <w:rsid w:val="00382D74"/>
    <w:rsid w:val="00382DA2"/>
    <w:rsid w:val="00382F61"/>
    <w:rsid w:val="00383AA7"/>
    <w:rsid w:val="00383DC3"/>
    <w:rsid w:val="003842BE"/>
    <w:rsid w:val="00386150"/>
    <w:rsid w:val="00386CD3"/>
    <w:rsid w:val="003873E7"/>
    <w:rsid w:val="00387768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2C5"/>
    <w:rsid w:val="0039436D"/>
    <w:rsid w:val="00394D83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564"/>
    <w:rsid w:val="003A2CBE"/>
    <w:rsid w:val="003A30B4"/>
    <w:rsid w:val="003A3A51"/>
    <w:rsid w:val="003A3B89"/>
    <w:rsid w:val="003A586E"/>
    <w:rsid w:val="003A75E4"/>
    <w:rsid w:val="003B08E8"/>
    <w:rsid w:val="003B1315"/>
    <w:rsid w:val="003B28E3"/>
    <w:rsid w:val="003B2962"/>
    <w:rsid w:val="003B2A35"/>
    <w:rsid w:val="003B3B74"/>
    <w:rsid w:val="003B4873"/>
    <w:rsid w:val="003B50BC"/>
    <w:rsid w:val="003B5113"/>
    <w:rsid w:val="003B54D2"/>
    <w:rsid w:val="003B5F63"/>
    <w:rsid w:val="003B6C7B"/>
    <w:rsid w:val="003B6F0F"/>
    <w:rsid w:val="003C0629"/>
    <w:rsid w:val="003C0AC8"/>
    <w:rsid w:val="003C1292"/>
    <w:rsid w:val="003C189D"/>
    <w:rsid w:val="003C1E5F"/>
    <w:rsid w:val="003C22A5"/>
    <w:rsid w:val="003C2B5E"/>
    <w:rsid w:val="003C2B74"/>
    <w:rsid w:val="003C3A37"/>
    <w:rsid w:val="003C3E3A"/>
    <w:rsid w:val="003C6222"/>
    <w:rsid w:val="003C676C"/>
    <w:rsid w:val="003C68C9"/>
    <w:rsid w:val="003C71C5"/>
    <w:rsid w:val="003C74C4"/>
    <w:rsid w:val="003C762E"/>
    <w:rsid w:val="003D00F5"/>
    <w:rsid w:val="003D0C5F"/>
    <w:rsid w:val="003D12CC"/>
    <w:rsid w:val="003D1824"/>
    <w:rsid w:val="003D1AA5"/>
    <w:rsid w:val="003D1CB1"/>
    <w:rsid w:val="003D29D8"/>
    <w:rsid w:val="003D2F9F"/>
    <w:rsid w:val="003D33D2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71F"/>
    <w:rsid w:val="003F4B66"/>
    <w:rsid w:val="003F503B"/>
    <w:rsid w:val="003F59FA"/>
    <w:rsid w:val="003F6124"/>
    <w:rsid w:val="003F657C"/>
    <w:rsid w:val="003F66FB"/>
    <w:rsid w:val="003F6A64"/>
    <w:rsid w:val="003F6CDC"/>
    <w:rsid w:val="003F6F48"/>
    <w:rsid w:val="003F7B74"/>
    <w:rsid w:val="00400254"/>
    <w:rsid w:val="0040068B"/>
    <w:rsid w:val="00400ABC"/>
    <w:rsid w:val="00400EEC"/>
    <w:rsid w:val="004017AF"/>
    <w:rsid w:val="00402083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691"/>
    <w:rsid w:val="00413FB3"/>
    <w:rsid w:val="004144C9"/>
    <w:rsid w:val="00414E32"/>
    <w:rsid w:val="004152AC"/>
    <w:rsid w:val="004153E7"/>
    <w:rsid w:val="004154F3"/>
    <w:rsid w:val="00415F6F"/>
    <w:rsid w:val="00416282"/>
    <w:rsid w:val="00416B71"/>
    <w:rsid w:val="004175C8"/>
    <w:rsid w:val="00420436"/>
    <w:rsid w:val="00420F0D"/>
    <w:rsid w:val="004226FE"/>
    <w:rsid w:val="00422BF4"/>
    <w:rsid w:val="00423253"/>
    <w:rsid w:val="004233A6"/>
    <w:rsid w:val="00423403"/>
    <w:rsid w:val="00423709"/>
    <w:rsid w:val="00423C05"/>
    <w:rsid w:val="00423C9D"/>
    <w:rsid w:val="00423EF6"/>
    <w:rsid w:val="00423EFC"/>
    <w:rsid w:val="00425C14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5F76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488A"/>
    <w:rsid w:val="004452C8"/>
    <w:rsid w:val="004461C5"/>
    <w:rsid w:val="00446F39"/>
    <w:rsid w:val="00447723"/>
    <w:rsid w:val="00447B51"/>
    <w:rsid w:val="00450187"/>
    <w:rsid w:val="00450813"/>
    <w:rsid w:val="00450E5E"/>
    <w:rsid w:val="00451453"/>
    <w:rsid w:val="00451499"/>
    <w:rsid w:val="00451AEF"/>
    <w:rsid w:val="00453B09"/>
    <w:rsid w:val="00454392"/>
    <w:rsid w:val="00454739"/>
    <w:rsid w:val="0045476C"/>
    <w:rsid w:val="004552C0"/>
    <w:rsid w:val="004559D3"/>
    <w:rsid w:val="00456929"/>
    <w:rsid w:val="00456B06"/>
    <w:rsid w:val="00457065"/>
    <w:rsid w:val="00457EA4"/>
    <w:rsid w:val="004618FC"/>
    <w:rsid w:val="00461BA5"/>
    <w:rsid w:val="00461FA8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C5"/>
    <w:rsid w:val="00476BF7"/>
    <w:rsid w:val="00476FF6"/>
    <w:rsid w:val="00477061"/>
    <w:rsid w:val="00477B69"/>
    <w:rsid w:val="00477D22"/>
    <w:rsid w:val="004805F3"/>
    <w:rsid w:val="00480D06"/>
    <w:rsid w:val="00480EFA"/>
    <w:rsid w:val="00480F70"/>
    <w:rsid w:val="00482AD3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355"/>
    <w:rsid w:val="0049541B"/>
    <w:rsid w:val="00495CFF"/>
    <w:rsid w:val="00496537"/>
    <w:rsid w:val="00497CC3"/>
    <w:rsid w:val="004A06D5"/>
    <w:rsid w:val="004A0A19"/>
    <w:rsid w:val="004A1EF2"/>
    <w:rsid w:val="004A2530"/>
    <w:rsid w:val="004A2B8A"/>
    <w:rsid w:val="004A3A91"/>
    <w:rsid w:val="004A4118"/>
    <w:rsid w:val="004A4747"/>
    <w:rsid w:val="004A50DC"/>
    <w:rsid w:val="004A527E"/>
    <w:rsid w:val="004A6BDC"/>
    <w:rsid w:val="004A6EBB"/>
    <w:rsid w:val="004B0225"/>
    <w:rsid w:val="004B07A4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1CFC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9A3"/>
    <w:rsid w:val="004C6A49"/>
    <w:rsid w:val="004C7CA2"/>
    <w:rsid w:val="004C7E9F"/>
    <w:rsid w:val="004D09AD"/>
    <w:rsid w:val="004D1048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106F"/>
    <w:rsid w:val="004E33F8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B81"/>
    <w:rsid w:val="004F3D35"/>
    <w:rsid w:val="004F53A7"/>
    <w:rsid w:val="004F5B47"/>
    <w:rsid w:val="004F5FD9"/>
    <w:rsid w:val="004F6782"/>
    <w:rsid w:val="004F6883"/>
    <w:rsid w:val="004F69CC"/>
    <w:rsid w:val="004F6C86"/>
    <w:rsid w:val="004F6E27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6D0"/>
    <w:rsid w:val="00510AF4"/>
    <w:rsid w:val="00510B14"/>
    <w:rsid w:val="00511D1E"/>
    <w:rsid w:val="00512005"/>
    <w:rsid w:val="0051242A"/>
    <w:rsid w:val="005139E1"/>
    <w:rsid w:val="00513FF7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17F39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5FD4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695"/>
    <w:rsid w:val="00533792"/>
    <w:rsid w:val="00534F06"/>
    <w:rsid w:val="00535980"/>
    <w:rsid w:val="00536372"/>
    <w:rsid w:val="005363EF"/>
    <w:rsid w:val="005372F3"/>
    <w:rsid w:val="0054023C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2BB1"/>
    <w:rsid w:val="0054306B"/>
    <w:rsid w:val="00543779"/>
    <w:rsid w:val="00543E86"/>
    <w:rsid w:val="0054431E"/>
    <w:rsid w:val="005445D5"/>
    <w:rsid w:val="005447E3"/>
    <w:rsid w:val="00544AAE"/>
    <w:rsid w:val="00544D40"/>
    <w:rsid w:val="005453A6"/>
    <w:rsid w:val="005453C7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653B"/>
    <w:rsid w:val="005576EF"/>
    <w:rsid w:val="00560C0B"/>
    <w:rsid w:val="00560D88"/>
    <w:rsid w:val="005610B4"/>
    <w:rsid w:val="005611B4"/>
    <w:rsid w:val="005612FE"/>
    <w:rsid w:val="005615F0"/>
    <w:rsid w:val="00561AE1"/>
    <w:rsid w:val="005621FE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0F47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2F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A7E2E"/>
    <w:rsid w:val="005B0239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5D16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19D6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303"/>
    <w:rsid w:val="005E1CC1"/>
    <w:rsid w:val="005E1D02"/>
    <w:rsid w:val="005E2091"/>
    <w:rsid w:val="005E2E77"/>
    <w:rsid w:val="005E2F3D"/>
    <w:rsid w:val="005E330A"/>
    <w:rsid w:val="005E337B"/>
    <w:rsid w:val="005E3F6B"/>
    <w:rsid w:val="005E4C72"/>
    <w:rsid w:val="005E6D2B"/>
    <w:rsid w:val="005E6F6C"/>
    <w:rsid w:val="005E732C"/>
    <w:rsid w:val="005E76B1"/>
    <w:rsid w:val="005F0387"/>
    <w:rsid w:val="005F062C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BFB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0EA"/>
    <w:rsid w:val="00614666"/>
    <w:rsid w:val="00614BBD"/>
    <w:rsid w:val="00615B9A"/>
    <w:rsid w:val="0061608D"/>
    <w:rsid w:val="0061658D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05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595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1AAF"/>
    <w:rsid w:val="00642135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66A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4C"/>
    <w:rsid w:val="006626B4"/>
    <w:rsid w:val="0066447C"/>
    <w:rsid w:val="006646D0"/>
    <w:rsid w:val="006653FD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052"/>
    <w:rsid w:val="006873E7"/>
    <w:rsid w:val="006900EC"/>
    <w:rsid w:val="006902DE"/>
    <w:rsid w:val="006902F9"/>
    <w:rsid w:val="006908CB"/>
    <w:rsid w:val="00690B64"/>
    <w:rsid w:val="00691709"/>
    <w:rsid w:val="006928DA"/>
    <w:rsid w:val="00692957"/>
    <w:rsid w:val="00692B01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1BD"/>
    <w:rsid w:val="00695DB4"/>
    <w:rsid w:val="006972D3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B88"/>
    <w:rsid w:val="006A1F0D"/>
    <w:rsid w:val="006A356C"/>
    <w:rsid w:val="006A37C8"/>
    <w:rsid w:val="006A4CA9"/>
    <w:rsid w:val="006A4E63"/>
    <w:rsid w:val="006A4EB2"/>
    <w:rsid w:val="006A5395"/>
    <w:rsid w:val="006A6FE0"/>
    <w:rsid w:val="006A7E9A"/>
    <w:rsid w:val="006A7EE8"/>
    <w:rsid w:val="006B07DF"/>
    <w:rsid w:val="006B0920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82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07B0"/>
    <w:rsid w:val="006D1507"/>
    <w:rsid w:val="006D235F"/>
    <w:rsid w:val="006D371F"/>
    <w:rsid w:val="006D5019"/>
    <w:rsid w:val="006D5231"/>
    <w:rsid w:val="006D592D"/>
    <w:rsid w:val="006D5BCF"/>
    <w:rsid w:val="006D5D97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265D"/>
    <w:rsid w:val="006F4E61"/>
    <w:rsid w:val="006F5BF6"/>
    <w:rsid w:val="006F5C11"/>
    <w:rsid w:val="006F64BA"/>
    <w:rsid w:val="006F6541"/>
    <w:rsid w:val="006F6BBB"/>
    <w:rsid w:val="006F6C55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1E65"/>
    <w:rsid w:val="00712869"/>
    <w:rsid w:val="00713989"/>
    <w:rsid w:val="00713E18"/>
    <w:rsid w:val="0071563E"/>
    <w:rsid w:val="00715AAF"/>
    <w:rsid w:val="00715E49"/>
    <w:rsid w:val="00716E18"/>
    <w:rsid w:val="00716E6C"/>
    <w:rsid w:val="007174DA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2E"/>
    <w:rsid w:val="007245DD"/>
    <w:rsid w:val="00725108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2F80"/>
    <w:rsid w:val="0074426D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99D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D98"/>
    <w:rsid w:val="00770F85"/>
    <w:rsid w:val="00771366"/>
    <w:rsid w:val="007717A7"/>
    <w:rsid w:val="00771809"/>
    <w:rsid w:val="007722E2"/>
    <w:rsid w:val="0077260F"/>
    <w:rsid w:val="0077367F"/>
    <w:rsid w:val="00773A5A"/>
    <w:rsid w:val="00773F13"/>
    <w:rsid w:val="00773F6E"/>
    <w:rsid w:val="007742A0"/>
    <w:rsid w:val="00774E21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469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34B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739"/>
    <w:rsid w:val="007B6960"/>
    <w:rsid w:val="007B6AA2"/>
    <w:rsid w:val="007B6CC1"/>
    <w:rsid w:val="007B71B5"/>
    <w:rsid w:val="007B776E"/>
    <w:rsid w:val="007C1A97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517F"/>
    <w:rsid w:val="007C5F5D"/>
    <w:rsid w:val="007C68B1"/>
    <w:rsid w:val="007C6A41"/>
    <w:rsid w:val="007D00F9"/>
    <w:rsid w:val="007D159F"/>
    <w:rsid w:val="007D17AF"/>
    <w:rsid w:val="007D2183"/>
    <w:rsid w:val="007D22B9"/>
    <w:rsid w:val="007D2A08"/>
    <w:rsid w:val="007D2A5A"/>
    <w:rsid w:val="007D3AA8"/>
    <w:rsid w:val="007D480C"/>
    <w:rsid w:val="007D5B05"/>
    <w:rsid w:val="007D60BE"/>
    <w:rsid w:val="007D672D"/>
    <w:rsid w:val="007D6A3D"/>
    <w:rsid w:val="007D6B70"/>
    <w:rsid w:val="007D6E1D"/>
    <w:rsid w:val="007D7D6D"/>
    <w:rsid w:val="007E022D"/>
    <w:rsid w:val="007E03F4"/>
    <w:rsid w:val="007E18E8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151"/>
    <w:rsid w:val="007F142F"/>
    <w:rsid w:val="007F163E"/>
    <w:rsid w:val="007F1712"/>
    <w:rsid w:val="007F17B6"/>
    <w:rsid w:val="007F1CF5"/>
    <w:rsid w:val="007F20FF"/>
    <w:rsid w:val="007F2920"/>
    <w:rsid w:val="007F314F"/>
    <w:rsid w:val="007F32BA"/>
    <w:rsid w:val="007F34A5"/>
    <w:rsid w:val="007F390A"/>
    <w:rsid w:val="007F4396"/>
    <w:rsid w:val="007F4BA6"/>
    <w:rsid w:val="007F5498"/>
    <w:rsid w:val="007F71FC"/>
    <w:rsid w:val="007F74CF"/>
    <w:rsid w:val="007F7DDE"/>
    <w:rsid w:val="00800B3C"/>
    <w:rsid w:val="00800DAD"/>
    <w:rsid w:val="0080194E"/>
    <w:rsid w:val="008038BC"/>
    <w:rsid w:val="00803922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292B"/>
    <w:rsid w:val="00813904"/>
    <w:rsid w:val="008140CE"/>
    <w:rsid w:val="00815C78"/>
    <w:rsid w:val="00816AC6"/>
    <w:rsid w:val="00817E64"/>
    <w:rsid w:val="008207C4"/>
    <w:rsid w:val="00820980"/>
    <w:rsid w:val="00820D0E"/>
    <w:rsid w:val="0082120A"/>
    <w:rsid w:val="00821652"/>
    <w:rsid w:val="0082183C"/>
    <w:rsid w:val="00821B53"/>
    <w:rsid w:val="008220F9"/>
    <w:rsid w:val="00823215"/>
    <w:rsid w:val="008233F8"/>
    <w:rsid w:val="008239A4"/>
    <w:rsid w:val="00825732"/>
    <w:rsid w:val="00825C40"/>
    <w:rsid w:val="008263C9"/>
    <w:rsid w:val="00826697"/>
    <w:rsid w:val="008269C8"/>
    <w:rsid w:val="00826D9D"/>
    <w:rsid w:val="00827646"/>
    <w:rsid w:val="00830380"/>
    <w:rsid w:val="00830A48"/>
    <w:rsid w:val="00830D80"/>
    <w:rsid w:val="0083107F"/>
    <w:rsid w:val="008316EF"/>
    <w:rsid w:val="008318B4"/>
    <w:rsid w:val="00832B76"/>
    <w:rsid w:val="00833F63"/>
    <w:rsid w:val="00834B5F"/>
    <w:rsid w:val="00834CCD"/>
    <w:rsid w:val="00834FE3"/>
    <w:rsid w:val="008350CC"/>
    <w:rsid w:val="008357E8"/>
    <w:rsid w:val="008358E0"/>
    <w:rsid w:val="00835954"/>
    <w:rsid w:val="00835AAE"/>
    <w:rsid w:val="00835D3D"/>
    <w:rsid w:val="00835FF3"/>
    <w:rsid w:val="00836134"/>
    <w:rsid w:val="008361FD"/>
    <w:rsid w:val="00836D08"/>
    <w:rsid w:val="008370B1"/>
    <w:rsid w:val="00837330"/>
    <w:rsid w:val="008379E6"/>
    <w:rsid w:val="00837B09"/>
    <w:rsid w:val="0084008F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488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45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0B30"/>
    <w:rsid w:val="008A13C9"/>
    <w:rsid w:val="008A1E11"/>
    <w:rsid w:val="008A2C91"/>
    <w:rsid w:val="008A3727"/>
    <w:rsid w:val="008A4094"/>
    <w:rsid w:val="008A4A97"/>
    <w:rsid w:val="008A4B61"/>
    <w:rsid w:val="008A69F6"/>
    <w:rsid w:val="008A6A9A"/>
    <w:rsid w:val="008A79F3"/>
    <w:rsid w:val="008A7AC9"/>
    <w:rsid w:val="008A7D9F"/>
    <w:rsid w:val="008B0161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CE6"/>
    <w:rsid w:val="008C2DAF"/>
    <w:rsid w:val="008C327D"/>
    <w:rsid w:val="008C3631"/>
    <w:rsid w:val="008C36A0"/>
    <w:rsid w:val="008C36B5"/>
    <w:rsid w:val="008C399B"/>
    <w:rsid w:val="008C3E58"/>
    <w:rsid w:val="008C40E9"/>
    <w:rsid w:val="008C54DE"/>
    <w:rsid w:val="008C5E3B"/>
    <w:rsid w:val="008C7576"/>
    <w:rsid w:val="008C75C5"/>
    <w:rsid w:val="008C7EFE"/>
    <w:rsid w:val="008D0361"/>
    <w:rsid w:val="008D065B"/>
    <w:rsid w:val="008D0EEE"/>
    <w:rsid w:val="008D15B8"/>
    <w:rsid w:val="008D189B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B99"/>
    <w:rsid w:val="008E0E86"/>
    <w:rsid w:val="008E1306"/>
    <w:rsid w:val="008E166F"/>
    <w:rsid w:val="008E2244"/>
    <w:rsid w:val="008E2AD5"/>
    <w:rsid w:val="008E31DF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0DAE"/>
    <w:rsid w:val="00900EC9"/>
    <w:rsid w:val="009010C4"/>
    <w:rsid w:val="00901854"/>
    <w:rsid w:val="00901982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5A85"/>
    <w:rsid w:val="009063A1"/>
    <w:rsid w:val="0090651F"/>
    <w:rsid w:val="009067E6"/>
    <w:rsid w:val="00906FE5"/>
    <w:rsid w:val="00907F52"/>
    <w:rsid w:val="0091044E"/>
    <w:rsid w:val="00911040"/>
    <w:rsid w:val="00911065"/>
    <w:rsid w:val="009116B8"/>
    <w:rsid w:val="00912BE9"/>
    <w:rsid w:val="00912D4A"/>
    <w:rsid w:val="00912D66"/>
    <w:rsid w:val="00913B41"/>
    <w:rsid w:val="00913C28"/>
    <w:rsid w:val="00914352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0FB6"/>
    <w:rsid w:val="0092121A"/>
    <w:rsid w:val="00921CDC"/>
    <w:rsid w:val="00922177"/>
    <w:rsid w:val="009224C6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A73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150"/>
    <w:rsid w:val="00932510"/>
    <w:rsid w:val="0093390E"/>
    <w:rsid w:val="00933E35"/>
    <w:rsid w:val="0093453F"/>
    <w:rsid w:val="00934EAC"/>
    <w:rsid w:val="0093500E"/>
    <w:rsid w:val="0093515B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D39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55B"/>
    <w:rsid w:val="00956B96"/>
    <w:rsid w:val="00957C70"/>
    <w:rsid w:val="0096071E"/>
    <w:rsid w:val="009608F5"/>
    <w:rsid w:val="00961735"/>
    <w:rsid w:val="009619DF"/>
    <w:rsid w:val="00962067"/>
    <w:rsid w:val="0096364F"/>
    <w:rsid w:val="0096440E"/>
    <w:rsid w:val="00964781"/>
    <w:rsid w:val="00964AE3"/>
    <w:rsid w:val="00964E73"/>
    <w:rsid w:val="00965F64"/>
    <w:rsid w:val="0096633D"/>
    <w:rsid w:val="00966858"/>
    <w:rsid w:val="00967F59"/>
    <w:rsid w:val="00970506"/>
    <w:rsid w:val="00971080"/>
    <w:rsid w:val="0097197E"/>
    <w:rsid w:val="00972CAB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5A2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5"/>
    <w:rsid w:val="00996C57"/>
    <w:rsid w:val="009A00E1"/>
    <w:rsid w:val="009A01B9"/>
    <w:rsid w:val="009A0888"/>
    <w:rsid w:val="009A1337"/>
    <w:rsid w:val="009A1902"/>
    <w:rsid w:val="009A1F9E"/>
    <w:rsid w:val="009A21DA"/>
    <w:rsid w:val="009A2716"/>
    <w:rsid w:val="009A2F9F"/>
    <w:rsid w:val="009A34B8"/>
    <w:rsid w:val="009A3ED0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357"/>
    <w:rsid w:val="009B367E"/>
    <w:rsid w:val="009B3AC1"/>
    <w:rsid w:val="009B4142"/>
    <w:rsid w:val="009B5247"/>
    <w:rsid w:val="009B59E5"/>
    <w:rsid w:val="009B5AC3"/>
    <w:rsid w:val="009B5AF3"/>
    <w:rsid w:val="009B5DE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08F"/>
    <w:rsid w:val="009C54D3"/>
    <w:rsid w:val="009C569C"/>
    <w:rsid w:val="009C676A"/>
    <w:rsid w:val="009C67C7"/>
    <w:rsid w:val="009C6D58"/>
    <w:rsid w:val="009C6F3F"/>
    <w:rsid w:val="009C762E"/>
    <w:rsid w:val="009C7CFA"/>
    <w:rsid w:val="009C7D36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3E83"/>
    <w:rsid w:val="009D414B"/>
    <w:rsid w:val="009D428C"/>
    <w:rsid w:val="009D48BB"/>
    <w:rsid w:val="009D62A0"/>
    <w:rsid w:val="009D6319"/>
    <w:rsid w:val="009E03A6"/>
    <w:rsid w:val="009E109E"/>
    <w:rsid w:val="009E176E"/>
    <w:rsid w:val="009E1B5A"/>
    <w:rsid w:val="009E26B5"/>
    <w:rsid w:val="009E4BB2"/>
    <w:rsid w:val="009E5442"/>
    <w:rsid w:val="009E5786"/>
    <w:rsid w:val="009E651A"/>
    <w:rsid w:val="009E6736"/>
    <w:rsid w:val="009E6BBD"/>
    <w:rsid w:val="009E71E5"/>
    <w:rsid w:val="009E7248"/>
    <w:rsid w:val="009E73D4"/>
    <w:rsid w:val="009E7732"/>
    <w:rsid w:val="009E7D8E"/>
    <w:rsid w:val="009F02CD"/>
    <w:rsid w:val="009F0893"/>
    <w:rsid w:val="009F13A7"/>
    <w:rsid w:val="009F3E23"/>
    <w:rsid w:val="009F4592"/>
    <w:rsid w:val="009F57CA"/>
    <w:rsid w:val="009F57CB"/>
    <w:rsid w:val="009F5DDC"/>
    <w:rsid w:val="009F61AA"/>
    <w:rsid w:val="009F6646"/>
    <w:rsid w:val="009F6B4C"/>
    <w:rsid w:val="009F7D81"/>
    <w:rsid w:val="00A003EC"/>
    <w:rsid w:val="00A004D4"/>
    <w:rsid w:val="00A00576"/>
    <w:rsid w:val="00A00C44"/>
    <w:rsid w:val="00A017A7"/>
    <w:rsid w:val="00A0225F"/>
    <w:rsid w:val="00A02736"/>
    <w:rsid w:val="00A03C8D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BB7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B79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847"/>
    <w:rsid w:val="00A329CE"/>
    <w:rsid w:val="00A32B6B"/>
    <w:rsid w:val="00A32C45"/>
    <w:rsid w:val="00A334BC"/>
    <w:rsid w:val="00A33A38"/>
    <w:rsid w:val="00A35D07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6E6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0CE"/>
    <w:rsid w:val="00A534CF"/>
    <w:rsid w:val="00A54367"/>
    <w:rsid w:val="00A5473B"/>
    <w:rsid w:val="00A54A50"/>
    <w:rsid w:val="00A54C20"/>
    <w:rsid w:val="00A54C28"/>
    <w:rsid w:val="00A54C39"/>
    <w:rsid w:val="00A55F44"/>
    <w:rsid w:val="00A56597"/>
    <w:rsid w:val="00A56E1D"/>
    <w:rsid w:val="00A5732A"/>
    <w:rsid w:val="00A60198"/>
    <w:rsid w:val="00A603D1"/>
    <w:rsid w:val="00A63DAB"/>
    <w:rsid w:val="00A64628"/>
    <w:rsid w:val="00A64B29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6754B"/>
    <w:rsid w:val="00A708CF"/>
    <w:rsid w:val="00A70B50"/>
    <w:rsid w:val="00A715C6"/>
    <w:rsid w:val="00A72415"/>
    <w:rsid w:val="00A72780"/>
    <w:rsid w:val="00A72C7A"/>
    <w:rsid w:val="00A72F06"/>
    <w:rsid w:val="00A73803"/>
    <w:rsid w:val="00A73E59"/>
    <w:rsid w:val="00A74020"/>
    <w:rsid w:val="00A74492"/>
    <w:rsid w:val="00A76571"/>
    <w:rsid w:val="00A76C67"/>
    <w:rsid w:val="00A77B47"/>
    <w:rsid w:val="00A77F60"/>
    <w:rsid w:val="00A804F2"/>
    <w:rsid w:val="00A80721"/>
    <w:rsid w:val="00A80CCB"/>
    <w:rsid w:val="00A8109F"/>
    <w:rsid w:val="00A816FA"/>
    <w:rsid w:val="00A82E66"/>
    <w:rsid w:val="00A83C31"/>
    <w:rsid w:val="00A84346"/>
    <w:rsid w:val="00A8472B"/>
    <w:rsid w:val="00A8482B"/>
    <w:rsid w:val="00A84926"/>
    <w:rsid w:val="00A84AD4"/>
    <w:rsid w:val="00A85180"/>
    <w:rsid w:val="00A8524E"/>
    <w:rsid w:val="00A85528"/>
    <w:rsid w:val="00A85669"/>
    <w:rsid w:val="00A856EA"/>
    <w:rsid w:val="00A85869"/>
    <w:rsid w:val="00A85E69"/>
    <w:rsid w:val="00A865FF"/>
    <w:rsid w:val="00A8676A"/>
    <w:rsid w:val="00A86BA6"/>
    <w:rsid w:val="00A876A0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0FB7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446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07C"/>
    <w:rsid w:val="00AB5B12"/>
    <w:rsid w:val="00AB6BDF"/>
    <w:rsid w:val="00AB750B"/>
    <w:rsid w:val="00AB783D"/>
    <w:rsid w:val="00AC032D"/>
    <w:rsid w:val="00AC03FA"/>
    <w:rsid w:val="00AC046D"/>
    <w:rsid w:val="00AC13E9"/>
    <w:rsid w:val="00AC1846"/>
    <w:rsid w:val="00AC1B2C"/>
    <w:rsid w:val="00AC1F61"/>
    <w:rsid w:val="00AC2314"/>
    <w:rsid w:val="00AC2953"/>
    <w:rsid w:val="00AC3782"/>
    <w:rsid w:val="00AC598C"/>
    <w:rsid w:val="00AC5E92"/>
    <w:rsid w:val="00AC5E9F"/>
    <w:rsid w:val="00AC6291"/>
    <w:rsid w:val="00AC6C43"/>
    <w:rsid w:val="00AC7272"/>
    <w:rsid w:val="00AD00FA"/>
    <w:rsid w:val="00AD051D"/>
    <w:rsid w:val="00AD0E9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1FA"/>
    <w:rsid w:val="00AE03FE"/>
    <w:rsid w:val="00AE06AA"/>
    <w:rsid w:val="00AE078F"/>
    <w:rsid w:val="00AE0ADA"/>
    <w:rsid w:val="00AE185F"/>
    <w:rsid w:val="00AE1C7D"/>
    <w:rsid w:val="00AE22C1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81A"/>
    <w:rsid w:val="00AF3B5F"/>
    <w:rsid w:val="00AF4544"/>
    <w:rsid w:val="00AF480F"/>
    <w:rsid w:val="00AF4ACD"/>
    <w:rsid w:val="00AF4BEB"/>
    <w:rsid w:val="00AF507B"/>
    <w:rsid w:val="00AF55C1"/>
    <w:rsid w:val="00AF5A7A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2E1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167"/>
    <w:rsid w:val="00B129D3"/>
    <w:rsid w:val="00B14C6B"/>
    <w:rsid w:val="00B14CD3"/>
    <w:rsid w:val="00B15426"/>
    <w:rsid w:val="00B15905"/>
    <w:rsid w:val="00B15DF7"/>
    <w:rsid w:val="00B16D53"/>
    <w:rsid w:val="00B16E8D"/>
    <w:rsid w:val="00B1756C"/>
    <w:rsid w:val="00B17672"/>
    <w:rsid w:val="00B17FC8"/>
    <w:rsid w:val="00B212A9"/>
    <w:rsid w:val="00B22E92"/>
    <w:rsid w:val="00B22FDA"/>
    <w:rsid w:val="00B232C0"/>
    <w:rsid w:val="00B2338A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64B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068"/>
    <w:rsid w:val="00B607AC"/>
    <w:rsid w:val="00B6091B"/>
    <w:rsid w:val="00B609D3"/>
    <w:rsid w:val="00B61E21"/>
    <w:rsid w:val="00B6255C"/>
    <w:rsid w:val="00B62D1F"/>
    <w:rsid w:val="00B63DF0"/>
    <w:rsid w:val="00B63FAA"/>
    <w:rsid w:val="00B6607F"/>
    <w:rsid w:val="00B66411"/>
    <w:rsid w:val="00B66E7E"/>
    <w:rsid w:val="00B67F9F"/>
    <w:rsid w:val="00B70645"/>
    <w:rsid w:val="00B707CB"/>
    <w:rsid w:val="00B70A6E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75F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2F6E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21E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240F"/>
    <w:rsid w:val="00BC30E5"/>
    <w:rsid w:val="00BC3297"/>
    <w:rsid w:val="00BC4EC1"/>
    <w:rsid w:val="00BC5513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B55"/>
    <w:rsid w:val="00BD5C5F"/>
    <w:rsid w:val="00BD5F23"/>
    <w:rsid w:val="00BD61C3"/>
    <w:rsid w:val="00BD6451"/>
    <w:rsid w:val="00BD710D"/>
    <w:rsid w:val="00BD729A"/>
    <w:rsid w:val="00BD7730"/>
    <w:rsid w:val="00BD7AED"/>
    <w:rsid w:val="00BD7E33"/>
    <w:rsid w:val="00BE12E1"/>
    <w:rsid w:val="00BE1826"/>
    <w:rsid w:val="00BE1AFE"/>
    <w:rsid w:val="00BE21B4"/>
    <w:rsid w:val="00BE25F4"/>
    <w:rsid w:val="00BE2BEB"/>
    <w:rsid w:val="00BE2BEC"/>
    <w:rsid w:val="00BE3002"/>
    <w:rsid w:val="00BE3855"/>
    <w:rsid w:val="00BE3D72"/>
    <w:rsid w:val="00BE3E9C"/>
    <w:rsid w:val="00BE4027"/>
    <w:rsid w:val="00BE404F"/>
    <w:rsid w:val="00BE4113"/>
    <w:rsid w:val="00BE48FD"/>
    <w:rsid w:val="00BE4A9E"/>
    <w:rsid w:val="00BE559B"/>
    <w:rsid w:val="00BE5A09"/>
    <w:rsid w:val="00BE6C52"/>
    <w:rsid w:val="00BE6DBB"/>
    <w:rsid w:val="00BE76E0"/>
    <w:rsid w:val="00BE7C01"/>
    <w:rsid w:val="00BE7D2C"/>
    <w:rsid w:val="00BF00CC"/>
    <w:rsid w:val="00BF218E"/>
    <w:rsid w:val="00BF33BE"/>
    <w:rsid w:val="00BF408B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31B"/>
    <w:rsid w:val="00C02DBF"/>
    <w:rsid w:val="00C030F7"/>
    <w:rsid w:val="00C04091"/>
    <w:rsid w:val="00C04B83"/>
    <w:rsid w:val="00C060D2"/>
    <w:rsid w:val="00C07014"/>
    <w:rsid w:val="00C0762A"/>
    <w:rsid w:val="00C07E3D"/>
    <w:rsid w:val="00C106F1"/>
    <w:rsid w:val="00C113A5"/>
    <w:rsid w:val="00C12976"/>
    <w:rsid w:val="00C12E69"/>
    <w:rsid w:val="00C138A8"/>
    <w:rsid w:val="00C13B6E"/>
    <w:rsid w:val="00C142B2"/>
    <w:rsid w:val="00C1600F"/>
    <w:rsid w:val="00C1691F"/>
    <w:rsid w:val="00C16E70"/>
    <w:rsid w:val="00C16EBB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465"/>
    <w:rsid w:val="00C309C1"/>
    <w:rsid w:val="00C31871"/>
    <w:rsid w:val="00C3368D"/>
    <w:rsid w:val="00C33690"/>
    <w:rsid w:val="00C33C7B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25D"/>
    <w:rsid w:val="00C408C9"/>
    <w:rsid w:val="00C40AE5"/>
    <w:rsid w:val="00C40FC8"/>
    <w:rsid w:val="00C416A5"/>
    <w:rsid w:val="00C4241F"/>
    <w:rsid w:val="00C42696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5DD"/>
    <w:rsid w:val="00C51D5B"/>
    <w:rsid w:val="00C51E56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1AC"/>
    <w:rsid w:val="00C6376F"/>
    <w:rsid w:val="00C6454D"/>
    <w:rsid w:val="00C65C83"/>
    <w:rsid w:val="00C660B2"/>
    <w:rsid w:val="00C66FE8"/>
    <w:rsid w:val="00C67A77"/>
    <w:rsid w:val="00C67B25"/>
    <w:rsid w:val="00C67FC6"/>
    <w:rsid w:val="00C70C99"/>
    <w:rsid w:val="00C718B4"/>
    <w:rsid w:val="00C72399"/>
    <w:rsid w:val="00C72D63"/>
    <w:rsid w:val="00C74434"/>
    <w:rsid w:val="00C74655"/>
    <w:rsid w:val="00C7483F"/>
    <w:rsid w:val="00C74BAC"/>
    <w:rsid w:val="00C76ADA"/>
    <w:rsid w:val="00C7712F"/>
    <w:rsid w:val="00C77732"/>
    <w:rsid w:val="00C777C7"/>
    <w:rsid w:val="00C77824"/>
    <w:rsid w:val="00C77DD0"/>
    <w:rsid w:val="00C80148"/>
    <w:rsid w:val="00C80BC9"/>
    <w:rsid w:val="00C80E07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3E68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8DD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1C9"/>
    <w:rsid w:val="00CB5C67"/>
    <w:rsid w:val="00CB6434"/>
    <w:rsid w:val="00CB6CD5"/>
    <w:rsid w:val="00CB702C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0760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1130"/>
    <w:rsid w:val="00CE169D"/>
    <w:rsid w:val="00CE2595"/>
    <w:rsid w:val="00CE2A59"/>
    <w:rsid w:val="00CE2EFB"/>
    <w:rsid w:val="00CE3BF1"/>
    <w:rsid w:val="00CE449C"/>
    <w:rsid w:val="00CE5080"/>
    <w:rsid w:val="00CE5232"/>
    <w:rsid w:val="00CE5D1C"/>
    <w:rsid w:val="00CE5E67"/>
    <w:rsid w:val="00CE7250"/>
    <w:rsid w:val="00CE7354"/>
    <w:rsid w:val="00CE7C32"/>
    <w:rsid w:val="00CE7D96"/>
    <w:rsid w:val="00CE7F52"/>
    <w:rsid w:val="00CF0376"/>
    <w:rsid w:val="00CF0A5D"/>
    <w:rsid w:val="00CF0AB6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0B3"/>
    <w:rsid w:val="00D00738"/>
    <w:rsid w:val="00D00CA5"/>
    <w:rsid w:val="00D01939"/>
    <w:rsid w:val="00D01BE5"/>
    <w:rsid w:val="00D01FA2"/>
    <w:rsid w:val="00D01FB8"/>
    <w:rsid w:val="00D024BA"/>
    <w:rsid w:val="00D02B71"/>
    <w:rsid w:val="00D05750"/>
    <w:rsid w:val="00D05844"/>
    <w:rsid w:val="00D059C3"/>
    <w:rsid w:val="00D06052"/>
    <w:rsid w:val="00D0692D"/>
    <w:rsid w:val="00D0751A"/>
    <w:rsid w:val="00D07995"/>
    <w:rsid w:val="00D07CD9"/>
    <w:rsid w:val="00D10044"/>
    <w:rsid w:val="00D1007A"/>
    <w:rsid w:val="00D10D46"/>
    <w:rsid w:val="00D11193"/>
    <w:rsid w:val="00D11E00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27E45"/>
    <w:rsid w:val="00D301D2"/>
    <w:rsid w:val="00D3025A"/>
    <w:rsid w:val="00D30DCA"/>
    <w:rsid w:val="00D30E8E"/>
    <w:rsid w:val="00D3112B"/>
    <w:rsid w:val="00D31EAB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2FCD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0D3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1F2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39E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5A3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2FF0"/>
    <w:rsid w:val="00DA43A6"/>
    <w:rsid w:val="00DA5471"/>
    <w:rsid w:val="00DA62E0"/>
    <w:rsid w:val="00DA6CB7"/>
    <w:rsid w:val="00DA7403"/>
    <w:rsid w:val="00DA7850"/>
    <w:rsid w:val="00DA7889"/>
    <w:rsid w:val="00DB00D0"/>
    <w:rsid w:val="00DB02D6"/>
    <w:rsid w:val="00DB0570"/>
    <w:rsid w:val="00DB0A2E"/>
    <w:rsid w:val="00DB0C1B"/>
    <w:rsid w:val="00DB0E1C"/>
    <w:rsid w:val="00DB14AD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3C4F"/>
    <w:rsid w:val="00DC41F1"/>
    <w:rsid w:val="00DC475F"/>
    <w:rsid w:val="00DC486B"/>
    <w:rsid w:val="00DC4A67"/>
    <w:rsid w:val="00DC4C88"/>
    <w:rsid w:val="00DC4CC1"/>
    <w:rsid w:val="00DC5BE9"/>
    <w:rsid w:val="00DC616C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235"/>
    <w:rsid w:val="00DE27B4"/>
    <w:rsid w:val="00DE2A57"/>
    <w:rsid w:val="00DE2CA4"/>
    <w:rsid w:val="00DE3067"/>
    <w:rsid w:val="00DE4955"/>
    <w:rsid w:val="00DE4B10"/>
    <w:rsid w:val="00DE5BE1"/>
    <w:rsid w:val="00DE5EE1"/>
    <w:rsid w:val="00DE5F8B"/>
    <w:rsid w:val="00DE78E3"/>
    <w:rsid w:val="00DF0EEA"/>
    <w:rsid w:val="00DF1060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5FD"/>
    <w:rsid w:val="00DF6E28"/>
    <w:rsid w:val="00DF6EDB"/>
    <w:rsid w:val="00E008CF"/>
    <w:rsid w:val="00E01BC7"/>
    <w:rsid w:val="00E01C0E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16F"/>
    <w:rsid w:val="00E21434"/>
    <w:rsid w:val="00E21790"/>
    <w:rsid w:val="00E21F3A"/>
    <w:rsid w:val="00E21F3B"/>
    <w:rsid w:val="00E229DC"/>
    <w:rsid w:val="00E22BC5"/>
    <w:rsid w:val="00E22E60"/>
    <w:rsid w:val="00E230E1"/>
    <w:rsid w:val="00E232B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39E"/>
    <w:rsid w:val="00E37674"/>
    <w:rsid w:val="00E37907"/>
    <w:rsid w:val="00E37CD6"/>
    <w:rsid w:val="00E40BEB"/>
    <w:rsid w:val="00E41C04"/>
    <w:rsid w:val="00E4243E"/>
    <w:rsid w:val="00E427C4"/>
    <w:rsid w:val="00E4408D"/>
    <w:rsid w:val="00E446CC"/>
    <w:rsid w:val="00E45AFF"/>
    <w:rsid w:val="00E4645D"/>
    <w:rsid w:val="00E46720"/>
    <w:rsid w:val="00E46CEB"/>
    <w:rsid w:val="00E46D61"/>
    <w:rsid w:val="00E46DDE"/>
    <w:rsid w:val="00E50201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0BE7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29F3"/>
    <w:rsid w:val="00E83331"/>
    <w:rsid w:val="00E841F0"/>
    <w:rsid w:val="00E84507"/>
    <w:rsid w:val="00E84E9E"/>
    <w:rsid w:val="00E8599D"/>
    <w:rsid w:val="00E85A11"/>
    <w:rsid w:val="00E85E6E"/>
    <w:rsid w:val="00E868CD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1D85"/>
    <w:rsid w:val="00E925E4"/>
    <w:rsid w:val="00E93385"/>
    <w:rsid w:val="00E934BD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0E93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7CC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767"/>
    <w:rsid w:val="00EB7A91"/>
    <w:rsid w:val="00EC04E2"/>
    <w:rsid w:val="00EC1606"/>
    <w:rsid w:val="00EC1646"/>
    <w:rsid w:val="00EC1B69"/>
    <w:rsid w:val="00EC1B8B"/>
    <w:rsid w:val="00EC1C1D"/>
    <w:rsid w:val="00EC2A98"/>
    <w:rsid w:val="00EC3341"/>
    <w:rsid w:val="00EC3373"/>
    <w:rsid w:val="00EC364C"/>
    <w:rsid w:val="00EC3696"/>
    <w:rsid w:val="00EC4086"/>
    <w:rsid w:val="00EC57E3"/>
    <w:rsid w:val="00EC5D49"/>
    <w:rsid w:val="00EC5E9D"/>
    <w:rsid w:val="00EC6B6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2373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B42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3EF"/>
    <w:rsid w:val="00EF0D89"/>
    <w:rsid w:val="00EF2929"/>
    <w:rsid w:val="00EF2989"/>
    <w:rsid w:val="00EF336C"/>
    <w:rsid w:val="00EF394B"/>
    <w:rsid w:val="00EF4585"/>
    <w:rsid w:val="00EF4B80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28F5"/>
    <w:rsid w:val="00F13282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163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2B9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2635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4DC"/>
    <w:rsid w:val="00F61B15"/>
    <w:rsid w:val="00F61C92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77F"/>
    <w:rsid w:val="00F76F1A"/>
    <w:rsid w:val="00F77025"/>
    <w:rsid w:val="00F77A3F"/>
    <w:rsid w:val="00F80501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45EE"/>
    <w:rsid w:val="00F84DB3"/>
    <w:rsid w:val="00F85FD0"/>
    <w:rsid w:val="00F8652F"/>
    <w:rsid w:val="00F86D4C"/>
    <w:rsid w:val="00F87D00"/>
    <w:rsid w:val="00F90474"/>
    <w:rsid w:val="00F907AA"/>
    <w:rsid w:val="00F90EDB"/>
    <w:rsid w:val="00F9128F"/>
    <w:rsid w:val="00F91936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53C8"/>
    <w:rsid w:val="00F965A1"/>
    <w:rsid w:val="00F97DB2"/>
    <w:rsid w:val="00FA024D"/>
    <w:rsid w:val="00FA0333"/>
    <w:rsid w:val="00FA0600"/>
    <w:rsid w:val="00FA084E"/>
    <w:rsid w:val="00FA101E"/>
    <w:rsid w:val="00FA1099"/>
    <w:rsid w:val="00FA196C"/>
    <w:rsid w:val="00FA1FA5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03A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8D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0E2B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6E8E"/>
    <w:rsid w:val="00FD7044"/>
    <w:rsid w:val="00FD7265"/>
    <w:rsid w:val="00FD7E0E"/>
    <w:rsid w:val="00FE0312"/>
    <w:rsid w:val="00FE0E36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26F"/>
    <w:rsid w:val="00FE6748"/>
    <w:rsid w:val="00FE6F2E"/>
    <w:rsid w:val="00FE7691"/>
    <w:rsid w:val="00FF1563"/>
    <w:rsid w:val="00FF31BF"/>
    <w:rsid w:val="00FF3347"/>
    <w:rsid w:val="00FF351C"/>
    <w:rsid w:val="00FF365E"/>
    <w:rsid w:val="00FF3943"/>
    <w:rsid w:val="00FF401D"/>
    <w:rsid w:val="00FF40D1"/>
    <w:rsid w:val="00FF43F0"/>
    <w:rsid w:val="00FF4C4A"/>
    <w:rsid w:val="00FF506B"/>
    <w:rsid w:val="00FF506E"/>
    <w:rsid w:val="00FF5633"/>
    <w:rsid w:val="00FF5D7A"/>
    <w:rsid w:val="00FF5F3D"/>
    <w:rsid w:val="00FF5FE7"/>
    <w:rsid w:val="00FF64A3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5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9224C6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aff6">
    <w:name w:val="Цветовое выделение"/>
    <w:rsid w:val="004C69A3"/>
    <w:rPr>
      <w:b/>
      <w:color w:val="000080"/>
    </w:rPr>
  </w:style>
  <w:style w:type="paragraph" w:styleId="26">
    <w:name w:val="Body Text 2"/>
    <w:basedOn w:val="a0"/>
    <w:link w:val="27"/>
    <w:locked/>
    <w:rsid w:val="004C69A3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7">
    <w:name w:val="Основной текст 2 Знак"/>
    <w:link w:val="26"/>
    <w:rsid w:val="004C69A3"/>
    <w:rPr>
      <w:rFonts w:ascii="Times New Roman" w:eastAsia="Times New Roman" w:hAnsi="Times New Roman"/>
      <w:sz w:val="24"/>
      <w:szCs w:val="24"/>
    </w:rPr>
  </w:style>
  <w:style w:type="paragraph" w:customStyle="1" w:styleId="pt-a-000040">
    <w:name w:val="pt-a-000040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7A734B"/>
  </w:style>
  <w:style w:type="character" w:customStyle="1" w:styleId="pt-000008">
    <w:name w:val="pt-000008"/>
    <w:basedOn w:val="a1"/>
    <w:rsid w:val="007A734B"/>
  </w:style>
  <w:style w:type="paragraph" w:customStyle="1" w:styleId="pt-000043">
    <w:name w:val="pt-000043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7A734B"/>
  </w:style>
  <w:style w:type="character" w:customStyle="1" w:styleId="pt-a0-000021">
    <w:name w:val="pt-a0-000021"/>
    <w:basedOn w:val="a1"/>
    <w:rsid w:val="007A734B"/>
  </w:style>
  <w:style w:type="character" w:customStyle="1" w:styleId="pt-000045">
    <w:name w:val="pt-000045"/>
    <w:basedOn w:val="a1"/>
    <w:rsid w:val="007A734B"/>
  </w:style>
  <w:style w:type="character" w:customStyle="1" w:styleId="pt-000046">
    <w:name w:val="pt-000046"/>
    <w:basedOn w:val="a1"/>
    <w:rsid w:val="007A734B"/>
  </w:style>
  <w:style w:type="paragraph" w:customStyle="1" w:styleId="pt-000047">
    <w:name w:val="pt-000047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1391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5</cp:revision>
  <dcterms:created xsi:type="dcterms:W3CDTF">2025-08-26T07:26:00Z</dcterms:created>
  <dcterms:modified xsi:type="dcterms:W3CDTF">2025-08-27T08:08:00Z</dcterms:modified>
</cp:coreProperties>
</file>