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72914DDE" w14:textId="1E80AFC7" w:rsidR="003B20EE" w:rsidRPr="008272E4" w:rsidRDefault="003B20EE" w:rsidP="000961EF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95600D">
        <w:rPr>
          <w:rFonts w:eastAsia="Times New Roman"/>
          <w:lang w:eastAsia="ru-RU"/>
        </w:rPr>
        <w:t>16</w:t>
      </w:r>
      <w:r>
        <w:rPr>
          <w:rFonts w:eastAsia="Times New Roman"/>
          <w:lang w:eastAsia="ru-RU"/>
        </w:rPr>
        <w:t>.0</w:t>
      </w:r>
      <w:r w:rsidR="008C741D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.2026 № </w:t>
      </w:r>
      <w:r w:rsidR="0095600D">
        <w:rPr>
          <w:rFonts w:eastAsia="Times New Roman"/>
          <w:lang w:eastAsia="ru-RU"/>
        </w:rPr>
        <w:t>930</w:t>
      </w:r>
    </w:p>
    <w:p w14:paraId="0DF3D702" w14:textId="77777777" w:rsidR="000961EF" w:rsidRDefault="000961EF" w:rsidP="000961EF">
      <w:pPr>
        <w:ind w:firstLine="0"/>
        <w:jc w:val="center"/>
      </w:pPr>
    </w:p>
    <w:p w14:paraId="35D9B18F" w14:textId="2CFCE348" w:rsidR="005B152B" w:rsidRPr="00B306CF" w:rsidRDefault="00B306CF" w:rsidP="00B306CF">
      <w:pPr>
        <w:ind w:firstLine="0"/>
        <w:jc w:val="center"/>
        <w:rPr>
          <w:b/>
          <w:bCs/>
        </w:rPr>
      </w:pPr>
      <w:r w:rsidRPr="00B306CF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E57093">
        <w:rPr>
          <w:b/>
          <w:bCs/>
        </w:rPr>
        <w:t>от 02.02.2021 №72</w:t>
      </w:r>
      <w:r w:rsidRPr="00B306CF">
        <w:rPr>
          <w:b/>
          <w:bCs/>
        </w:rPr>
        <w:t xml:space="preserve"> «Об утверждении положения и состава межведомственной комиссии в сфере потребительского рынка Балахнинского муниципального округа Нижегородской области»</w:t>
      </w:r>
    </w:p>
    <w:p w14:paraId="20D75D37" w14:textId="77777777" w:rsidR="00B306CF" w:rsidRPr="00B306CF" w:rsidRDefault="00B306CF" w:rsidP="00B306CF">
      <w:pPr>
        <w:ind w:firstLine="0"/>
        <w:jc w:val="center"/>
        <w:rPr>
          <w:b/>
          <w:bCs/>
        </w:rPr>
      </w:pPr>
    </w:p>
    <w:p w14:paraId="4B7034C2" w14:textId="77777777" w:rsidR="00B306CF" w:rsidRPr="00B306CF" w:rsidRDefault="00B306CF" w:rsidP="00B306CF">
      <w:pPr>
        <w:spacing w:line="360" w:lineRule="auto"/>
        <w:ind w:firstLine="567"/>
      </w:pPr>
      <w:r w:rsidRPr="00B306CF">
        <w:t xml:space="preserve">В связи с изменением кадрового состава Администрации Балахнинского муниципального округа Нижегородской области,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B306CF">
        <w:rPr>
          <w:b/>
          <w:bCs/>
        </w:rPr>
        <w:t>п о с т а н о в л я е т</w:t>
      </w:r>
      <w:r w:rsidRPr="00B306CF">
        <w:t>:</w:t>
      </w:r>
    </w:p>
    <w:p w14:paraId="2AA4D590" w14:textId="2AAC5FFE" w:rsidR="00B306CF" w:rsidRPr="00B306CF" w:rsidRDefault="00B306CF" w:rsidP="00B306CF">
      <w:pPr>
        <w:spacing w:line="360" w:lineRule="auto"/>
        <w:ind w:firstLine="567"/>
      </w:pPr>
      <w:r w:rsidRPr="00B306CF">
        <w:t xml:space="preserve">1. </w:t>
      </w:r>
      <w:proofErr w:type="gramStart"/>
      <w:r w:rsidRPr="00B306CF">
        <w:t>Внести изменения в Состав межведомственной комиссии в сфере потребительского рынка Балахнинского муниципального округа Нижегородской области, утвержденный</w:t>
      </w:r>
      <w:r>
        <w:t xml:space="preserve"> </w:t>
      </w:r>
      <w:r w:rsidRPr="00B306CF">
        <w:t xml:space="preserve">постановлением Администрации Балахнинского муниципального округа Нижегородской области </w:t>
      </w:r>
      <w:r w:rsidRPr="00E57093">
        <w:t>от 02.02.2021 №72</w:t>
      </w:r>
      <w:r w:rsidRPr="00B306CF"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E57093">
        <w:t>от 01.07.2021 №1222</w:t>
      </w:r>
      <w:r w:rsidRPr="00B306CF">
        <w:t>,</w:t>
      </w:r>
      <w:r>
        <w:t xml:space="preserve"> </w:t>
      </w:r>
      <w:r w:rsidRPr="00E57093">
        <w:t>от 28.10.2021 №1971</w:t>
      </w:r>
      <w:r w:rsidRPr="00B306CF">
        <w:t xml:space="preserve">, </w:t>
      </w:r>
      <w:r w:rsidRPr="00E57093">
        <w:t>от 03.03.2022 №381</w:t>
      </w:r>
      <w:r w:rsidRPr="00B306CF">
        <w:t xml:space="preserve">, </w:t>
      </w:r>
      <w:r w:rsidRPr="00E57093">
        <w:t>от 04.07.2022 №1264</w:t>
      </w:r>
      <w:r w:rsidRPr="00B306CF">
        <w:t xml:space="preserve">, </w:t>
      </w:r>
      <w:r w:rsidRPr="00E57093">
        <w:t>от 15.08.2022 №1612</w:t>
      </w:r>
      <w:r w:rsidRPr="00B306CF">
        <w:t>,</w:t>
      </w:r>
      <w:r>
        <w:t xml:space="preserve"> </w:t>
      </w:r>
      <w:r w:rsidRPr="00E57093">
        <w:t>от 24.10.2022 №2184</w:t>
      </w:r>
      <w:r w:rsidRPr="00B306CF">
        <w:t xml:space="preserve">, </w:t>
      </w:r>
      <w:r w:rsidRPr="00E57093">
        <w:t>от 19.12.2022 №2650</w:t>
      </w:r>
      <w:r w:rsidRPr="00B306CF">
        <w:t xml:space="preserve">, </w:t>
      </w:r>
      <w:r w:rsidRPr="00E57093">
        <w:t>от 07.04.2023 №652</w:t>
      </w:r>
      <w:proofErr w:type="gramEnd"/>
      <w:r w:rsidRPr="00B306CF">
        <w:t xml:space="preserve">, </w:t>
      </w:r>
      <w:proofErr w:type="gramStart"/>
      <w:r w:rsidRPr="00E57093">
        <w:t>от 29.06.2023 №1154</w:t>
      </w:r>
      <w:r w:rsidRPr="00B306CF">
        <w:t>,</w:t>
      </w:r>
      <w:r>
        <w:t xml:space="preserve"> </w:t>
      </w:r>
      <w:r w:rsidRPr="00E57093">
        <w:t>от 02.08.2023 №1353</w:t>
      </w:r>
      <w:r w:rsidRPr="00B306CF">
        <w:t xml:space="preserve">, </w:t>
      </w:r>
      <w:r w:rsidRPr="00E57093">
        <w:t>от 27.09.2023 №1743</w:t>
      </w:r>
      <w:r w:rsidRPr="00B306CF">
        <w:t xml:space="preserve">, </w:t>
      </w:r>
      <w:r w:rsidRPr="00E57093">
        <w:t>от 10.10.2023 №1846</w:t>
      </w:r>
      <w:r w:rsidRPr="00B306CF">
        <w:t xml:space="preserve">, </w:t>
      </w:r>
      <w:r w:rsidRPr="00E57093">
        <w:t>от 27.10.2023 №1956</w:t>
      </w:r>
      <w:r w:rsidRPr="00B306CF">
        <w:t>,</w:t>
      </w:r>
      <w:r>
        <w:t xml:space="preserve"> </w:t>
      </w:r>
      <w:r w:rsidRPr="00E57093">
        <w:t>от 29.11.2023 №2234</w:t>
      </w:r>
      <w:r w:rsidRPr="00B306CF">
        <w:t xml:space="preserve">, </w:t>
      </w:r>
      <w:r w:rsidRPr="00E57093">
        <w:t>от 24.05.2024 №999</w:t>
      </w:r>
      <w:r w:rsidRPr="00B306CF">
        <w:t xml:space="preserve">, </w:t>
      </w:r>
      <w:r w:rsidRPr="00E57093">
        <w:t>от 24.07.2024 №1515</w:t>
      </w:r>
      <w:r w:rsidRPr="00B306CF">
        <w:t xml:space="preserve">, </w:t>
      </w:r>
      <w:r w:rsidRPr="00E57093">
        <w:t>от 29.08.2024 №1777</w:t>
      </w:r>
      <w:r w:rsidRPr="00B306CF">
        <w:t>,</w:t>
      </w:r>
      <w:r>
        <w:t xml:space="preserve"> </w:t>
      </w:r>
      <w:r w:rsidRPr="00E57093">
        <w:t>от 24.10.2024 №2235</w:t>
      </w:r>
      <w:r w:rsidRPr="00B306CF">
        <w:t xml:space="preserve">, </w:t>
      </w:r>
      <w:r w:rsidRPr="00E57093">
        <w:t>от 27.11.2024 №2508</w:t>
      </w:r>
      <w:r w:rsidRPr="00B306CF">
        <w:t xml:space="preserve">, </w:t>
      </w:r>
      <w:r w:rsidRPr="00E57093">
        <w:t>от 10.02.2025 №253</w:t>
      </w:r>
      <w:r w:rsidRPr="00B306CF">
        <w:t xml:space="preserve">, </w:t>
      </w:r>
      <w:r w:rsidRPr="00E57093">
        <w:t>от 24.03.2025 №559</w:t>
      </w:r>
      <w:r w:rsidRPr="00B306CF">
        <w:t xml:space="preserve">, </w:t>
      </w:r>
      <w:r w:rsidRPr="00E57093">
        <w:t>от 22.04.2025 №728</w:t>
      </w:r>
      <w:r w:rsidRPr="00B306CF">
        <w:t xml:space="preserve">, </w:t>
      </w:r>
      <w:r w:rsidRPr="00E57093">
        <w:t>от 26.05.2025 №946</w:t>
      </w:r>
      <w:r w:rsidRPr="00B306CF">
        <w:t xml:space="preserve">, </w:t>
      </w:r>
      <w:r w:rsidRPr="00E57093">
        <w:t>от 15.08.2025 №1520</w:t>
      </w:r>
      <w:r w:rsidRPr="00B306CF">
        <w:t>), изложив его в новой редакции согласно приложению к настоящему постановлению.</w:t>
      </w:r>
      <w:proofErr w:type="gramEnd"/>
    </w:p>
    <w:p w14:paraId="10A1BC0C" w14:textId="77777777" w:rsidR="00B306CF" w:rsidRPr="00B306CF" w:rsidRDefault="00B306CF" w:rsidP="00B306CF">
      <w:pPr>
        <w:spacing w:line="360" w:lineRule="auto"/>
        <w:ind w:firstLine="567"/>
      </w:pPr>
      <w:r w:rsidRPr="00B306CF">
        <w:t>2. Управлению организационной и проектной деятельности администрации Балахнинского муниципального округа Нижегородской области (П.М. Егорова) обеспечить размещение на официальном интернет-сайте Балахнинского муниципального округа Нижегородской области.</w:t>
      </w:r>
    </w:p>
    <w:p w14:paraId="27B7DDD2" w14:textId="455BEA73" w:rsidR="00B306CF" w:rsidRPr="00B306CF" w:rsidRDefault="00B306CF" w:rsidP="00B306CF">
      <w:pPr>
        <w:spacing w:line="360" w:lineRule="auto"/>
        <w:ind w:firstLine="567"/>
      </w:pPr>
      <w:r w:rsidRPr="00B306CF">
        <w:t>3.</w:t>
      </w:r>
      <w:r>
        <w:t xml:space="preserve"> </w:t>
      </w:r>
      <w:r w:rsidRPr="00B306CF">
        <w:t>Настоящее постановление вступает в силу с момента его подписания.</w:t>
      </w:r>
    </w:p>
    <w:p w14:paraId="53C58360" w14:textId="2A573B6D" w:rsidR="00B306CF" w:rsidRPr="00B306CF" w:rsidRDefault="00B306CF" w:rsidP="00B306CF">
      <w:pPr>
        <w:spacing w:line="360" w:lineRule="auto"/>
        <w:ind w:firstLine="567"/>
      </w:pPr>
      <w:r w:rsidRPr="00B306CF">
        <w:t>4. Контроль за исполнением настоящего постановления возложить на</w:t>
      </w:r>
      <w:r>
        <w:t xml:space="preserve"> </w:t>
      </w:r>
      <w:r w:rsidRPr="00B306CF">
        <w:t>заместителя главы администрации (А.А. Чагаев).</w:t>
      </w:r>
    </w:p>
    <w:p w14:paraId="5B4DDBA8" w14:textId="77777777" w:rsidR="00B306CF" w:rsidRPr="00B306CF" w:rsidRDefault="00B306CF" w:rsidP="00B306CF">
      <w:pPr>
        <w:ind w:firstLine="0"/>
      </w:pPr>
    </w:p>
    <w:p w14:paraId="54F09771" w14:textId="77777777" w:rsidR="00B306CF" w:rsidRPr="00B306CF" w:rsidRDefault="00B306CF" w:rsidP="00B306CF">
      <w:pPr>
        <w:ind w:firstLine="0"/>
      </w:pPr>
    </w:p>
    <w:p w14:paraId="2CEEBAF8" w14:textId="77777777" w:rsidR="00B306CF" w:rsidRPr="00B306CF" w:rsidRDefault="00B306CF" w:rsidP="00B306CF">
      <w:pPr>
        <w:ind w:firstLine="0"/>
      </w:pPr>
    </w:p>
    <w:p w14:paraId="24FED08F" w14:textId="55FE52E1" w:rsidR="009C67D4" w:rsidRDefault="00B306CF" w:rsidP="00E57093">
      <w:pPr>
        <w:ind w:firstLine="0"/>
      </w:pPr>
      <w:proofErr w:type="spellStart"/>
      <w:r w:rsidRPr="00B306CF">
        <w:t>Врип</w:t>
      </w:r>
      <w:proofErr w:type="spellEnd"/>
      <w:r w:rsidRPr="00B306CF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B306CF">
        <w:t>Я.К.Шевердина</w:t>
      </w:r>
      <w:bookmarkStart w:id="0" w:name="_GoBack"/>
      <w:bookmarkEnd w:id="0"/>
      <w:proofErr w:type="spellEnd"/>
    </w:p>
    <w:p w14:paraId="3E4012A0" w14:textId="57DD7CA4" w:rsidR="00B306CF" w:rsidRDefault="00B306CF" w:rsidP="009C67D4">
      <w:pPr>
        <w:ind w:firstLine="0"/>
        <w:jc w:val="center"/>
        <w:rPr>
          <w:b/>
          <w:szCs w:val="24"/>
        </w:rPr>
      </w:pPr>
    </w:p>
    <w:sectPr w:rsidR="00B306CF" w:rsidSect="00E57093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A57397" w14:textId="77777777" w:rsidR="00230576" w:rsidRDefault="00230576" w:rsidP="007F0268">
      <w:r>
        <w:separator/>
      </w:r>
    </w:p>
  </w:endnote>
  <w:endnote w:type="continuationSeparator" w:id="0">
    <w:p w14:paraId="00CBD82A" w14:textId="77777777" w:rsidR="00230576" w:rsidRDefault="00230576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C544F0" w14:textId="77777777" w:rsidR="00230576" w:rsidRDefault="00230576" w:rsidP="007F0268">
      <w:r>
        <w:separator/>
      </w:r>
    </w:p>
  </w:footnote>
  <w:footnote w:type="continuationSeparator" w:id="0">
    <w:p w14:paraId="2A81BF41" w14:textId="77777777" w:rsidR="00230576" w:rsidRDefault="00230576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576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1A51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00D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7D4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6CF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93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D3803-6D30-4919-9255-B3756E052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2026-04-17T07:59:00Z</dcterms:created>
  <dcterms:modified xsi:type="dcterms:W3CDTF">2026-04-17T10:39:00Z</dcterms:modified>
</cp:coreProperties>
</file>