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0760612A" w:rsidR="008D4B40" w:rsidRPr="00BC1321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8508C">
        <w:rPr>
          <w:rFonts w:eastAsia="Times New Roman"/>
          <w:lang w:eastAsia="ru-RU"/>
        </w:rPr>
        <w:t>1</w:t>
      </w:r>
      <w:r w:rsidR="005F0521">
        <w:rPr>
          <w:rFonts w:eastAsia="Times New Roman"/>
          <w:lang w:eastAsia="ru-RU"/>
        </w:rPr>
        <w:t>8</w:t>
      </w:r>
      <w:r w:rsidR="00B24516">
        <w:rPr>
          <w:rFonts w:eastAsia="Times New Roman"/>
          <w:lang w:eastAsia="ru-RU"/>
        </w:rPr>
        <w:t>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5F0521">
        <w:rPr>
          <w:rFonts w:eastAsia="Times New Roman"/>
          <w:lang w:eastAsia="ru-RU"/>
        </w:rPr>
        <w:t>1912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88DFC92" w14:textId="5FD07EAD" w:rsidR="003F3B59" w:rsidRPr="000737DC" w:rsidRDefault="000737DC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  <w:r w:rsidRPr="000737DC">
        <w:rPr>
          <w:b/>
          <w:szCs w:val="24"/>
        </w:rPr>
        <w:t>О введении временного ограничения движения транспортных средств на время проведения</w:t>
      </w:r>
      <w:r w:rsidRPr="000737DC">
        <w:rPr>
          <w:szCs w:val="24"/>
        </w:rPr>
        <w:t xml:space="preserve"> </w:t>
      </w:r>
      <w:r w:rsidRPr="000737DC">
        <w:rPr>
          <w:b/>
          <w:szCs w:val="24"/>
        </w:rPr>
        <w:t>публичного мероприятия в форме шествия в городе Балахне Нижегородской области</w:t>
      </w:r>
    </w:p>
    <w:p w14:paraId="7A3E3038" w14:textId="77777777" w:rsidR="009013F8" w:rsidRPr="000737DC" w:rsidRDefault="009013F8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00EBD3BB" w14:textId="5971959B" w:rsidR="000737DC" w:rsidRPr="000737DC" w:rsidRDefault="000737DC" w:rsidP="000737DC">
      <w:pPr>
        <w:autoSpaceDE w:val="0"/>
        <w:autoSpaceDN w:val="0"/>
        <w:adjustRightInd w:val="0"/>
        <w:spacing w:line="276" w:lineRule="auto"/>
        <w:ind w:right="283"/>
        <w:rPr>
          <w:bCs/>
          <w:color w:val="000000"/>
          <w:szCs w:val="24"/>
        </w:rPr>
      </w:pPr>
      <w:proofErr w:type="gramStart"/>
      <w:r w:rsidRPr="000737DC">
        <w:rPr>
          <w:bCs/>
          <w:color w:val="000000"/>
          <w:szCs w:val="24"/>
        </w:rPr>
        <w:t>В связи с проведением публичного мероприятия в форме шествия, на основании обращения настоятеля Архиерейского подворья б. Покровского мужского монастыря архимандрита Александра (Лукин) от 03.09.2024 №68, в</w:t>
      </w:r>
      <w:r>
        <w:rPr>
          <w:bCs/>
          <w:color w:val="000000"/>
          <w:szCs w:val="24"/>
        </w:rPr>
        <w:t xml:space="preserve"> </w:t>
      </w:r>
      <w:r w:rsidRPr="000737DC">
        <w:rPr>
          <w:bCs/>
          <w:color w:val="000000"/>
          <w:szCs w:val="24"/>
        </w:rPr>
        <w:t>соответствии с постановлением Правительства Нижегородской области от</w:t>
      </w:r>
      <w:r>
        <w:rPr>
          <w:bCs/>
          <w:color w:val="000000"/>
          <w:szCs w:val="24"/>
        </w:rPr>
        <w:t xml:space="preserve"> </w:t>
      </w:r>
      <w:r w:rsidRPr="000737DC">
        <w:rPr>
          <w:bCs/>
          <w:color w:val="000000"/>
          <w:szCs w:val="24"/>
        </w:rPr>
        <w:t>07.02.2012 № 61 «Об утверждении порядка осуществления временных</w:t>
      </w:r>
      <w:r>
        <w:rPr>
          <w:bCs/>
          <w:color w:val="000000"/>
          <w:szCs w:val="24"/>
        </w:rPr>
        <w:t xml:space="preserve"> </w:t>
      </w:r>
      <w:r w:rsidRPr="000737DC">
        <w:rPr>
          <w:bCs/>
          <w:color w:val="000000"/>
          <w:szCs w:val="24"/>
        </w:rPr>
        <w:t>ограничений или прекращения движения транспортных средств по</w:t>
      </w:r>
      <w:r>
        <w:rPr>
          <w:bCs/>
          <w:color w:val="000000"/>
          <w:szCs w:val="24"/>
        </w:rPr>
        <w:t xml:space="preserve"> </w:t>
      </w:r>
      <w:r w:rsidRPr="000737DC">
        <w:rPr>
          <w:bCs/>
          <w:color w:val="000000"/>
          <w:szCs w:val="24"/>
        </w:rPr>
        <w:t>автомобильным дорогам регионального или межмуниципального, местного значения Нижегородской области», руководствуясь Уставом Балахнинского муниципального</w:t>
      </w:r>
      <w:proofErr w:type="gramEnd"/>
      <w:r w:rsidRPr="000737DC">
        <w:rPr>
          <w:bCs/>
          <w:color w:val="000000"/>
          <w:szCs w:val="24"/>
        </w:rPr>
        <w:t xml:space="preserve"> округа Нижегородской области, Администрация Балахнинского муниципального округа </w:t>
      </w:r>
      <w:proofErr w:type="gramStart"/>
      <w:r w:rsidRPr="000737DC">
        <w:rPr>
          <w:b/>
          <w:bCs/>
          <w:color w:val="000000"/>
          <w:szCs w:val="24"/>
        </w:rPr>
        <w:t>п</w:t>
      </w:r>
      <w:proofErr w:type="gramEnd"/>
      <w:r w:rsidRPr="000737DC">
        <w:rPr>
          <w:b/>
          <w:bCs/>
          <w:color w:val="000000"/>
          <w:szCs w:val="24"/>
        </w:rPr>
        <w:t xml:space="preserve"> о с т а н о в л я е т:</w:t>
      </w:r>
    </w:p>
    <w:p w14:paraId="722653AB" w14:textId="77777777" w:rsidR="000737DC" w:rsidRPr="000737DC" w:rsidRDefault="000737DC" w:rsidP="000737DC">
      <w:pPr>
        <w:autoSpaceDE w:val="0"/>
        <w:autoSpaceDN w:val="0"/>
        <w:adjustRightInd w:val="0"/>
        <w:spacing w:line="276" w:lineRule="auto"/>
        <w:ind w:right="283"/>
        <w:rPr>
          <w:bCs/>
          <w:color w:val="000000"/>
          <w:szCs w:val="24"/>
        </w:rPr>
      </w:pPr>
      <w:r w:rsidRPr="000737DC">
        <w:rPr>
          <w:bCs/>
          <w:color w:val="000000"/>
          <w:szCs w:val="24"/>
        </w:rPr>
        <w:t xml:space="preserve">1. </w:t>
      </w:r>
      <w:proofErr w:type="gramStart"/>
      <w:r w:rsidRPr="000737DC">
        <w:rPr>
          <w:bCs/>
          <w:color w:val="000000"/>
          <w:szCs w:val="24"/>
        </w:rPr>
        <w:t>Ввести временное ограничение движения транспортных средств на период проведения публичного мероприятия в форме шествия в городе Балахне Нижегородской области 14 октября 2024 года с 09:30 до 10:30 на участке дороги по просп</w:t>
      </w:r>
      <w:bookmarkStart w:id="0" w:name="_GoBack"/>
      <w:bookmarkEnd w:id="0"/>
      <w:r w:rsidRPr="000737DC">
        <w:rPr>
          <w:bCs/>
          <w:color w:val="000000"/>
          <w:szCs w:val="24"/>
        </w:rPr>
        <w:t>екту Революции от дома 13 до дома 24, от дома 7 переулка Тюленина до дома 21 проспекта Революции, от дома 6 улицы Пионерской до дома 7 переулка</w:t>
      </w:r>
      <w:proofErr w:type="gramEnd"/>
      <w:r w:rsidRPr="000737DC">
        <w:rPr>
          <w:bCs/>
          <w:color w:val="000000"/>
          <w:szCs w:val="24"/>
        </w:rPr>
        <w:t xml:space="preserve"> Тюленина, от дома 6 улицы Пионерской до дома 13 проспекта Революции с организацией объезда зоны проведения мероприятия по прилегающим улицам. </w:t>
      </w:r>
    </w:p>
    <w:p w14:paraId="4364C3CE" w14:textId="77777777" w:rsidR="000737DC" w:rsidRPr="000737DC" w:rsidRDefault="000737DC" w:rsidP="000737DC">
      <w:pPr>
        <w:spacing w:line="276" w:lineRule="auto"/>
        <w:ind w:right="283"/>
        <w:rPr>
          <w:bCs/>
          <w:color w:val="000000"/>
          <w:szCs w:val="24"/>
        </w:rPr>
      </w:pPr>
      <w:r w:rsidRPr="000737DC">
        <w:rPr>
          <w:bCs/>
          <w:color w:val="000000"/>
          <w:szCs w:val="24"/>
        </w:rPr>
        <w:t>2. Управлению благоустройства и дорожной деятельности Администрации Балахнинского муниципального округа Нижегородской области (</w:t>
      </w:r>
      <w:proofErr w:type="spellStart"/>
      <w:r w:rsidRPr="000737DC">
        <w:rPr>
          <w:bCs/>
          <w:color w:val="000000"/>
          <w:szCs w:val="24"/>
        </w:rPr>
        <w:t>Велиас</w:t>
      </w:r>
      <w:proofErr w:type="spellEnd"/>
      <w:r w:rsidRPr="000737DC">
        <w:rPr>
          <w:bCs/>
          <w:color w:val="000000"/>
          <w:szCs w:val="24"/>
        </w:rPr>
        <w:t xml:space="preserve"> Е. Г.):</w:t>
      </w:r>
    </w:p>
    <w:p w14:paraId="0BB87E72" w14:textId="77777777" w:rsidR="000737DC" w:rsidRPr="000737DC" w:rsidRDefault="000737DC" w:rsidP="000737DC">
      <w:pPr>
        <w:autoSpaceDE w:val="0"/>
        <w:autoSpaceDN w:val="0"/>
        <w:adjustRightInd w:val="0"/>
        <w:spacing w:line="276" w:lineRule="auto"/>
        <w:ind w:right="283"/>
        <w:rPr>
          <w:bCs/>
          <w:color w:val="000000"/>
          <w:szCs w:val="24"/>
        </w:rPr>
      </w:pPr>
      <w:r w:rsidRPr="000737DC">
        <w:rPr>
          <w:bCs/>
          <w:color w:val="000000"/>
          <w:szCs w:val="24"/>
        </w:rPr>
        <w:t>2.1. Обеспечить информирование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на официальном Интернет-сайте Балахнинского муниципального округа Нижегородской области;</w:t>
      </w:r>
    </w:p>
    <w:p w14:paraId="3FD78F44" w14:textId="5224FA14" w:rsidR="000737DC" w:rsidRPr="000737DC" w:rsidRDefault="000737DC" w:rsidP="000737DC">
      <w:pPr>
        <w:autoSpaceDE w:val="0"/>
        <w:autoSpaceDN w:val="0"/>
        <w:adjustRightInd w:val="0"/>
        <w:spacing w:line="276" w:lineRule="auto"/>
        <w:ind w:right="283"/>
        <w:rPr>
          <w:bCs/>
          <w:color w:val="000000"/>
          <w:szCs w:val="24"/>
        </w:rPr>
      </w:pPr>
      <w:r w:rsidRPr="000737DC">
        <w:rPr>
          <w:bCs/>
          <w:color w:val="000000"/>
          <w:szCs w:val="24"/>
        </w:rPr>
        <w:t>2.2. Разработать схему организации дорожного движения и расстановки временных дорожных знаков</w:t>
      </w:r>
      <w:r w:rsidRPr="000737DC">
        <w:rPr>
          <w:szCs w:val="24"/>
        </w:rPr>
        <w:t xml:space="preserve"> 14 октября 2024 года с 09:30 до 10:30 на время </w:t>
      </w:r>
      <w:r w:rsidRPr="000737DC">
        <w:rPr>
          <w:bCs/>
          <w:color w:val="000000"/>
          <w:szCs w:val="24"/>
        </w:rPr>
        <w:t>проведения публичного мероприятия в форме шествия</w:t>
      </w:r>
      <w:r>
        <w:rPr>
          <w:szCs w:val="24"/>
        </w:rPr>
        <w:t xml:space="preserve"> </w:t>
      </w:r>
      <w:r w:rsidRPr="000737DC">
        <w:rPr>
          <w:bCs/>
          <w:color w:val="000000"/>
          <w:szCs w:val="24"/>
        </w:rPr>
        <w:t>и направить её в Отдел МВД России «</w:t>
      </w:r>
      <w:proofErr w:type="spellStart"/>
      <w:r w:rsidRPr="000737DC">
        <w:rPr>
          <w:bCs/>
          <w:color w:val="000000"/>
          <w:szCs w:val="24"/>
        </w:rPr>
        <w:t>Балахнинский</w:t>
      </w:r>
      <w:proofErr w:type="spellEnd"/>
      <w:r w:rsidRPr="000737DC">
        <w:rPr>
          <w:bCs/>
          <w:color w:val="000000"/>
          <w:szCs w:val="24"/>
        </w:rPr>
        <w:t>».</w:t>
      </w:r>
    </w:p>
    <w:p w14:paraId="4B9FF1DA" w14:textId="2AF1235E" w:rsidR="000737DC" w:rsidRPr="000737DC" w:rsidRDefault="000737DC" w:rsidP="000737DC">
      <w:pPr>
        <w:autoSpaceDE w:val="0"/>
        <w:autoSpaceDN w:val="0"/>
        <w:adjustRightInd w:val="0"/>
        <w:spacing w:line="276" w:lineRule="auto"/>
        <w:ind w:right="283"/>
        <w:rPr>
          <w:bCs/>
          <w:color w:val="000000"/>
          <w:szCs w:val="24"/>
        </w:rPr>
      </w:pPr>
      <w:r w:rsidRPr="000737DC">
        <w:rPr>
          <w:bCs/>
          <w:color w:val="000000"/>
          <w:szCs w:val="24"/>
        </w:rPr>
        <w:t xml:space="preserve">2.3. Обеспечить установку временных дорожных знаков, </w:t>
      </w:r>
      <w:proofErr w:type="gramStart"/>
      <w:r w:rsidRPr="000737DC">
        <w:rPr>
          <w:bCs/>
          <w:color w:val="000000"/>
          <w:szCs w:val="24"/>
        </w:rPr>
        <w:t>согласно</w:t>
      </w:r>
      <w:proofErr w:type="gramEnd"/>
      <w:r w:rsidRPr="000737DC">
        <w:rPr>
          <w:bCs/>
          <w:color w:val="000000"/>
          <w:szCs w:val="24"/>
        </w:rPr>
        <w:t xml:space="preserve"> разработанной схемы организации дорожного движения и расстановки временных дорожных знаков на период проведения мероприятия</w:t>
      </w:r>
      <w:r>
        <w:rPr>
          <w:bCs/>
          <w:color w:val="000000"/>
          <w:szCs w:val="24"/>
        </w:rPr>
        <w:t xml:space="preserve"> </w:t>
      </w:r>
      <w:r w:rsidRPr="000737DC">
        <w:rPr>
          <w:bCs/>
          <w:color w:val="000000"/>
          <w:szCs w:val="24"/>
        </w:rPr>
        <w:t>14 октября 2024 года с 09:30 до 10:30.</w:t>
      </w:r>
    </w:p>
    <w:p w14:paraId="520E2358" w14:textId="4EC38808" w:rsidR="000737DC" w:rsidRPr="000737DC" w:rsidRDefault="000737DC" w:rsidP="000737DC">
      <w:pPr>
        <w:autoSpaceDE w:val="0"/>
        <w:autoSpaceDN w:val="0"/>
        <w:adjustRightInd w:val="0"/>
        <w:spacing w:line="276" w:lineRule="auto"/>
        <w:ind w:right="283"/>
        <w:rPr>
          <w:bCs/>
          <w:color w:val="000000"/>
          <w:szCs w:val="24"/>
        </w:rPr>
      </w:pPr>
      <w:r w:rsidRPr="000737DC">
        <w:rPr>
          <w:bCs/>
          <w:color w:val="000000"/>
          <w:szCs w:val="24"/>
        </w:rPr>
        <w:t>3. Рекомендовать Отделу МВД России «</w:t>
      </w:r>
      <w:proofErr w:type="spellStart"/>
      <w:r w:rsidRPr="000737DC">
        <w:rPr>
          <w:bCs/>
          <w:color w:val="000000"/>
          <w:szCs w:val="24"/>
        </w:rPr>
        <w:t>Балахнинский</w:t>
      </w:r>
      <w:proofErr w:type="spellEnd"/>
      <w:r w:rsidRPr="000737DC">
        <w:rPr>
          <w:bCs/>
          <w:color w:val="000000"/>
          <w:szCs w:val="24"/>
        </w:rPr>
        <w:t xml:space="preserve">» обеспечить охрану общественного порядка и безопасность дорожного движения, исключить несанкционированный проезд в зону проведения мероприятия, </w:t>
      </w:r>
      <w:proofErr w:type="gramStart"/>
      <w:r w:rsidRPr="000737DC">
        <w:rPr>
          <w:bCs/>
          <w:color w:val="000000"/>
          <w:szCs w:val="24"/>
        </w:rPr>
        <w:t>согласно схемы</w:t>
      </w:r>
      <w:proofErr w:type="gramEnd"/>
      <w:r w:rsidRPr="000737DC">
        <w:rPr>
          <w:bCs/>
          <w:color w:val="000000"/>
          <w:szCs w:val="24"/>
        </w:rPr>
        <w:t xml:space="preserve"> организации дорожного движения на период проведения публичного мероприятия в форме шествия</w:t>
      </w:r>
      <w:r w:rsidRPr="000737DC">
        <w:rPr>
          <w:szCs w:val="24"/>
        </w:rPr>
        <w:t xml:space="preserve"> 14 октября 2024 года </w:t>
      </w:r>
      <w:r w:rsidRPr="000737DC">
        <w:rPr>
          <w:bCs/>
          <w:color w:val="000000"/>
          <w:szCs w:val="24"/>
        </w:rPr>
        <w:t>с</w:t>
      </w:r>
      <w:r>
        <w:rPr>
          <w:bCs/>
          <w:color w:val="000000"/>
          <w:szCs w:val="24"/>
        </w:rPr>
        <w:t xml:space="preserve"> </w:t>
      </w:r>
      <w:r w:rsidRPr="000737DC">
        <w:rPr>
          <w:bCs/>
          <w:color w:val="000000"/>
          <w:szCs w:val="24"/>
        </w:rPr>
        <w:t xml:space="preserve">09:30 до 10:30. </w:t>
      </w:r>
    </w:p>
    <w:p w14:paraId="036EB712" w14:textId="1EB44FA1" w:rsidR="000737DC" w:rsidRPr="000737DC" w:rsidRDefault="000737DC" w:rsidP="000737DC">
      <w:pPr>
        <w:autoSpaceDE w:val="0"/>
        <w:autoSpaceDN w:val="0"/>
        <w:adjustRightInd w:val="0"/>
        <w:spacing w:line="276" w:lineRule="auto"/>
        <w:ind w:right="283"/>
        <w:rPr>
          <w:bCs/>
          <w:color w:val="000000"/>
          <w:szCs w:val="24"/>
        </w:rPr>
      </w:pPr>
      <w:r w:rsidRPr="000737DC">
        <w:rPr>
          <w:bCs/>
          <w:color w:val="000000"/>
          <w:szCs w:val="24"/>
        </w:rPr>
        <w:lastRenderedPageBreak/>
        <w:t>4. Отделу организационно-протокольной работы Администрации Балахнинского муниципального округа Нижегородской области (Мишина А.Н.) обеспечить размещение настоящего постановления на официальном</w:t>
      </w:r>
      <w:r>
        <w:rPr>
          <w:bCs/>
          <w:color w:val="000000"/>
          <w:szCs w:val="24"/>
        </w:rPr>
        <w:t xml:space="preserve"> </w:t>
      </w:r>
      <w:r w:rsidRPr="000737DC">
        <w:rPr>
          <w:bCs/>
          <w:color w:val="000000"/>
          <w:szCs w:val="24"/>
        </w:rPr>
        <w:t>Интернет-сайте Балахнинского муниципального округа Нижегородской области</w:t>
      </w:r>
      <w:r w:rsidRPr="000737DC">
        <w:rPr>
          <w:szCs w:val="24"/>
        </w:rPr>
        <w:t xml:space="preserve"> </w:t>
      </w:r>
      <w:r w:rsidRPr="000737DC">
        <w:rPr>
          <w:bCs/>
          <w:color w:val="000000"/>
          <w:szCs w:val="24"/>
        </w:rPr>
        <w:t>и официальное</w:t>
      </w:r>
      <w:r>
        <w:rPr>
          <w:bCs/>
          <w:color w:val="000000"/>
          <w:szCs w:val="24"/>
        </w:rPr>
        <w:t xml:space="preserve"> </w:t>
      </w:r>
      <w:r w:rsidRPr="000737DC">
        <w:rPr>
          <w:bCs/>
          <w:color w:val="000000"/>
          <w:szCs w:val="24"/>
        </w:rPr>
        <w:t>опубликование в газете «Рабочая Балахна».</w:t>
      </w:r>
    </w:p>
    <w:p w14:paraId="4971E7AF" w14:textId="77777777" w:rsidR="000737DC" w:rsidRPr="000737DC" w:rsidRDefault="000737DC" w:rsidP="000737DC">
      <w:pPr>
        <w:autoSpaceDE w:val="0"/>
        <w:autoSpaceDN w:val="0"/>
        <w:adjustRightInd w:val="0"/>
        <w:spacing w:line="276" w:lineRule="auto"/>
        <w:ind w:right="283"/>
        <w:rPr>
          <w:bCs/>
          <w:color w:val="000000"/>
          <w:szCs w:val="24"/>
        </w:rPr>
      </w:pPr>
      <w:r w:rsidRPr="000737DC">
        <w:rPr>
          <w:bCs/>
          <w:color w:val="000000"/>
          <w:szCs w:val="24"/>
        </w:rPr>
        <w:t>5. Настоящее постановление вступает в силу после его официального опубликования.</w:t>
      </w:r>
    </w:p>
    <w:p w14:paraId="31D1FC9E" w14:textId="77777777" w:rsidR="000737DC" w:rsidRPr="000737DC" w:rsidRDefault="000737DC" w:rsidP="000737DC">
      <w:pPr>
        <w:autoSpaceDE w:val="0"/>
        <w:autoSpaceDN w:val="0"/>
        <w:adjustRightInd w:val="0"/>
        <w:spacing w:line="276" w:lineRule="auto"/>
        <w:ind w:right="283"/>
        <w:rPr>
          <w:bCs/>
          <w:color w:val="000000"/>
          <w:szCs w:val="24"/>
        </w:rPr>
      </w:pPr>
      <w:r w:rsidRPr="000737DC">
        <w:rPr>
          <w:bCs/>
          <w:color w:val="000000"/>
          <w:szCs w:val="24"/>
        </w:rPr>
        <w:t xml:space="preserve">6. </w:t>
      </w:r>
      <w:proofErr w:type="gramStart"/>
      <w:r w:rsidRPr="000737DC">
        <w:rPr>
          <w:bCs/>
          <w:color w:val="000000"/>
          <w:szCs w:val="24"/>
        </w:rPr>
        <w:t>Контроль за</w:t>
      </w:r>
      <w:proofErr w:type="gramEnd"/>
      <w:r w:rsidRPr="000737DC">
        <w:rPr>
          <w:bCs/>
          <w:color w:val="000000"/>
          <w:szCs w:val="24"/>
        </w:rPr>
        <w:t xml:space="preserve"> исполнением настоящего постановления возложить на первого заместителя главы администрации И.И. </w:t>
      </w:r>
      <w:proofErr w:type="spellStart"/>
      <w:r w:rsidRPr="000737DC">
        <w:rPr>
          <w:bCs/>
          <w:color w:val="000000"/>
          <w:szCs w:val="24"/>
        </w:rPr>
        <w:t>Фирера</w:t>
      </w:r>
      <w:proofErr w:type="spellEnd"/>
      <w:r w:rsidRPr="000737DC">
        <w:rPr>
          <w:bCs/>
          <w:color w:val="000000"/>
          <w:szCs w:val="24"/>
        </w:rPr>
        <w:t xml:space="preserve">. </w:t>
      </w:r>
    </w:p>
    <w:p w14:paraId="5FD4FD48" w14:textId="77777777" w:rsidR="000737DC" w:rsidRPr="000737DC" w:rsidRDefault="000737DC" w:rsidP="000737DC">
      <w:pPr>
        <w:autoSpaceDE w:val="0"/>
        <w:autoSpaceDN w:val="0"/>
        <w:adjustRightInd w:val="0"/>
        <w:spacing w:line="276" w:lineRule="auto"/>
        <w:ind w:right="283" w:firstLine="270"/>
        <w:rPr>
          <w:bCs/>
          <w:color w:val="000000"/>
          <w:szCs w:val="24"/>
        </w:rPr>
      </w:pPr>
    </w:p>
    <w:p w14:paraId="38407ECE" w14:textId="77777777" w:rsidR="000737DC" w:rsidRPr="000737DC" w:rsidRDefault="000737DC" w:rsidP="000737DC">
      <w:pPr>
        <w:autoSpaceDE w:val="0"/>
        <w:autoSpaceDN w:val="0"/>
        <w:adjustRightInd w:val="0"/>
        <w:spacing w:line="276" w:lineRule="auto"/>
        <w:ind w:right="283" w:firstLine="0"/>
        <w:rPr>
          <w:bCs/>
          <w:color w:val="000000"/>
          <w:szCs w:val="24"/>
        </w:rPr>
      </w:pPr>
    </w:p>
    <w:p w14:paraId="1D4D7862" w14:textId="3FFEFD65" w:rsidR="000737DC" w:rsidRPr="000737DC" w:rsidRDefault="000737DC" w:rsidP="000737DC">
      <w:pPr>
        <w:autoSpaceDE w:val="0"/>
        <w:autoSpaceDN w:val="0"/>
        <w:adjustRightInd w:val="0"/>
        <w:spacing w:line="276" w:lineRule="auto"/>
        <w:ind w:right="283" w:firstLine="0"/>
        <w:rPr>
          <w:color w:val="000000"/>
          <w:szCs w:val="24"/>
        </w:rPr>
      </w:pPr>
      <w:r w:rsidRPr="000737DC">
        <w:rPr>
          <w:bCs/>
          <w:color w:val="000000"/>
          <w:szCs w:val="24"/>
        </w:rPr>
        <w:t>Глава местного самоуправления</w:t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  <w:t xml:space="preserve"> </w:t>
      </w:r>
      <w:r w:rsidRPr="000737DC">
        <w:rPr>
          <w:bCs/>
          <w:color w:val="000000"/>
          <w:szCs w:val="24"/>
        </w:rPr>
        <w:t>А.В. Дранишников</w:t>
      </w:r>
    </w:p>
    <w:p w14:paraId="53089059" w14:textId="77777777" w:rsidR="009013F8" w:rsidRPr="001A6B0B" w:rsidRDefault="009013F8" w:rsidP="009013F8">
      <w:pPr>
        <w:rPr>
          <w:rFonts w:eastAsia="Times New Roman"/>
          <w:szCs w:val="24"/>
          <w:lang w:eastAsia="ru-RU"/>
        </w:rPr>
      </w:pPr>
    </w:p>
    <w:sectPr w:rsidR="009013F8" w:rsidRPr="001A6B0B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A87C45" w:rsidRDefault="00A87C45" w:rsidP="007F0268">
      <w:r>
        <w:separator/>
      </w:r>
    </w:p>
  </w:endnote>
  <w:endnote w:type="continuationSeparator" w:id="0">
    <w:p w14:paraId="584EC7FC" w14:textId="77777777" w:rsidR="00A87C45" w:rsidRDefault="00A87C4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A87C45" w:rsidRDefault="00A87C45" w:rsidP="007F0268">
      <w:r>
        <w:separator/>
      </w:r>
    </w:p>
  </w:footnote>
  <w:footnote w:type="continuationSeparator" w:id="0">
    <w:p w14:paraId="2A592ED7" w14:textId="77777777" w:rsidR="00A87C45" w:rsidRDefault="00A87C4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D07"/>
    <w:rsid w:val="00026E67"/>
    <w:rsid w:val="000270AF"/>
    <w:rsid w:val="00027F13"/>
    <w:rsid w:val="00030347"/>
    <w:rsid w:val="0003084D"/>
    <w:rsid w:val="00031AD0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37DC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4C7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B0B"/>
    <w:rsid w:val="001A6CCC"/>
    <w:rsid w:val="001A6E50"/>
    <w:rsid w:val="001A706F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6882"/>
    <w:rsid w:val="0022743A"/>
    <w:rsid w:val="002277F3"/>
    <w:rsid w:val="00230769"/>
    <w:rsid w:val="0023135F"/>
    <w:rsid w:val="00231A8A"/>
    <w:rsid w:val="00233DA4"/>
    <w:rsid w:val="002345A1"/>
    <w:rsid w:val="00234A6C"/>
    <w:rsid w:val="00234B4E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697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1C0A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46A1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349"/>
    <w:rsid w:val="003C2B5E"/>
    <w:rsid w:val="003C2B74"/>
    <w:rsid w:val="003C5C20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1ECC"/>
    <w:rsid w:val="003F3B59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696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52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AC8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08C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171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68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13F8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09A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0B0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95E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2D83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87C4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EFC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21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49B2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B25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E2F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E7FB6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C4C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0D79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3B5B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E87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459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73FE-B26B-43DF-ACBB-9D6014F5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2024-09-18T11:09:00Z</dcterms:created>
  <dcterms:modified xsi:type="dcterms:W3CDTF">2024-09-18T11:09:00Z</dcterms:modified>
</cp:coreProperties>
</file>