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5E6F6C">
      <w:pPr>
        <w:ind w:firstLine="567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38D2C80D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lang w:eastAsia="ru-RU"/>
        </w:rPr>
      </w:pPr>
    </w:p>
    <w:p w14:paraId="0951771D" w14:textId="2C6F1377" w:rsidR="008D4B40" w:rsidRPr="00DC0F5E" w:rsidRDefault="00253DB9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0A732E">
        <w:rPr>
          <w:rFonts w:eastAsia="Times New Roman"/>
          <w:lang w:eastAsia="ru-RU"/>
        </w:rPr>
        <w:t>1</w:t>
      </w:r>
      <w:r w:rsidR="00704F14">
        <w:rPr>
          <w:rFonts w:eastAsia="Times New Roman"/>
          <w:lang w:eastAsia="ru-RU"/>
        </w:rPr>
        <w:t>2</w:t>
      </w:r>
      <w:r w:rsidR="00EB64B0">
        <w:rPr>
          <w:rFonts w:eastAsia="Times New Roman"/>
          <w:lang w:eastAsia="ru-RU"/>
        </w:rPr>
        <w:t>.</w:t>
      </w:r>
      <w:r w:rsidR="007E7BF0">
        <w:rPr>
          <w:rFonts w:eastAsia="Times New Roman"/>
          <w:lang w:eastAsia="ru-RU"/>
        </w:rPr>
        <w:t>0</w:t>
      </w:r>
      <w:r w:rsidR="004F5FD9">
        <w:rPr>
          <w:rFonts w:eastAsia="Times New Roman"/>
          <w:lang w:eastAsia="ru-RU"/>
        </w:rPr>
        <w:t>9</w:t>
      </w:r>
      <w:r w:rsidR="00EB64B0">
        <w:rPr>
          <w:rFonts w:eastAsia="Times New Roman"/>
          <w:lang w:eastAsia="ru-RU"/>
        </w:rPr>
        <w:t>.202</w:t>
      </w:r>
      <w:r w:rsidR="007E7BF0">
        <w:rPr>
          <w:rFonts w:eastAsia="Times New Roman"/>
          <w:lang w:eastAsia="ru-RU"/>
        </w:rPr>
        <w:t>3</w:t>
      </w:r>
      <w:r w:rsidR="00EB64B0">
        <w:rPr>
          <w:rFonts w:eastAsia="Times New Roman"/>
          <w:lang w:eastAsia="ru-RU"/>
        </w:rPr>
        <w:t xml:space="preserve"> № </w:t>
      </w:r>
      <w:r w:rsidR="00E841F0">
        <w:rPr>
          <w:rFonts w:eastAsia="Times New Roman"/>
          <w:lang w:eastAsia="ru-RU"/>
        </w:rPr>
        <w:t>1</w:t>
      </w:r>
      <w:r w:rsidR="00E21434">
        <w:rPr>
          <w:rFonts w:eastAsia="Times New Roman"/>
          <w:lang w:eastAsia="ru-RU"/>
        </w:rPr>
        <w:t>6</w:t>
      </w:r>
      <w:r w:rsidR="00F408DE">
        <w:rPr>
          <w:rFonts w:eastAsia="Times New Roman"/>
          <w:lang w:eastAsia="ru-RU"/>
        </w:rPr>
        <w:t>6</w:t>
      </w:r>
      <w:r w:rsidR="00704F14">
        <w:rPr>
          <w:rFonts w:eastAsia="Times New Roman"/>
          <w:lang w:eastAsia="ru-RU"/>
        </w:rPr>
        <w:t>0</w:t>
      </w:r>
    </w:p>
    <w:p w14:paraId="15534597" w14:textId="77777777" w:rsidR="006A1033" w:rsidRDefault="006A1033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</w:p>
    <w:p w14:paraId="1E94B10A" w14:textId="534421CD" w:rsidR="007F314F" w:rsidRPr="00A64E2A" w:rsidRDefault="00A64E2A" w:rsidP="00A64E2A">
      <w:pPr>
        <w:tabs>
          <w:tab w:val="left" w:pos="0"/>
        </w:tabs>
        <w:ind w:firstLine="0"/>
        <w:jc w:val="center"/>
        <w:rPr>
          <w:b/>
          <w:bCs/>
        </w:rPr>
      </w:pPr>
      <w:bookmarkStart w:id="0" w:name="_GoBack"/>
      <w:r w:rsidRPr="00A64E2A">
        <w:rPr>
          <w:b/>
          <w:bCs/>
        </w:rPr>
        <w:t xml:space="preserve">О внесении изменений в постановление Администрации Балахнинского муниципального округа Нижегородской области </w:t>
      </w:r>
      <w:r w:rsidRPr="004D0665">
        <w:rPr>
          <w:b/>
          <w:bCs/>
        </w:rPr>
        <w:t>от 23.03.2021г. № 464</w:t>
      </w:r>
      <w:r w:rsidRPr="00A64E2A">
        <w:rPr>
          <w:b/>
          <w:bCs/>
        </w:rPr>
        <w:t xml:space="preserve"> «О создании антинаркотической комиссии Балахнинского муниципального округа Нижегородской области»</w:t>
      </w:r>
    </w:p>
    <w:bookmarkEnd w:id="0"/>
    <w:p w14:paraId="7989C4E3" w14:textId="77777777" w:rsidR="00A64E2A" w:rsidRPr="00A64E2A" w:rsidRDefault="00A64E2A" w:rsidP="00A64E2A">
      <w:pPr>
        <w:tabs>
          <w:tab w:val="left" w:pos="0"/>
        </w:tabs>
        <w:ind w:firstLine="0"/>
        <w:jc w:val="center"/>
        <w:rPr>
          <w:b/>
          <w:bCs/>
        </w:rPr>
      </w:pPr>
    </w:p>
    <w:p w14:paraId="4DAB912F" w14:textId="77777777" w:rsidR="00A64E2A" w:rsidRPr="00A64E2A" w:rsidRDefault="00A64E2A" w:rsidP="00A64E2A">
      <w:pPr>
        <w:tabs>
          <w:tab w:val="left" w:pos="0"/>
        </w:tabs>
        <w:spacing w:line="360" w:lineRule="auto"/>
        <w:ind w:firstLine="567"/>
      </w:pPr>
      <w:r w:rsidRPr="00A64E2A">
        <w:t xml:space="preserve">В связи с кадровыми изменениями, в соответствии с Уставом Балахнинского муниципального округа Нижегородской области, Администрация Балахнинского муниципального округа Нижегородской области </w:t>
      </w:r>
      <w:r w:rsidRPr="00A64E2A">
        <w:rPr>
          <w:b/>
          <w:bCs/>
        </w:rPr>
        <w:t>п о с т а н о в л я е т:</w:t>
      </w:r>
    </w:p>
    <w:p w14:paraId="49ED9EF4" w14:textId="647D1B5C" w:rsidR="00A64E2A" w:rsidRPr="00A64E2A" w:rsidRDefault="00A64E2A" w:rsidP="00A64E2A">
      <w:pPr>
        <w:tabs>
          <w:tab w:val="left" w:pos="0"/>
        </w:tabs>
        <w:spacing w:line="360" w:lineRule="auto"/>
        <w:ind w:firstLine="567"/>
      </w:pPr>
      <w:r w:rsidRPr="00A64E2A">
        <w:t xml:space="preserve">1. </w:t>
      </w:r>
      <w:proofErr w:type="gramStart"/>
      <w:r w:rsidRPr="00A64E2A">
        <w:t xml:space="preserve">Внести изменения в состав антинаркотической комиссии Балахнинского муниципального округа Нижегородской области, утвержденный постановлением Администрации Балахнинского муниципального округа Нижегородской области </w:t>
      </w:r>
      <w:r w:rsidRPr="004D0665">
        <w:t>от 23.03.2021 № 464</w:t>
      </w:r>
      <w:r w:rsidRPr="00A64E2A">
        <w:t xml:space="preserve"> «О создании антинаркотической комиссии Балахнинского муниципального округа Нижегородской области» (с изменениями, внесенными постановлениями Администрации </w:t>
      </w:r>
      <w:proofErr w:type="spellStart"/>
      <w:r w:rsidRPr="00A64E2A">
        <w:t>Балахнинского</w:t>
      </w:r>
      <w:proofErr w:type="spellEnd"/>
      <w:r w:rsidRPr="00A64E2A">
        <w:t xml:space="preserve"> муниципального округа </w:t>
      </w:r>
      <w:r w:rsidRPr="004D0665">
        <w:t>от 11.01.2022 № 31</w:t>
      </w:r>
      <w:r w:rsidRPr="00A64E2A">
        <w:t xml:space="preserve">, </w:t>
      </w:r>
      <w:r w:rsidRPr="004D0665">
        <w:t>от 22.09.2022 №1907</w:t>
      </w:r>
      <w:r w:rsidRPr="00A64E2A">
        <w:t xml:space="preserve">, </w:t>
      </w:r>
      <w:r w:rsidRPr="004D0665">
        <w:t>от 27.01.2023 №124</w:t>
      </w:r>
      <w:r w:rsidRPr="00A64E2A">
        <w:t xml:space="preserve">, </w:t>
      </w:r>
      <w:r w:rsidRPr="004D0665">
        <w:t>от 19.04.2023 №715</w:t>
      </w:r>
      <w:r w:rsidRPr="00A64E2A">
        <w:t>) изложив его в новой редакции, согласно Приложению к данному</w:t>
      </w:r>
      <w:proofErr w:type="gramEnd"/>
      <w:r w:rsidRPr="00A64E2A">
        <w:t xml:space="preserve"> постановлению.</w:t>
      </w:r>
    </w:p>
    <w:p w14:paraId="3BF7D02E" w14:textId="77777777" w:rsidR="00A64E2A" w:rsidRPr="00A64E2A" w:rsidRDefault="00A64E2A" w:rsidP="00A64E2A">
      <w:pPr>
        <w:tabs>
          <w:tab w:val="left" w:pos="0"/>
        </w:tabs>
        <w:spacing w:line="360" w:lineRule="auto"/>
        <w:ind w:firstLine="567"/>
      </w:pPr>
      <w:r w:rsidRPr="00A64E2A">
        <w:t>2. Отделу организационно-протокольной работы Администрации Балахнинского муниципального округа Нижегородской области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29142531" w14:textId="77777777" w:rsidR="00A64E2A" w:rsidRPr="00A64E2A" w:rsidRDefault="00A64E2A" w:rsidP="00A64E2A">
      <w:pPr>
        <w:tabs>
          <w:tab w:val="left" w:pos="0"/>
        </w:tabs>
        <w:spacing w:line="360" w:lineRule="auto"/>
        <w:ind w:firstLine="567"/>
      </w:pPr>
      <w:r w:rsidRPr="00A64E2A">
        <w:t>3. Настоящее постановление вступает в силу с даты официального опубликования.</w:t>
      </w:r>
    </w:p>
    <w:p w14:paraId="04E3A2A5" w14:textId="77777777" w:rsidR="00A64E2A" w:rsidRPr="00A64E2A" w:rsidRDefault="00A64E2A" w:rsidP="00A64E2A">
      <w:pPr>
        <w:tabs>
          <w:tab w:val="left" w:pos="0"/>
        </w:tabs>
        <w:spacing w:line="360" w:lineRule="auto"/>
        <w:ind w:firstLine="567"/>
      </w:pPr>
      <w:r w:rsidRPr="00A64E2A">
        <w:t>4. Контроль за исполнением настоящего постановления оставляю за собой.</w:t>
      </w:r>
    </w:p>
    <w:p w14:paraId="2BE33F40" w14:textId="77777777" w:rsidR="00A64E2A" w:rsidRPr="00A64E2A" w:rsidRDefault="00A64E2A" w:rsidP="00A64E2A">
      <w:pPr>
        <w:tabs>
          <w:tab w:val="left" w:pos="0"/>
        </w:tabs>
        <w:ind w:firstLine="0"/>
      </w:pPr>
    </w:p>
    <w:p w14:paraId="47FE53A4" w14:textId="77777777" w:rsidR="00A64E2A" w:rsidRPr="00A64E2A" w:rsidRDefault="00A64E2A" w:rsidP="00A64E2A">
      <w:pPr>
        <w:tabs>
          <w:tab w:val="left" w:pos="0"/>
        </w:tabs>
        <w:ind w:firstLine="0"/>
      </w:pPr>
    </w:p>
    <w:p w14:paraId="02DB88CF" w14:textId="77777777" w:rsidR="00A64E2A" w:rsidRPr="00A64E2A" w:rsidRDefault="00A64E2A" w:rsidP="00A64E2A">
      <w:pPr>
        <w:tabs>
          <w:tab w:val="left" w:pos="0"/>
        </w:tabs>
        <w:ind w:firstLine="0"/>
      </w:pPr>
    </w:p>
    <w:p w14:paraId="696049FA" w14:textId="77777777" w:rsidR="001772DC" w:rsidRDefault="00A64E2A" w:rsidP="00A64E2A">
      <w:pPr>
        <w:tabs>
          <w:tab w:val="left" w:pos="0"/>
        </w:tabs>
        <w:ind w:firstLine="0"/>
        <w:sectPr w:rsidR="001772DC" w:rsidSect="00055CE3">
          <w:pgSz w:w="11906" w:h="16838"/>
          <w:pgMar w:top="851" w:right="851" w:bottom="851" w:left="1418" w:header="709" w:footer="720" w:gutter="0"/>
          <w:cols w:space="720"/>
          <w:titlePg/>
          <w:docGrid w:linePitch="360"/>
        </w:sectPr>
      </w:pPr>
      <w:r w:rsidRPr="00A64E2A"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A64E2A">
        <w:t>А.В.Дранишников</w:t>
      </w:r>
      <w:proofErr w:type="spellEnd"/>
    </w:p>
    <w:p w14:paraId="262C89DA" w14:textId="77777777" w:rsidR="001772DC" w:rsidRPr="001772DC" w:rsidRDefault="001772DC" w:rsidP="001772DC">
      <w:pPr>
        <w:ind w:firstLine="0"/>
        <w:jc w:val="right"/>
        <w:rPr>
          <w:bCs/>
          <w:szCs w:val="24"/>
        </w:rPr>
      </w:pPr>
      <w:r w:rsidRPr="001772DC">
        <w:rPr>
          <w:bCs/>
          <w:szCs w:val="24"/>
        </w:rPr>
        <w:lastRenderedPageBreak/>
        <w:t>Приложение</w:t>
      </w:r>
    </w:p>
    <w:p w14:paraId="1900291A" w14:textId="77777777" w:rsidR="001772DC" w:rsidRDefault="001772DC" w:rsidP="001772DC">
      <w:pPr>
        <w:ind w:firstLine="0"/>
        <w:jc w:val="right"/>
        <w:rPr>
          <w:bCs/>
          <w:szCs w:val="24"/>
        </w:rPr>
      </w:pPr>
      <w:r w:rsidRPr="001772DC">
        <w:rPr>
          <w:bCs/>
          <w:szCs w:val="24"/>
        </w:rPr>
        <w:t>к постановлению Администрации</w:t>
      </w:r>
    </w:p>
    <w:p w14:paraId="15B12B9E" w14:textId="2E0BE295" w:rsidR="001772DC" w:rsidRPr="001772DC" w:rsidRDefault="001772DC" w:rsidP="001772DC">
      <w:pPr>
        <w:ind w:firstLine="0"/>
        <w:jc w:val="right"/>
        <w:rPr>
          <w:bCs/>
          <w:szCs w:val="24"/>
        </w:rPr>
      </w:pPr>
      <w:r w:rsidRPr="001772DC">
        <w:rPr>
          <w:bCs/>
          <w:szCs w:val="24"/>
        </w:rPr>
        <w:t>Балахнинского муниципального округа</w:t>
      </w:r>
    </w:p>
    <w:p w14:paraId="48E30173" w14:textId="77777777" w:rsidR="001772DC" w:rsidRPr="001772DC" w:rsidRDefault="001772DC" w:rsidP="001772DC">
      <w:pPr>
        <w:ind w:firstLine="0"/>
        <w:jc w:val="right"/>
        <w:rPr>
          <w:bCs/>
          <w:szCs w:val="24"/>
        </w:rPr>
      </w:pPr>
      <w:r w:rsidRPr="001772DC">
        <w:rPr>
          <w:bCs/>
          <w:szCs w:val="24"/>
        </w:rPr>
        <w:t>Нижегородской области</w:t>
      </w:r>
    </w:p>
    <w:p w14:paraId="47BB6355" w14:textId="45896811" w:rsidR="001772DC" w:rsidRPr="001772DC" w:rsidRDefault="001772DC" w:rsidP="001772DC">
      <w:pPr>
        <w:ind w:firstLine="0"/>
        <w:jc w:val="right"/>
        <w:rPr>
          <w:bCs/>
          <w:szCs w:val="24"/>
        </w:rPr>
      </w:pPr>
      <w:r w:rsidRPr="001772DC">
        <w:rPr>
          <w:bCs/>
          <w:szCs w:val="24"/>
        </w:rPr>
        <w:t xml:space="preserve">от </w:t>
      </w:r>
      <w:r>
        <w:rPr>
          <w:bCs/>
          <w:szCs w:val="24"/>
        </w:rPr>
        <w:t>12.09.2023</w:t>
      </w:r>
      <w:r w:rsidRPr="001772DC">
        <w:rPr>
          <w:bCs/>
          <w:szCs w:val="24"/>
        </w:rPr>
        <w:t xml:space="preserve"> № </w:t>
      </w:r>
      <w:r>
        <w:rPr>
          <w:bCs/>
          <w:szCs w:val="24"/>
        </w:rPr>
        <w:t>1660</w:t>
      </w:r>
    </w:p>
    <w:p w14:paraId="7ADE8373" w14:textId="77777777" w:rsidR="001772DC" w:rsidRPr="001772DC" w:rsidRDefault="001772DC" w:rsidP="001772DC">
      <w:pPr>
        <w:ind w:firstLine="0"/>
        <w:jc w:val="right"/>
        <w:rPr>
          <w:bCs/>
          <w:szCs w:val="24"/>
        </w:rPr>
      </w:pPr>
    </w:p>
    <w:p w14:paraId="4565CF3C" w14:textId="77777777" w:rsidR="001772DC" w:rsidRPr="001772DC" w:rsidRDefault="001772DC" w:rsidP="001772DC">
      <w:pPr>
        <w:ind w:firstLine="0"/>
        <w:jc w:val="right"/>
        <w:rPr>
          <w:bCs/>
          <w:szCs w:val="24"/>
        </w:rPr>
      </w:pPr>
      <w:r w:rsidRPr="001772DC">
        <w:rPr>
          <w:bCs/>
          <w:szCs w:val="24"/>
        </w:rPr>
        <w:t>Утвержден:</w:t>
      </w:r>
    </w:p>
    <w:p w14:paraId="0B9212EF" w14:textId="77777777" w:rsidR="001772DC" w:rsidRDefault="001772DC" w:rsidP="001772DC">
      <w:pPr>
        <w:ind w:firstLine="0"/>
        <w:jc w:val="right"/>
        <w:rPr>
          <w:bCs/>
          <w:szCs w:val="24"/>
        </w:rPr>
      </w:pPr>
      <w:r w:rsidRPr="001772DC">
        <w:rPr>
          <w:bCs/>
          <w:szCs w:val="24"/>
        </w:rPr>
        <w:t>постановлением Администрации</w:t>
      </w:r>
    </w:p>
    <w:p w14:paraId="6DCBFF65" w14:textId="5982D77F" w:rsidR="001772DC" w:rsidRPr="001772DC" w:rsidRDefault="001772DC" w:rsidP="001772DC">
      <w:pPr>
        <w:ind w:firstLine="0"/>
        <w:jc w:val="right"/>
        <w:rPr>
          <w:bCs/>
          <w:szCs w:val="24"/>
        </w:rPr>
      </w:pPr>
      <w:r w:rsidRPr="001772DC">
        <w:rPr>
          <w:bCs/>
          <w:szCs w:val="24"/>
        </w:rPr>
        <w:t>Балахнинского муниципального округа</w:t>
      </w:r>
    </w:p>
    <w:p w14:paraId="4611B449" w14:textId="77777777" w:rsidR="001772DC" w:rsidRPr="001772DC" w:rsidRDefault="001772DC" w:rsidP="001772DC">
      <w:pPr>
        <w:ind w:firstLine="0"/>
        <w:jc w:val="right"/>
        <w:rPr>
          <w:bCs/>
          <w:szCs w:val="24"/>
        </w:rPr>
      </w:pPr>
      <w:r w:rsidRPr="001772DC">
        <w:rPr>
          <w:bCs/>
          <w:szCs w:val="24"/>
        </w:rPr>
        <w:t>Нижегородской области</w:t>
      </w:r>
    </w:p>
    <w:p w14:paraId="3B1C1297" w14:textId="303E3242" w:rsidR="00A64E2A" w:rsidRDefault="001772DC" w:rsidP="001772DC">
      <w:pPr>
        <w:tabs>
          <w:tab w:val="left" w:pos="0"/>
        </w:tabs>
        <w:ind w:firstLine="0"/>
        <w:jc w:val="right"/>
        <w:rPr>
          <w:bCs/>
          <w:color w:val="333333"/>
          <w:szCs w:val="24"/>
        </w:rPr>
      </w:pPr>
      <w:r w:rsidRPr="001772DC">
        <w:rPr>
          <w:bCs/>
          <w:color w:val="333333"/>
          <w:szCs w:val="24"/>
        </w:rPr>
        <w:t>от 23.03.2021г. № 464</w:t>
      </w:r>
    </w:p>
    <w:p w14:paraId="0A55F121" w14:textId="77777777" w:rsidR="001772DC" w:rsidRDefault="001772DC" w:rsidP="001772DC">
      <w:pPr>
        <w:tabs>
          <w:tab w:val="left" w:pos="0"/>
        </w:tabs>
        <w:ind w:firstLine="0"/>
        <w:jc w:val="right"/>
        <w:rPr>
          <w:bCs/>
          <w:color w:val="333333"/>
          <w:szCs w:val="24"/>
        </w:rPr>
      </w:pPr>
    </w:p>
    <w:p w14:paraId="7FB6A343" w14:textId="77777777" w:rsidR="001772DC" w:rsidRPr="001772DC" w:rsidRDefault="001772DC" w:rsidP="001772DC">
      <w:pPr>
        <w:ind w:firstLine="0"/>
        <w:jc w:val="center"/>
        <w:rPr>
          <w:b/>
          <w:szCs w:val="24"/>
        </w:rPr>
      </w:pPr>
      <w:r w:rsidRPr="001772DC">
        <w:rPr>
          <w:b/>
          <w:szCs w:val="24"/>
        </w:rPr>
        <w:t xml:space="preserve">СОСТАВ </w:t>
      </w:r>
    </w:p>
    <w:p w14:paraId="1CA231E2" w14:textId="77777777" w:rsidR="001772DC" w:rsidRPr="001772DC" w:rsidRDefault="001772DC" w:rsidP="001772DC">
      <w:pPr>
        <w:ind w:firstLine="0"/>
        <w:jc w:val="center"/>
        <w:rPr>
          <w:b/>
          <w:szCs w:val="24"/>
        </w:rPr>
      </w:pPr>
      <w:r w:rsidRPr="001772DC">
        <w:rPr>
          <w:b/>
          <w:szCs w:val="24"/>
        </w:rPr>
        <w:t>антинаркотической комиссии Балахнинского муниципального округа Нижегородской области</w:t>
      </w:r>
    </w:p>
    <w:p w14:paraId="15607E5A" w14:textId="77777777" w:rsidR="001772DC" w:rsidRPr="001772DC" w:rsidRDefault="001772DC" w:rsidP="001772DC">
      <w:pPr>
        <w:ind w:firstLine="0"/>
        <w:jc w:val="center"/>
        <w:rPr>
          <w:b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65"/>
        <w:gridCol w:w="4806"/>
      </w:tblGrid>
      <w:tr w:rsidR="001772DC" w:rsidRPr="001772DC" w14:paraId="50F3C5FB" w14:textId="77777777" w:rsidTr="001772DC">
        <w:trPr>
          <w:jc w:val="center"/>
        </w:trPr>
        <w:tc>
          <w:tcPr>
            <w:tcW w:w="4765" w:type="dxa"/>
            <w:hideMark/>
          </w:tcPr>
          <w:p w14:paraId="31DBEE9B" w14:textId="77777777" w:rsidR="001772DC" w:rsidRPr="001772DC" w:rsidRDefault="001772DC" w:rsidP="00E3389A">
            <w:pPr>
              <w:spacing w:line="276" w:lineRule="auto"/>
              <w:ind w:firstLine="0"/>
              <w:rPr>
                <w:bCs/>
                <w:szCs w:val="24"/>
              </w:rPr>
            </w:pPr>
            <w:r w:rsidRPr="001772DC">
              <w:rPr>
                <w:bCs/>
                <w:szCs w:val="24"/>
              </w:rPr>
              <w:t xml:space="preserve">Дранишников </w:t>
            </w:r>
          </w:p>
          <w:p w14:paraId="5D5D74B7" w14:textId="77777777" w:rsidR="001772DC" w:rsidRPr="001772DC" w:rsidRDefault="001772DC" w:rsidP="00E3389A">
            <w:pPr>
              <w:spacing w:line="276" w:lineRule="auto"/>
              <w:ind w:firstLine="0"/>
              <w:rPr>
                <w:bCs/>
                <w:szCs w:val="24"/>
              </w:rPr>
            </w:pPr>
            <w:r w:rsidRPr="001772DC">
              <w:rPr>
                <w:bCs/>
                <w:szCs w:val="24"/>
              </w:rPr>
              <w:t>Андрей Владимирович</w:t>
            </w:r>
          </w:p>
        </w:tc>
        <w:tc>
          <w:tcPr>
            <w:tcW w:w="4806" w:type="dxa"/>
            <w:hideMark/>
          </w:tcPr>
          <w:p w14:paraId="65538A76" w14:textId="77777777" w:rsidR="001772DC" w:rsidRPr="001772DC" w:rsidRDefault="001772DC" w:rsidP="00E3389A">
            <w:pPr>
              <w:ind w:firstLine="0"/>
              <w:rPr>
                <w:bCs/>
                <w:szCs w:val="24"/>
              </w:rPr>
            </w:pPr>
            <w:r w:rsidRPr="001772DC">
              <w:rPr>
                <w:szCs w:val="24"/>
              </w:rPr>
              <w:t>- глава местного самоуправления Балахнинского муниципального округа Нижегородской области, председатель антинаркотической комиссии;</w:t>
            </w:r>
          </w:p>
        </w:tc>
      </w:tr>
      <w:tr w:rsidR="001772DC" w:rsidRPr="001772DC" w14:paraId="2DBB0C84" w14:textId="77777777" w:rsidTr="001772DC">
        <w:trPr>
          <w:jc w:val="center"/>
        </w:trPr>
        <w:tc>
          <w:tcPr>
            <w:tcW w:w="4765" w:type="dxa"/>
            <w:hideMark/>
          </w:tcPr>
          <w:p w14:paraId="32FF045A" w14:textId="77777777" w:rsidR="001772DC" w:rsidRPr="001772DC" w:rsidRDefault="001772DC" w:rsidP="00E3389A">
            <w:pPr>
              <w:spacing w:line="276" w:lineRule="auto"/>
              <w:ind w:firstLine="0"/>
              <w:rPr>
                <w:szCs w:val="24"/>
              </w:rPr>
            </w:pPr>
            <w:r w:rsidRPr="001772DC">
              <w:rPr>
                <w:szCs w:val="24"/>
              </w:rPr>
              <w:t>Якименко</w:t>
            </w:r>
          </w:p>
          <w:p w14:paraId="7C56C62F" w14:textId="77777777" w:rsidR="001772DC" w:rsidRPr="001772DC" w:rsidRDefault="001772DC" w:rsidP="00E3389A">
            <w:pPr>
              <w:ind w:firstLine="0"/>
              <w:rPr>
                <w:bCs/>
                <w:szCs w:val="24"/>
              </w:rPr>
            </w:pPr>
            <w:r w:rsidRPr="001772DC">
              <w:rPr>
                <w:szCs w:val="24"/>
              </w:rPr>
              <w:t>Сергей Петрович</w:t>
            </w:r>
          </w:p>
        </w:tc>
        <w:tc>
          <w:tcPr>
            <w:tcW w:w="4806" w:type="dxa"/>
            <w:hideMark/>
          </w:tcPr>
          <w:p w14:paraId="27FE02F2" w14:textId="77777777" w:rsidR="001772DC" w:rsidRPr="001772DC" w:rsidRDefault="001772DC" w:rsidP="00E3389A">
            <w:pPr>
              <w:ind w:firstLine="0"/>
              <w:rPr>
                <w:szCs w:val="24"/>
              </w:rPr>
            </w:pPr>
            <w:r w:rsidRPr="001772DC">
              <w:rPr>
                <w:szCs w:val="24"/>
              </w:rPr>
              <w:t>- и.о. заместителя главы администрации, заместитель председателя;</w:t>
            </w:r>
          </w:p>
          <w:p w14:paraId="56C3B9C8" w14:textId="77777777" w:rsidR="001772DC" w:rsidRPr="001772DC" w:rsidRDefault="001772DC" w:rsidP="00E3389A">
            <w:pPr>
              <w:ind w:firstLine="0"/>
              <w:rPr>
                <w:bCs/>
                <w:szCs w:val="24"/>
              </w:rPr>
            </w:pPr>
          </w:p>
        </w:tc>
      </w:tr>
      <w:tr w:rsidR="001772DC" w:rsidRPr="001772DC" w14:paraId="0981E41C" w14:textId="77777777" w:rsidTr="001772DC">
        <w:trPr>
          <w:jc w:val="center"/>
        </w:trPr>
        <w:tc>
          <w:tcPr>
            <w:tcW w:w="4765" w:type="dxa"/>
          </w:tcPr>
          <w:p w14:paraId="7BDBFC24" w14:textId="77777777" w:rsidR="001772DC" w:rsidRPr="001772DC" w:rsidRDefault="001772DC" w:rsidP="00E3389A">
            <w:pPr>
              <w:spacing w:line="276" w:lineRule="auto"/>
              <w:ind w:firstLine="0"/>
              <w:rPr>
                <w:szCs w:val="24"/>
              </w:rPr>
            </w:pPr>
            <w:r w:rsidRPr="001772DC">
              <w:rPr>
                <w:szCs w:val="24"/>
              </w:rPr>
              <w:t>Чагаева Светлана Ивановна</w:t>
            </w:r>
          </w:p>
        </w:tc>
        <w:tc>
          <w:tcPr>
            <w:tcW w:w="4806" w:type="dxa"/>
          </w:tcPr>
          <w:p w14:paraId="4164E943" w14:textId="77777777" w:rsidR="001772DC" w:rsidRPr="001772DC" w:rsidRDefault="001772DC" w:rsidP="00E3389A">
            <w:pPr>
              <w:ind w:firstLine="0"/>
              <w:rPr>
                <w:szCs w:val="24"/>
              </w:rPr>
            </w:pPr>
            <w:r w:rsidRPr="001772DC">
              <w:rPr>
                <w:szCs w:val="24"/>
              </w:rPr>
              <w:t>- заместитель главы администрации, заместитель председателя;</w:t>
            </w:r>
          </w:p>
          <w:p w14:paraId="575596AA" w14:textId="77777777" w:rsidR="001772DC" w:rsidRPr="001772DC" w:rsidRDefault="001772DC" w:rsidP="00E3389A">
            <w:pPr>
              <w:ind w:firstLine="0"/>
              <w:rPr>
                <w:szCs w:val="24"/>
              </w:rPr>
            </w:pPr>
          </w:p>
        </w:tc>
      </w:tr>
      <w:tr w:rsidR="001772DC" w:rsidRPr="001772DC" w14:paraId="5B74C7C0" w14:textId="77777777" w:rsidTr="001772DC">
        <w:trPr>
          <w:trHeight w:val="1165"/>
          <w:jc w:val="center"/>
        </w:trPr>
        <w:tc>
          <w:tcPr>
            <w:tcW w:w="4765" w:type="dxa"/>
          </w:tcPr>
          <w:p w14:paraId="5718AC4F" w14:textId="77777777" w:rsidR="001772DC" w:rsidRPr="001772DC" w:rsidRDefault="001772DC" w:rsidP="00E3389A">
            <w:pPr>
              <w:tabs>
                <w:tab w:val="left" w:pos="900"/>
                <w:tab w:val="right" w:pos="3906"/>
              </w:tabs>
              <w:spacing w:line="276" w:lineRule="auto"/>
              <w:ind w:firstLine="0"/>
              <w:rPr>
                <w:szCs w:val="24"/>
              </w:rPr>
            </w:pPr>
            <w:r w:rsidRPr="001772DC">
              <w:rPr>
                <w:szCs w:val="24"/>
              </w:rPr>
              <w:t>Николаева Лариса Владимировна</w:t>
            </w:r>
          </w:p>
          <w:p w14:paraId="68973DFF" w14:textId="77777777" w:rsidR="001772DC" w:rsidRPr="001772DC" w:rsidRDefault="001772DC" w:rsidP="00E3389A">
            <w:pPr>
              <w:tabs>
                <w:tab w:val="left" w:pos="900"/>
                <w:tab w:val="right" w:pos="3906"/>
              </w:tabs>
              <w:spacing w:line="276" w:lineRule="auto"/>
              <w:rPr>
                <w:szCs w:val="24"/>
              </w:rPr>
            </w:pPr>
          </w:p>
        </w:tc>
        <w:tc>
          <w:tcPr>
            <w:tcW w:w="4806" w:type="dxa"/>
          </w:tcPr>
          <w:p w14:paraId="0D323DAD" w14:textId="77777777" w:rsidR="001772DC" w:rsidRPr="001772DC" w:rsidRDefault="001772DC" w:rsidP="00E3389A">
            <w:pPr>
              <w:ind w:firstLine="0"/>
              <w:rPr>
                <w:szCs w:val="24"/>
              </w:rPr>
            </w:pPr>
            <w:r w:rsidRPr="001772DC">
              <w:rPr>
                <w:szCs w:val="24"/>
              </w:rPr>
              <w:t>- начальник сектора социальной политики и трудовых отношений, секретарь комиссии.</w:t>
            </w:r>
          </w:p>
        </w:tc>
      </w:tr>
    </w:tbl>
    <w:p w14:paraId="2A1FE98B" w14:textId="77777777" w:rsidR="001772DC" w:rsidRPr="001772DC" w:rsidRDefault="001772DC" w:rsidP="001772DC">
      <w:pPr>
        <w:spacing w:line="276" w:lineRule="auto"/>
        <w:ind w:firstLine="0"/>
        <w:jc w:val="center"/>
        <w:rPr>
          <w:b/>
          <w:bCs/>
          <w:szCs w:val="24"/>
        </w:rPr>
      </w:pPr>
      <w:r w:rsidRPr="001772DC">
        <w:rPr>
          <w:b/>
          <w:bCs/>
          <w:szCs w:val="24"/>
        </w:rPr>
        <w:t>Члены комиссии:</w:t>
      </w:r>
    </w:p>
    <w:p w14:paraId="254F3657" w14:textId="77777777" w:rsidR="001772DC" w:rsidRPr="001772DC" w:rsidRDefault="001772DC" w:rsidP="001772DC">
      <w:pPr>
        <w:spacing w:line="276" w:lineRule="auto"/>
        <w:ind w:firstLine="0"/>
        <w:jc w:val="center"/>
        <w:rPr>
          <w:b/>
          <w:bCs/>
          <w:szCs w:val="24"/>
        </w:rPr>
      </w:pPr>
    </w:p>
    <w:tbl>
      <w:tblPr>
        <w:tblStyle w:val="ac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772DC" w:rsidRPr="001772DC" w14:paraId="4559CDF6" w14:textId="77777777" w:rsidTr="001772DC">
        <w:trPr>
          <w:jc w:val="center"/>
        </w:trPr>
        <w:tc>
          <w:tcPr>
            <w:tcW w:w="4785" w:type="dxa"/>
          </w:tcPr>
          <w:p w14:paraId="6AE46DF6" w14:textId="77777777" w:rsidR="001772DC" w:rsidRPr="001772DC" w:rsidRDefault="001772DC" w:rsidP="00E3389A">
            <w:pPr>
              <w:spacing w:line="276" w:lineRule="auto"/>
              <w:ind w:firstLine="0"/>
              <w:rPr>
                <w:bCs/>
                <w:szCs w:val="24"/>
              </w:rPr>
            </w:pPr>
            <w:proofErr w:type="spellStart"/>
            <w:r w:rsidRPr="001772DC">
              <w:rPr>
                <w:bCs/>
                <w:szCs w:val="24"/>
              </w:rPr>
              <w:t>Оленёв</w:t>
            </w:r>
            <w:proofErr w:type="spellEnd"/>
            <w:r w:rsidRPr="001772DC">
              <w:rPr>
                <w:bCs/>
                <w:szCs w:val="24"/>
              </w:rPr>
              <w:t xml:space="preserve"> Александр Валерьевич</w:t>
            </w:r>
          </w:p>
        </w:tc>
        <w:tc>
          <w:tcPr>
            <w:tcW w:w="4786" w:type="dxa"/>
          </w:tcPr>
          <w:p w14:paraId="585B65B6" w14:textId="77777777" w:rsidR="001772DC" w:rsidRPr="001772DC" w:rsidRDefault="001772DC" w:rsidP="00E3389A">
            <w:pPr>
              <w:spacing w:line="276" w:lineRule="auto"/>
              <w:ind w:firstLine="0"/>
              <w:rPr>
                <w:bCs/>
                <w:szCs w:val="24"/>
              </w:rPr>
            </w:pPr>
            <w:r w:rsidRPr="001772DC">
              <w:rPr>
                <w:bCs/>
                <w:szCs w:val="24"/>
              </w:rPr>
              <w:t>- заместитель начальника полиции по оперативной работе Отдела МВД России «Балахнинский»;</w:t>
            </w:r>
          </w:p>
        </w:tc>
      </w:tr>
      <w:tr w:rsidR="001772DC" w:rsidRPr="001772DC" w14:paraId="0E303047" w14:textId="77777777" w:rsidTr="001772DC">
        <w:trPr>
          <w:jc w:val="center"/>
        </w:trPr>
        <w:tc>
          <w:tcPr>
            <w:tcW w:w="4785" w:type="dxa"/>
          </w:tcPr>
          <w:p w14:paraId="213F1DDA" w14:textId="77777777" w:rsidR="001772DC" w:rsidRPr="001772DC" w:rsidRDefault="001772DC" w:rsidP="00E3389A">
            <w:pPr>
              <w:spacing w:line="276" w:lineRule="auto"/>
              <w:ind w:firstLine="0"/>
              <w:rPr>
                <w:bCs/>
                <w:szCs w:val="24"/>
              </w:rPr>
            </w:pPr>
            <w:proofErr w:type="spellStart"/>
            <w:r w:rsidRPr="001772DC">
              <w:rPr>
                <w:bCs/>
                <w:szCs w:val="24"/>
              </w:rPr>
              <w:t>Болкин</w:t>
            </w:r>
            <w:proofErr w:type="spellEnd"/>
            <w:r w:rsidRPr="001772DC">
              <w:rPr>
                <w:bCs/>
                <w:szCs w:val="24"/>
              </w:rPr>
              <w:t xml:space="preserve"> Владислав Вячеславович</w:t>
            </w:r>
          </w:p>
        </w:tc>
        <w:tc>
          <w:tcPr>
            <w:tcW w:w="4786" w:type="dxa"/>
          </w:tcPr>
          <w:p w14:paraId="0D68F29D" w14:textId="77777777" w:rsidR="001772DC" w:rsidRPr="001772DC" w:rsidRDefault="001772DC" w:rsidP="00E3389A">
            <w:pPr>
              <w:spacing w:line="276" w:lineRule="auto"/>
              <w:ind w:firstLine="0"/>
              <w:rPr>
                <w:bCs/>
                <w:szCs w:val="24"/>
              </w:rPr>
            </w:pPr>
            <w:r w:rsidRPr="001772DC">
              <w:rPr>
                <w:bCs/>
                <w:szCs w:val="24"/>
              </w:rPr>
              <w:t>- заместитель председателя Совета депутатов Балахнинского муниципального округа (по согласованию);</w:t>
            </w:r>
          </w:p>
        </w:tc>
      </w:tr>
      <w:tr w:rsidR="001772DC" w:rsidRPr="001772DC" w14:paraId="5581DE8A" w14:textId="77777777" w:rsidTr="001772DC">
        <w:trPr>
          <w:jc w:val="center"/>
        </w:trPr>
        <w:tc>
          <w:tcPr>
            <w:tcW w:w="4785" w:type="dxa"/>
          </w:tcPr>
          <w:p w14:paraId="69B8D2F5" w14:textId="77777777" w:rsidR="001772DC" w:rsidRPr="001772DC" w:rsidRDefault="001772DC" w:rsidP="00E3389A">
            <w:pPr>
              <w:spacing w:line="276" w:lineRule="auto"/>
              <w:ind w:firstLine="0"/>
              <w:rPr>
                <w:bCs/>
                <w:szCs w:val="24"/>
              </w:rPr>
            </w:pPr>
            <w:proofErr w:type="spellStart"/>
            <w:r w:rsidRPr="001772DC">
              <w:rPr>
                <w:bCs/>
                <w:szCs w:val="24"/>
              </w:rPr>
              <w:t>Недров</w:t>
            </w:r>
            <w:proofErr w:type="spellEnd"/>
            <w:r w:rsidRPr="001772DC">
              <w:rPr>
                <w:bCs/>
                <w:szCs w:val="24"/>
              </w:rPr>
              <w:t xml:space="preserve"> Сергей Владимирович</w:t>
            </w:r>
          </w:p>
        </w:tc>
        <w:tc>
          <w:tcPr>
            <w:tcW w:w="4786" w:type="dxa"/>
          </w:tcPr>
          <w:p w14:paraId="3ED6E7A8" w14:textId="42F47852" w:rsidR="001772DC" w:rsidRPr="001772DC" w:rsidRDefault="001772DC" w:rsidP="001772DC">
            <w:pPr>
              <w:spacing w:line="276" w:lineRule="auto"/>
              <w:ind w:firstLine="0"/>
              <w:rPr>
                <w:bCs/>
                <w:szCs w:val="24"/>
              </w:rPr>
            </w:pPr>
            <w:r w:rsidRPr="001772DC">
              <w:rPr>
                <w:bCs/>
                <w:szCs w:val="24"/>
              </w:rPr>
              <w:t>- главный врач ГБУЗ Нижегородской области «Балахнинская центральная районная больница» (по согласованию);</w:t>
            </w:r>
          </w:p>
        </w:tc>
      </w:tr>
      <w:tr w:rsidR="001772DC" w:rsidRPr="001772DC" w14:paraId="029158B9" w14:textId="77777777" w:rsidTr="001772DC">
        <w:trPr>
          <w:jc w:val="center"/>
        </w:trPr>
        <w:tc>
          <w:tcPr>
            <w:tcW w:w="4785" w:type="dxa"/>
          </w:tcPr>
          <w:p w14:paraId="72432B0C" w14:textId="77777777" w:rsidR="001772DC" w:rsidRPr="001772DC" w:rsidRDefault="001772DC" w:rsidP="00E3389A">
            <w:pPr>
              <w:spacing w:line="276" w:lineRule="auto"/>
              <w:ind w:firstLine="0"/>
              <w:rPr>
                <w:bCs/>
                <w:szCs w:val="24"/>
              </w:rPr>
            </w:pPr>
            <w:proofErr w:type="spellStart"/>
            <w:r w:rsidRPr="001772DC">
              <w:rPr>
                <w:bCs/>
                <w:szCs w:val="24"/>
              </w:rPr>
              <w:t>Яблонцева</w:t>
            </w:r>
            <w:proofErr w:type="spellEnd"/>
            <w:r w:rsidRPr="001772DC">
              <w:rPr>
                <w:bCs/>
                <w:szCs w:val="24"/>
              </w:rPr>
              <w:t xml:space="preserve"> Алла Алексеевна</w:t>
            </w:r>
          </w:p>
        </w:tc>
        <w:tc>
          <w:tcPr>
            <w:tcW w:w="4786" w:type="dxa"/>
          </w:tcPr>
          <w:p w14:paraId="15D7602D" w14:textId="77777777" w:rsidR="001772DC" w:rsidRPr="001772DC" w:rsidRDefault="001772DC" w:rsidP="00E3389A">
            <w:pPr>
              <w:spacing w:line="276" w:lineRule="auto"/>
              <w:ind w:firstLine="0"/>
              <w:rPr>
                <w:bCs/>
                <w:szCs w:val="24"/>
              </w:rPr>
            </w:pPr>
            <w:r w:rsidRPr="001772DC">
              <w:rPr>
                <w:bCs/>
                <w:szCs w:val="24"/>
              </w:rPr>
              <w:t>- директор ГКУ Нижегородской области «Управление социальной защиты населения Балахнинского района» (по согласованию);</w:t>
            </w:r>
          </w:p>
        </w:tc>
      </w:tr>
      <w:tr w:rsidR="001772DC" w:rsidRPr="001772DC" w14:paraId="6F469660" w14:textId="77777777" w:rsidTr="001772DC">
        <w:trPr>
          <w:jc w:val="center"/>
        </w:trPr>
        <w:tc>
          <w:tcPr>
            <w:tcW w:w="4785" w:type="dxa"/>
          </w:tcPr>
          <w:p w14:paraId="1D05516E" w14:textId="77777777" w:rsidR="001772DC" w:rsidRPr="001772DC" w:rsidRDefault="001772DC" w:rsidP="00E3389A">
            <w:pPr>
              <w:spacing w:line="276" w:lineRule="auto"/>
              <w:ind w:firstLine="0"/>
              <w:rPr>
                <w:bCs/>
                <w:szCs w:val="24"/>
              </w:rPr>
            </w:pPr>
            <w:r w:rsidRPr="001772DC">
              <w:rPr>
                <w:bCs/>
                <w:szCs w:val="24"/>
              </w:rPr>
              <w:t>Клопова Елена Юрьевна</w:t>
            </w:r>
          </w:p>
        </w:tc>
        <w:tc>
          <w:tcPr>
            <w:tcW w:w="4786" w:type="dxa"/>
          </w:tcPr>
          <w:p w14:paraId="7011A07C" w14:textId="77777777" w:rsidR="001772DC" w:rsidRPr="001772DC" w:rsidRDefault="001772DC" w:rsidP="00E3389A">
            <w:pPr>
              <w:spacing w:line="276" w:lineRule="auto"/>
              <w:ind w:firstLine="0"/>
              <w:rPr>
                <w:bCs/>
                <w:szCs w:val="24"/>
              </w:rPr>
            </w:pPr>
            <w:r w:rsidRPr="001772DC">
              <w:rPr>
                <w:bCs/>
                <w:szCs w:val="24"/>
              </w:rPr>
              <w:t>- директор Балахнинского филиала ГКУ Нижегородской области "Нижегородский центр занятости населения" (по согласованию);</w:t>
            </w:r>
          </w:p>
        </w:tc>
      </w:tr>
      <w:tr w:rsidR="001772DC" w:rsidRPr="001772DC" w14:paraId="4360FC13" w14:textId="77777777" w:rsidTr="001772DC">
        <w:trPr>
          <w:jc w:val="center"/>
        </w:trPr>
        <w:tc>
          <w:tcPr>
            <w:tcW w:w="4785" w:type="dxa"/>
          </w:tcPr>
          <w:p w14:paraId="0203DF48" w14:textId="77777777" w:rsidR="001772DC" w:rsidRPr="001772DC" w:rsidRDefault="001772DC" w:rsidP="00E3389A">
            <w:pPr>
              <w:spacing w:line="276" w:lineRule="auto"/>
              <w:ind w:firstLine="0"/>
              <w:rPr>
                <w:bCs/>
                <w:szCs w:val="24"/>
              </w:rPr>
            </w:pPr>
            <w:proofErr w:type="spellStart"/>
            <w:r w:rsidRPr="001772DC">
              <w:rPr>
                <w:bCs/>
                <w:szCs w:val="24"/>
              </w:rPr>
              <w:t>Гречина</w:t>
            </w:r>
            <w:proofErr w:type="spellEnd"/>
            <w:r w:rsidRPr="001772DC">
              <w:rPr>
                <w:bCs/>
                <w:szCs w:val="24"/>
              </w:rPr>
              <w:t xml:space="preserve"> Анна Александровна</w:t>
            </w:r>
          </w:p>
        </w:tc>
        <w:tc>
          <w:tcPr>
            <w:tcW w:w="4786" w:type="dxa"/>
          </w:tcPr>
          <w:p w14:paraId="6999911D" w14:textId="77777777" w:rsidR="001772DC" w:rsidRPr="001772DC" w:rsidRDefault="001772DC" w:rsidP="00E3389A">
            <w:pPr>
              <w:spacing w:line="276" w:lineRule="auto"/>
              <w:ind w:firstLine="0"/>
              <w:rPr>
                <w:bCs/>
                <w:szCs w:val="24"/>
              </w:rPr>
            </w:pPr>
            <w:r w:rsidRPr="001772DC">
              <w:rPr>
                <w:bCs/>
                <w:szCs w:val="24"/>
              </w:rPr>
              <w:t xml:space="preserve">- начальник Балахнинского межмуниципального филиала ФКУ «Уголовно-исполнительная инспекция ГУ </w:t>
            </w:r>
            <w:r w:rsidRPr="001772DC">
              <w:rPr>
                <w:bCs/>
                <w:szCs w:val="24"/>
              </w:rPr>
              <w:lastRenderedPageBreak/>
              <w:t>ФСИН РФ по Нижегородской области» (по согласованию);</w:t>
            </w:r>
          </w:p>
        </w:tc>
      </w:tr>
      <w:tr w:rsidR="001772DC" w:rsidRPr="001772DC" w14:paraId="1F5192A5" w14:textId="77777777" w:rsidTr="001772DC">
        <w:trPr>
          <w:jc w:val="center"/>
        </w:trPr>
        <w:tc>
          <w:tcPr>
            <w:tcW w:w="4785" w:type="dxa"/>
          </w:tcPr>
          <w:p w14:paraId="7AB33D04" w14:textId="77777777" w:rsidR="001772DC" w:rsidRPr="001772DC" w:rsidRDefault="001772DC" w:rsidP="00E3389A">
            <w:pPr>
              <w:spacing w:line="276" w:lineRule="auto"/>
              <w:ind w:firstLine="0"/>
              <w:rPr>
                <w:bCs/>
                <w:szCs w:val="24"/>
              </w:rPr>
            </w:pPr>
            <w:proofErr w:type="spellStart"/>
            <w:r w:rsidRPr="001772DC">
              <w:rPr>
                <w:bCs/>
                <w:szCs w:val="24"/>
              </w:rPr>
              <w:lastRenderedPageBreak/>
              <w:t>Дурыничева</w:t>
            </w:r>
            <w:proofErr w:type="spellEnd"/>
            <w:r w:rsidRPr="001772DC">
              <w:rPr>
                <w:bCs/>
                <w:szCs w:val="24"/>
              </w:rPr>
              <w:t xml:space="preserve"> Светлана Дмитриевна</w:t>
            </w:r>
          </w:p>
        </w:tc>
        <w:tc>
          <w:tcPr>
            <w:tcW w:w="4786" w:type="dxa"/>
          </w:tcPr>
          <w:p w14:paraId="4938B3AB" w14:textId="77777777" w:rsidR="001772DC" w:rsidRPr="001772DC" w:rsidRDefault="001772DC" w:rsidP="00E3389A">
            <w:pPr>
              <w:spacing w:line="276" w:lineRule="auto"/>
              <w:ind w:firstLine="0"/>
              <w:rPr>
                <w:bCs/>
                <w:szCs w:val="24"/>
              </w:rPr>
            </w:pPr>
            <w:r w:rsidRPr="001772DC">
              <w:rPr>
                <w:bCs/>
                <w:szCs w:val="24"/>
              </w:rPr>
              <w:t>- и.о. начальника управления образования и социально-правовой защиты детства администрации Балахнинского муниципального округа;</w:t>
            </w:r>
          </w:p>
        </w:tc>
      </w:tr>
      <w:tr w:rsidR="001772DC" w:rsidRPr="001772DC" w14:paraId="7CA0E041" w14:textId="77777777" w:rsidTr="001772DC">
        <w:trPr>
          <w:jc w:val="center"/>
        </w:trPr>
        <w:tc>
          <w:tcPr>
            <w:tcW w:w="4785" w:type="dxa"/>
          </w:tcPr>
          <w:p w14:paraId="17739085" w14:textId="77777777" w:rsidR="001772DC" w:rsidRPr="001772DC" w:rsidRDefault="001772DC" w:rsidP="00E3389A">
            <w:pPr>
              <w:spacing w:line="276" w:lineRule="auto"/>
              <w:ind w:firstLine="0"/>
              <w:rPr>
                <w:bCs/>
                <w:szCs w:val="24"/>
              </w:rPr>
            </w:pPr>
            <w:proofErr w:type="spellStart"/>
            <w:r w:rsidRPr="001772DC">
              <w:rPr>
                <w:bCs/>
                <w:szCs w:val="24"/>
              </w:rPr>
              <w:t>Лукьянычева</w:t>
            </w:r>
            <w:proofErr w:type="spellEnd"/>
            <w:r w:rsidRPr="001772DC">
              <w:rPr>
                <w:bCs/>
                <w:szCs w:val="24"/>
              </w:rPr>
              <w:t xml:space="preserve"> Наталья Александровна</w:t>
            </w:r>
          </w:p>
        </w:tc>
        <w:tc>
          <w:tcPr>
            <w:tcW w:w="4786" w:type="dxa"/>
          </w:tcPr>
          <w:p w14:paraId="477C0A38" w14:textId="77777777" w:rsidR="001772DC" w:rsidRPr="001772DC" w:rsidRDefault="001772DC" w:rsidP="00E3389A">
            <w:pPr>
              <w:spacing w:line="276" w:lineRule="auto"/>
              <w:ind w:firstLine="0"/>
              <w:rPr>
                <w:bCs/>
                <w:szCs w:val="24"/>
              </w:rPr>
            </w:pPr>
            <w:r w:rsidRPr="001772DC">
              <w:rPr>
                <w:bCs/>
                <w:szCs w:val="24"/>
              </w:rPr>
              <w:t>- начальник отдела спорта и молодежной политики администрации Балахнинского муниципального округа;</w:t>
            </w:r>
          </w:p>
        </w:tc>
      </w:tr>
      <w:tr w:rsidR="001772DC" w:rsidRPr="001772DC" w14:paraId="72828497" w14:textId="77777777" w:rsidTr="001772DC">
        <w:trPr>
          <w:jc w:val="center"/>
        </w:trPr>
        <w:tc>
          <w:tcPr>
            <w:tcW w:w="4785" w:type="dxa"/>
          </w:tcPr>
          <w:p w14:paraId="42C81C9E" w14:textId="77777777" w:rsidR="001772DC" w:rsidRPr="001772DC" w:rsidRDefault="001772DC" w:rsidP="00E3389A">
            <w:pPr>
              <w:spacing w:line="276" w:lineRule="auto"/>
              <w:ind w:firstLine="0"/>
              <w:rPr>
                <w:bCs/>
                <w:szCs w:val="24"/>
              </w:rPr>
            </w:pPr>
            <w:r w:rsidRPr="001772DC">
              <w:rPr>
                <w:bCs/>
                <w:szCs w:val="24"/>
              </w:rPr>
              <w:t>Самохвалов Александр Сергеевич</w:t>
            </w:r>
          </w:p>
        </w:tc>
        <w:tc>
          <w:tcPr>
            <w:tcW w:w="4786" w:type="dxa"/>
          </w:tcPr>
          <w:p w14:paraId="11FEAEBF" w14:textId="77777777" w:rsidR="001772DC" w:rsidRPr="001772DC" w:rsidRDefault="001772DC" w:rsidP="00E3389A">
            <w:pPr>
              <w:spacing w:line="276" w:lineRule="auto"/>
              <w:ind w:firstLine="0"/>
              <w:rPr>
                <w:bCs/>
                <w:szCs w:val="24"/>
              </w:rPr>
            </w:pPr>
            <w:r w:rsidRPr="001772DC">
              <w:rPr>
                <w:bCs/>
                <w:szCs w:val="24"/>
              </w:rPr>
              <w:t>- начальник отдела культуры и туризма администрации Балахнинского муниципального округа;</w:t>
            </w:r>
          </w:p>
        </w:tc>
      </w:tr>
      <w:tr w:rsidR="001772DC" w:rsidRPr="001772DC" w14:paraId="7BD2943A" w14:textId="77777777" w:rsidTr="001772DC">
        <w:trPr>
          <w:jc w:val="center"/>
        </w:trPr>
        <w:tc>
          <w:tcPr>
            <w:tcW w:w="4785" w:type="dxa"/>
          </w:tcPr>
          <w:p w14:paraId="14257F55" w14:textId="77777777" w:rsidR="001772DC" w:rsidRPr="001772DC" w:rsidRDefault="001772DC" w:rsidP="00E3389A">
            <w:pPr>
              <w:spacing w:line="276" w:lineRule="auto"/>
              <w:ind w:firstLine="0"/>
              <w:rPr>
                <w:bCs/>
                <w:szCs w:val="24"/>
              </w:rPr>
            </w:pPr>
            <w:r w:rsidRPr="001772DC">
              <w:rPr>
                <w:bCs/>
                <w:szCs w:val="24"/>
              </w:rPr>
              <w:t>Катышева Маргарита Игоревна</w:t>
            </w:r>
          </w:p>
        </w:tc>
        <w:tc>
          <w:tcPr>
            <w:tcW w:w="4786" w:type="dxa"/>
          </w:tcPr>
          <w:p w14:paraId="7D9297B2" w14:textId="77777777" w:rsidR="001772DC" w:rsidRPr="001772DC" w:rsidRDefault="001772DC" w:rsidP="00E3389A">
            <w:pPr>
              <w:spacing w:line="276" w:lineRule="auto"/>
              <w:ind w:firstLine="0"/>
              <w:rPr>
                <w:bCs/>
                <w:szCs w:val="24"/>
              </w:rPr>
            </w:pPr>
            <w:r w:rsidRPr="001772DC">
              <w:rPr>
                <w:bCs/>
                <w:szCs w:val="24"/>
              </w:rPr>
              <w:t>- начальник отдела опеки, попечительства, обеспечения прав совершеннолетних и несовершеннолетних граждан администрации Балахнинского муниципального округа;</w:t>
            </w:r>
          </w:p>
        </w:tc>
      </w:tr>
      <w:tr w:rsidR="001772DC" w:rsidRPr="001772DC" w14:paraId="7F24354A" w14:textId="77777777" w:rsidTr="001772DC">
        <w:trPr>
          <w:jc w:val="center"/>
        </w:trPr>
        <w:tc>
          <w:tcPr>
            <w:tcW w:w="4785" w:type="dxa"/>
          </w:tcPr>
          <w:p w14:paraId="588D6BFB" w14:textId="77777777" w:rsidR="001772DC" w:rsidRPr="001772DC" w:rsidRDefault="001772DC" w:rsidP="00E3389A">
            <w:pPr>
              <w:spacing w:line="276" w:lineRule="auto"/>
              <w:ind w:firstLine="0"/>
              <w:rPr>
                <w:bCs/>
                <w:szCs w:val="24"/>
              </w:rPr>
            </w:pPr>
            <w:proofErr w:type="spellStart"/>
            <w:r w:rsidRPr="001772DC">
              <w:rPr>
                <w:bCs/>
                <w:szCs w:val="24"/>
              </w:rPr>
              <w:t>Корелова</w:t>
            </w:r>
            <w:proofErr w:type="spellEnd"/>
            <w:r w:rsidRPr="001772DC">
              <w:rPr>
                <w:bCs/>
                <w:szCs w:val="24"/>
              </w:rPr>
              <w:t xml:space="preserve"> Оксана Владимировна</w:t>
            </w:r>
          </w:p>
        </w:tc>
        <w:tc>
          <w:tcPr>
            <w:tcW w:w="4786" w:type="dxa"/>
          </w:tcPr>
          <w:p w14:paraId="5A90C6B7" w14:textId="2B7A3908" w:rsidR="001772DC" w:rsidRPr="001772DC" w:rsidRDefault="001772DC" w:rsidP="001772DC">
            <w:pPr>
              <w:spacing w:line="276" w:lineRule="auto"/>
              <w:ind w:firstLine="0"/>
              <w:rPr>
                <w:bCs/>
                <w:szCs w:val="24"/>
              </w:rPr>
            </w:pPr>
            <w:r w:rsidRPr="001772DC">
              <w:rPr>
                <w:bCs/>
                <w:szCs w:val="24"/>
              </w:rPr>
              <w:t>- начальник сектора по обеспечению деятельности комиссии по делам несовершеннолетних и защите их прав администрации Балахнинского муниципального округа;</w:t>
            </w:r>
          </w:p>
        </w:tc>
      </w:tr>
      <w:tr w:rsidR="001772DC" w:rsidRPr="001772DC" w14:paraId="3D3B43B5" w14:textId="77777777" w:rsidTr="001772DC">
        <w:trPr>
          <w:jc w:val="center"/>
        </w:trPr>
        <w:tc>
          <w:tcPr>
            <w:tcW w:w="4785" w:type="dxa"/>
          </w:tcPr>
          <w:p w14:paraId="2B1D5DC8" w14:textId="77777777" w:rsidR="001772DC" w:rsidRPr="001772DC" w:rsidRDefault="001772DC" w:rsidP="00E3389A">
            <w:pPr>
              <w:spacing w:line="276" w:lineRule="auto"/>
              <w:ind w:firstLine="0"/>
              <w:rPr>
                <w:bCs/>
                <w:szCs w:val="24"/>
              </w:rPr>
            </w:pPr>
            <w:proofErr w:type="spellStart"/>
            <w:r w:rsidRPr="001772DC">
              <w:rPr>
                <w:bCs/>
                <w:szCs w:val="24"/>
              </w:rPr>
              <w:t>Мордотенко</w:t>
            </w:r>
            <w:proofErr w:type="spellEnd"/>
            <w:r w:rsidRPr="001772DC">
              <w:rPr>
                <w:bCs/>
                <w:szCs w:val="24"/>
              </w:rPr>
              <w:t xml:space="preserve"> Татьяна Евгеньевна</w:t>
            </w:r>
          </w:p>
        </w:tc>
        <w:tc>
          <w:tcPr>
            <w:tcW w:w="4786" w:type="dxa"/>
          </w:tcPr>
          <w:p w14:paraId="20A38BEA" w14:textId="77777777" w:rsidR="001772DC" w:rsidRPr="001772DC" w:rsidRDefault="001772DC" w:rsidP="00E3389A">
            <w:pPr>
              <w:spacing w:line="276" w:lineRule="auto"/>
              <w:ind w:firstLine="0"/>
              <w:rPr>
                <w:bCs/>
                <w:szCs w:val="24"/>
              </w:rPr>
            </w:pPr>
            <w:r w:rsidRPr="001772DC">
              <w:rPr>
                <w:bCs/>
                <w:szCs w:val="24"/>
              </w:rPr>
              <w:t xml:space="preserve">- </w:t>
            </w:r>
            <w:proofErr w:type="spellStart"/>
            <w:r w:rsidRPr="001772DC">
              <w:rPr>
                <w:bCs/>
                <w:szCs w:val="24"/>
              </w:rPr>
              <w:t>и.о</w:t>
            </w:r>
            <w:proofErr w:type="gramStart"/>
            <w:r w:rsidRPr="001772DC">
              <w:rPr>
                <w:bCs/>
                <w:szCs w:val="24"/>
              </w:rPr>
              <w:t>.н</w:t>
            </w:r>
            <w:proofErr w:type="gramEnd"/>
            <w:r w:rsidRPr="001772DC">
              <w:rPr>
                <w:bCs/>
                <w:szCs w:val="24"/>
              </w:rPr>
              <w:t>ачальника</w:t>
            </w:r>
            <w:proofErr w:type="spellEnd"/>
            <w:r w:rsidRPr="001772DC">
              <w:rPr>
                <w:bCs/>
                <w:szCs w:val="24"/>
              </w:rPr>
              <w:t xml:space="preserve"> </w:t>
            </w:r>
            <w:proofErr w:type="spellStart"/>
            <w:r w:rsidRPr="001772DC">
              <w:rPr>
                <w:bCs/>
                <w:szCs w:val="24"/>
              </w:rPr>
              <w:t>Гидроторфского</w:t>
            </w:r>
            <w:proofErr w:type="spellEnd"/>
            <w:r w:rsidRPr="001772DC">
              <w:rPr>
                <w:bCs/>
                <w:szCs w:val="24"/>
              </w:rPr>
              <w:t xml:space="preserve"> территориального отдела администрации Балахнинского муниципального округа;</w:t>
            </w:r>
          </w:p>
        </w:tc>
      </w:tr>
      <w:tr w:rsidR="001772DC" w:rsidRPr="001772DC" w14:paraId="4E275DA1" w14:textId="77777777" w:rsidTr="001772DC">
        <w:trPr>
          <w:jc w:val="center"/>
        </w:trPr>
        <w:tc>
          <w:tcPr>
            <w:tcW w:w="4785" w:type="dxa"/>
          </w:tcPr>
          <w:p w14:paraId="25A15D55" w14:textId="77777777" w:rsidR="001772DC" w:rsidRPr="001772DC" w:rsidRDefault="001772DC" w:rsidP="00E3389A">
            <w:pPr>
              <w:spacing w:line="276" w:lineRule="auto"/>
              <w:ind w:firstLine="0"/>
              <w:rPr>
                <w:bCs/>
                <w:szCs w:val="24"/>
              </w:rPr>
            </w:pPr>
            <w:proofErr w:type="spellStart"/>
            <w:r w:rsidRPr="001772DC">
              <w:rPr>
                <w:bCs/>
                <w:szCs w:val="24"/>
              </w:rPr>
              <w:t>Соргин</w:t>
            </w:r>
            <w:proofErr w:type="spellEnd"/>
            <w:r w:rsidRPr="001772DC">
              <w:rPr>
                <w:bCs/>
                <w:szCs w:val="24"/>
              </w:rPr>
              <w:t xml:space="preserve"> Александр Олегович</w:t>
            </w:r>
          </w:p>
        </w:tc>
        <w:tc>
          <w:tcPr>
            <w:tcW w:w="4786" w:type="dxa"/>
          </w:tcPr>
          <w:p w14:paraId="3A8652E8" w14:textId="77777777" w:rsidR="001772DC" w:rsidRPr="001772DC" w:rsidRDefault="001772DC" w:rsidP="00E3389A">
            <w:pPr>
              <w:spacing w:line="276" w:lineRule="auto"/>
              <w:ind w:firstLine="0"/>
              <w:rPr>
                <w:bCs/>
                <w:szCs w:val="24"/>
              </w:rPr>
            </w:pPr>
            <w:r w:rsidRPr="001772DC">
              <w:rPr>
                <w:bCs/>
                <w:szCs w:val="24"/>
              </w:rPr>
              <w:t xml:space="preserve">- начальник </w:t>
            </w:r>
            <w:proofErr w:type="spellStart"/>
            <w:r w:rsidRPr="001772DC">
              <w:rPr>
                <w:bCs/>
                <w:szCs w:val="24"/>
              </w:rPr>
              <w:t>Большекозинского</w:t>
            </w:r>
            <w:proofErr w:type="spellEnd"/>
            <w:r w:rsidRPr="001772DC">
              <w:rPr>
                <w:bCs/>
                <w:szCs w:val="24"/>
              </w:rPr>
              <w:t xml:space="preserve"> территориального отдела администрации Балахнинского муниципального округ;</w:t>
            </w:r>
          </w:p>
        </w:tc>
      </w:tr>
      <w:tr w:rsidR="001772DC" w:rsidRPr="001772DC" w14:paraId="1E1B9FD2" w14:textId="77777777" w:rsidTr="001772DC">
        <w:trPr>
          <w:jc w:val="center"/>
        </w:trPr>
        <w:tc>
          <w:tcPr>
            <w:tcW w:w="4785" w:type="dxa"/>
          </w:tcPr>
          <w:p w14:paraId="573FD10A" w14:textId="77777777" w:rsidR="001772DC" w:rsidRPr="001772DC" w:rsidRDefault="001772DC" w:rsidP="00E3389A">
            <w:pPr>
              <w:spacing w:line="276" w:lineRule="auto"/>
              <w:ind w:firstLine="0"/>
              <w:rPr>
                <w:bCs/>
                <w:szCs w:val="24"/>
              </w:rPr>
            </w:pPr>
            <w:r w:rsidRPr="001772DC">
              <w:rPr>
                <w:bCs/>
                <w:szCs w:val="24"/>
              </w:rPr>
              <w:t>Горюнова Екатерина Анатольевна</w:t>
            </w:r>
          </w:p>
        </w:tc>
        <w:tc>
          <w:tcPr>
            <w:tcW w:w="4786" w:type="dxa"/>
          </w:tcPr>
          <w:p w14:paraId="46434785" w14:textId="77777777" w:rsidR="001772DC" w:rsidRPr="001772DC" w:rsidRDefault="001772DC" w:rsidP="00E3389A">
            <w:pPr>
              <w:spacing w:line="276" w:lineRule="auto"/>
              <w:ind w:firstLine="0"/>
              <w:rPr>
                <w:bCs/>
                <w:szCs w:val="24"/>
              </w:rPr>
            </w:pPr>
            <w:r w:rsidRPr="001772DC">
              <w:rPr>
                <w:bCs/>
                <w:szCs w:val="24"/>
              </w:rPr>
              <w:t xml:space="preserve">- начальник </w:t>
            </w:r>
            <w:proofErr w:type="spellStart"/>
            <w:r w:rsidRPr="001772DC">
              <w:rPr>
                <w:bCs/>
                <w:szCs w:val="24"/>
              </w:rPr>
              <w:t>Малокозинского</w:t>
            </w:r>
            <w:proofErr w:type="spellEnd"/>
            <w:r w:rsidRPr="001772DC">
              <w:rPr>
                <w:bCs/>
                <w:szCs w:val="24"/>
              </w:rPr>
              <w:t xml:space="preserve"> территориального отдела администрации Балахнинского муниципального округа;</w:t>
            </w:r>
          </w:p>
        </w:tc>
      </w:tr>
      <w:tr w:rsidR="001772DC" w:rsidRPr="001772DC" w14:paraId="4F074DA6" w14:textId="77777777" w:rsidTr="001772DC">
        <w:trPr>
          <w:jc w:val="center"/>
        </w:trPr>
        <w:tc>
          <w:tcPr>
            <w:tcW w:w="4785" w:type="dxa"/>
          </w:tcPr>
          <w:p w14:paraId="24CF0159" w14:textId="77777777" w:rsidR="001772DC" w:rsidRPr="001772DC" w:rsidRDefault="001772DC" w:rsidP="00E3389A">
            <w:pPr>
              <w:spacing w:line="276" w:lineRule="auto"/>
              <w:ind w:firstLine="0"/>
              <w:rPr>
                <w:bCs/>
                <w:szCs w:val="24"/>
              </w:rPr>
            </w:pPr>
            <w:r w:rsidRPr="001772DC">
              <w:rPr>
                <w:bCs/>
                <w:szCs w:val="24"/>
              </w:rPr>
              <w:t>Тарасова Наталья Михайловна</w:t>
            </w:r>
          </w:p>
        </w:tc>
        <w:tc>
          <w:tcPr>
            <w:tcW w:w="4786" w:type="dxa"/>
          </w:tcPr>
          <w:p w14:paraId="347386CE" w14:textId="77777777" w:rsidR="001772DC" w:rsidRPr="001772DC" w:rsidRDefault="001772DC" w:rsidP="00E3389A">
            <w:pPr>
              <w:spacing w:line="276" w:lineRule="auto"/>
              <w:ind w:firstLine="0"/>
              <w:rPr>
                <w:bCs/>
                <w:szCs w:val="24"/>
              </w:rPr>
            </w:pPr>
            <w:r w:rsidRPr="001772DC">
              <w:rPr>
                <w:bCs/>
                <w:szCs w:val="24"/>
              </w:rPr>
              <w:t>- начальник Коневского территориального отдела администрации Балахнинского муниципального округа;</w:t>
            </w:r>
          </w:p>
        </w:tc>
      </w:tr>
      <w:tr w:rsidR="001772DC" w:rsidRPr="001772DC" w14:paraId="188FC142" w14:textId="77777777" w:rsidTr="001772DC">
        <w:trPr>
          <w:jc w:val="center"/>
        </w:trPr>
        <w:tc>
          <w:tcPr>
            <w:tcW w:w="4785" w:type="dxa"/>
          </w:tcPr>
          <w:p w14:paraId="663AB7B6" w14:textId="77777777" w:rsidR="001772DC" w:rsidRPr="001772DC" w:rsidRDefault="001772DC" w:rsidP="00E3389A">
            <w:pPr>
              <w:spacing w:line="276" w:lineRule="auto"/>
              <w:ind w:firstLine="0"/>
              <w:rPr>
                <w:bCs/>
                <w:szCs w:val="24"/>
              </w:rPr>
            </w:pPr>
            <w:proofErr w:type="spellStart"/>
            <w:r w:rsidRPr="001772DC">
              <w:rPr>
                <w:bCs/>
                <w:szCs w:val="24"/>
              </w:rPr>
              <w:t>Остробокова</w:t>
            </w:r>
            <w:proofErr w:type="spellEnd"/>
            <w:r w:rsidRPr="001772DC">
              <w:rPr>
                <w:bCs/>
                <w:szCs w:val="24"/>
              </w:rPr>
              <w:t xml:space="preserve"> Ольга Викторовна</w:t>
            </w:r>
          </w:p>
        </w:tc>
        <w:tc>
          <w:tcPr>
            <w:tcW w:w="4786" w:type="dxa"/>
          </w:tcPr>
          <w:p w14:paraId="75A6BC39" w14:textId="77777777" w:rsidR="001772DC" w:rsidRPr="001772DC" w:rsidRDefault="001772DC" w:rsidP="00E3389A">
            <w:pPr>
              <w:spacing w:line="276" w:lineRule="auto"/>
              <w:ind w:firstLine="0"/>
              <w:rPr>
                <w:bCs/>
                <w:szCs w:val="24"/>
              </w:rPr>
            </w:pPr>
            <w:r w:rsidRPr="001772DC">
              <w:rPr>
                <w:bCs/>
                <w:szCs w:val="24"/>
              </w:rPr>
              <w:t xml:space="preserve">- начальник </w:t>
            </w:r>
            <w:proofErr w:type="spellStart"/>
            <w:r w:rsidRPr="001772DC">
              <w:rPr>
                <w:bCs/>
                <w:szCs w:val="24"/>
              </w:rPr>
              <w:t>Кочергинского</w:t>
            </w:r>
            <w:proofErr w:type="spellEnd"/>
            <w:r w:rsidRPr="001772DC">
              <w:rPr>
                <w:bCs/>
                <w:szCs w:val="24"/>
              </w:rPr>
              <w:t xml:space="preserve"> территориального отдела администрации Балахнинского муниципального округа;</w:t>
            </w:r>
          </w:p>
        </w:tc>
      </w:tr>
    </w:tbl>
    <w:p w14:paraId="5DF5BFD7" w14:textId="77777777" w:rsidR="001772DC" w:rsidRPr="006A22AE" w:rsidRDefault="001772DC" w:rsidP="001772DC">
      <w:pPr>
        <w:spacing w:line="276" w:lineRule="auto"/>
        <w:ind w:firstLine="0"/>
        <w:jc w:val="center"/>
        <w:rPr>
          <w:bCs/>
          <w:sz w:val="28"/>
          <w:szCs w:val="28"/>
        </w:rPr>
      </w:pPr>
    </w:p>
    <w:p w14:paraId="37CD8428" w14:textId="77777777" w:rsidR="001772DC" w:rsidRPr="006A22AE" w:rsidRDefault="001772DC" w:rsidP="001772DC">
      <w:pPr>
        <w:ind w:firstLine="0"/>
        <w:jc w:val="center"/>
      </w:pPr>
      <w:r>
        <w:t>_________________________________________________</w:t>
      </w:r>
    </w:p>
    <w:sectPr w:rsidR="001772DC" w:rsidRPr="006A22AE" w:rsidSect="00055CE3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CF792C" w14:textId="77777777" w:rsidR="00E27B57" w:rsidRDefault="00E27B57" w:rsidP="007F0268">
      <w:r>
        <w:separator/>
      </w:r>
    </w:p>
  </w:endnote>
  <w:endnote w:type="continuationSeparator" w:id="0">
    <w:p w14:paraId="6019A3DF" w14:textId="77777777" w:rsidR="00E27B57" w:rsidRDefault="00E27B57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AEA601" w14:textId="77777777" w:rsidR="00E27B57" w:rsidRDefault="00E27B57" w:rsidP="007F0268">
      <w:r>
        <w:separator/>
      </w:r>
    </w:p>
  </w:footnote>
  <w:footnote w:type="continuationSeparator" w:id="0">
    <w:p w14:paraId="38A535D0" w14:textId="77777777" w:rsidR="00E27B57" w:rsidRDefault="00E27B57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1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3"/>
  </w:num>
  <w:num w:numId="2">
    <w:abstractNumId w:val="2"/>
  </w:num>
  <w:num w:numId="3">
    <w:abstractNumId w:val="3"/>
  </w:num>
  <w:num w:numId="4">
    <w:abstractNumId w:val="12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7"/>
  </w:num>
  <w:num w:numId="10">
    <w:abstractNumId w:val="0"/>
  </w:num>
  <w:num w:numId="11">
    <w:abstractNumId w:val="11"/>
  </w:num>
  <w:num w:numId="12">
    <w:abstractNumId w:val="10"/>
  </w:num>
  <w:num w:numId="13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719"/>
    <w:rsid w:val="0001032E"/>
    <w:rsid w:val="00010888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4CBE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A93"/>
    <w:rsid w:val="00086CFA"/>
    <w:rsid w:val="0008725D"/>
    <w:rsid w:val="000876D5"/>
    <w:rsid w:val="000909DF"/>
    <w:rsid w:val="00090AB2"/>
    <w:rsid w:val="00091002"/>
    <w:rsid w:val="0009153E"/>
    <w:rsid w:val="000923A4"/>
    <w:rsid w:val="00092513"/>
    <w:rsid w:val="000931EE"/>
    <w:rsid w:val="00093396"/>
    <w:rsid w:val="00094840"/>
    <w:rsid w:val="000950CE"/>
    <w:rsid w:val="00097E77"/>
    <w:rsid w:val="000A1F59"/>
    <w:rsid w:val="000A2D45"/>
    <w:rsid w:val="000A48DA"/>
    <w:rsid w:val="000A4FBE"/>
    <w:rsid w:val="000A5173"/>
    <w:rsid w:val="000A5C6E"/>
    <w:rsid w:val="000A6271"/>
    <w:rsid w:val="000A6758"/>
    <w:rsid w:val="000A732E"/>
    <w:rsid w:val="000B095F"/>
    <w:rsid w:val="000B6FDE"/>
    <w:rsid w:val="000B71FC"/>
    <w:rsid w:val="000C1446"/>
    <w:rsid w:val="000C292F"/>
    <w:rsid w:val="000C48C6"/>
    <w:rsid w:val="000C5FB2"/>
    <w:rsid w:val="000C72A7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772DC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2CF"/>
    <w:rsid w:val="001914A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49BE"/>
    <w:rsid w:val="001E4CAA"/>
    <w:rsid w:val="001E53A1"/>
    <w:rsid w:val="001E68D5"/>
    <w:rsid w:val="001E6A68"/>
    <w:rsid w:val="001E6BC4"/>
    <w:rsid w:val="001F69BC"/>
    <w:rsid w:val="001F72A9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3DB9"/>
    <w:rsid w:val="0025401B"/>
    <w:rsid w:val="00255B94"/>
    <w:rsid w:val="002568F7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696B"/>
    <w:rsid w:val="00327700"/>
    <w:rsid w:val="00327B37"/>
    <w:rsid w:val="00327C48"/>
    <w:rsid w:val="00330CC6"/>
    <w:rsid w:val="00333BA2"/>
    <w:rsid w:val="00336EAC"/>
    <w:rsid w:val="00336F89"/>
    <w:rsid w:val="00337E1B"/>
    <w:rsid w:val="00341249"/>
    <w:rsid w:val="003414B6"/>
    <w:rsid w:val="00341C37"/>
    <w:rsid w:val="00342551"/>
    <w:rsid w:val="0034346D"/>
    <w:rsid w:val="00345B8E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645D"/>
    <w:rsid w:val="0036710D"/>
    <w:rsid w:val="0036724B"/>
    <w:rsid w:val="003676B1"/>
    <w:rsid w:val="003677DD"/>
    <w:rsid w:val="00372593"/>
    <w:rsid w:val="00373D51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254"/>
    <w:rsid w:val="00400ABC"/>
    <w:rsid w:val="00400EEC"/>
    <w:rsid w:val="004017AF"/>
    <w:rsid w:val="0040217B"/>
    <w:rsid w:val="00402426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2182"/>
    <w:rsid w:val="004438AF"/>
    <w:rsid w:val="00443E97"/>
    <w:rsid w:val="004452C8"/>
    <w:rsid w:val="00447723"/>
    <w:rsid w:val="00450187"/>
    <w:rsid w:val="00450E5E"/>
    <w:rsid w:val="00451AEF"/>
    <w:rsid w:val="00454739"/>
    <w:rsid w:val="0045476C"/>
    <w:rsid w:val="004552C0"/>
    <w:rsid w:val="00456B06"/>
    <w:rsid w:val="00457EA4"/>
    <w:rsid w:val="004618FC"/>
    <w:rsid w:val="00462CAA"/>
    <w:rsid w:val="004630CF"/>
    <w:rsid w:val="00463DEB"/>
    <w:rsid w:val="004651EF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2B8A"/>
    <w:rsid w:val="004A4747"/>
    <w:rsid w:val="004A527E"/>
    <w:rsid w:val="004A6BDC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32B"/>
    <w:rsid w:val="004C4623"/>
    <w:rsid w:val="004C61FC"/>
    <w:rsid w:val="004C6478"/>
    <w:rsid w:val="004C659A"/>
    <w:rsid w:val="004C6A49"/>
    <w:rsid w:val="004C7CA2"/>
    <w:rsid w:val="004D0665"/>
    <w:rsid w:val="004D09AD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242A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C99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3792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D88"/>
    <w:rsid w:val="005610B4"/>
    <w:rsid w:val="005612FE"/>
    <w:rsid w:val="005622DF"/>
    <w:rsid w:val="005624E4"/>
    <w:rsid w:val="00563FD0"/>
    <w:rsid w:val="00564F6E"/>
    <w:rsid w:val="00565BFF"/>
    <w:rsid w:val="00567188"/>
    <w:rsid w:val="00567CB5"/>
    <w:rsid w:val="005708C8"/>
    <w:rsid w:val="0057150C"/>
    <w:rsid w:val="00571B3B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0821"/>
    <w:rsid w:val="00592FD1"/>
    <w:rsid w:val="00594D85"/>
    <w:rsid w:val="005960C9"/>
    <w:rsid w:val="00597371"/>
    <w:rsid w:val="005A02CE"/>
    <w:rsid w:val="005A1616"/>
    <w:rsid w:val="005A221C"/>
    <w:rsid w:val="005A285B"/>
    <w:rsid w:val="005A51E1"/>
    <w:rsid w:val="005A632B"/>
    <w:rsid w:val="005A671D"/>
    <w:rsid w:val="005A68DA"/>
    <w:rsid w:val="005B05E1"/>
    <w:rsid w:val="005B1445"/>
    <w:rsid w:val="005B232F"/>
    <w:rsid w:val="005B244E"/>
    <w:rsid w:val="005B3022"/>
    <w:rsid w:val="005B3476"/>
    <w:rsid w:val="005B4978"/>
    <w:rsid w:val="005B4B77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8FC"/>
    <w:rsid w:val="005D26CB"/>
    <w:rsid w:val="005D2FEC"/>
    <w:rsid w:val="005D3972"/>
    <w:rsid w:val="005D4819"/>
    <w:rsid w:val="005D50ED"/>
    <w:rsid w:val="005D56DD"/>
    <w:rsid w:val="005D5DA9"/>
    <w:rsid w:val="005D6A4F"/>
    <w:rsid w:val="005D7FDB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4CD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74A4"/>
    <w:rsid w:val="00617606"/>
    <w:rsid w:val="00620B4D"/>
    <w:rsid w:val="00621F23"/>
    <w:rsid w:val="00624176"/>
    <w:rsid w:val="00626CC1"/>
    <w:rsid w:val="006271A4"/>
    <w:rsid w:val="00627B9C"/>
    <w:rsid w:val="00630027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44A7"/>
    <w:rsid w:val="007950E2"/>
    <w:rsid w:val="007961CB"/>
    <w:rsid w:val="00796A25"/>
    <w:rsid w:val="00797832"/>
    <w:rsid w:val="007A0C71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C2161"/>
    <w:rsid w:val="007C25BA"/>
    <w:rsid w:val="007C285D"/>
    <w:rsid w:val="007C302C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71FC"/>
    <w:rsid w:val="007F74CF"/>
    <w:rsid w:val="0080194E"/>
    <w:rsid w:val="008038BC"/>
    <w:rsid w:val="00803ED5"/>
    <w:rsid w:val="00804092"/>
    <w:rsid w:val="008049A2"/>
    <w:rsid w:val="008049AE"/>
    <w:rsid w:val="00805134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37B09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ABE"/>
    <w:rsid w:val="008C1AB0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7149"/>
    <w:rsid w:val="008F7C1A"/>
    <w:rsid w:val="00900B38"/>
    <w:rsid w:val="009010C4"/>
    <w:rsid w:val="0090330A"/>
    <w:rsid w:val="00903E37"/>
    <w:rsid w:val="00904299"/>
    <w:rsid w:val="009048FD"/>
    <w:rsid w:val="00905348"/>
    <w:rsid w:val="009063A1"/>
    <w:rsid w:val="0091044E"/>
    <w:rsid w:val="00911040"/>
    <w:rsid w:val="009116B8"/>
    <w:rsid w:val="00912D4A"/>
    <w:rsid w:val="00913B4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510"/>
    <w:rsid w:val="00933E35"/>
    <w:rsid w:val="00934EAC"/>
    <w:rsid w:val="0093515B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ED0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62E"/>
    <w:rsid w:val="009D428C"/>
    <w:rsid w:val="009D48BB"/>
    <w:rsid w:val="009D6319"/>
    <w:rsid w:val="009E03A6"/>
    <w:rsid w:val="009E1B5A"/>
    <w:rsid w:val="009E26B5"/>
    <w:rsid w:val="009E4BB2"/>
    <w:rsid w:val="009E5442"/>
    <w:rsid w:val="009E651A"/>
    <w:rsid w:val="009E6BBD"/>
    <w:rsid w:val="009E71E5"/>
    <w:rsid w:val="009E73D4"/>
    <w:rsid w:val="009E7732"/>
    <w:rsid w:val="009E7D8E"/>
    <w:rsid w:val="009F0893"/>
    <w:rsid w:val="009F57CB"/>
    <w:rsid w:val="009F5DDC"/>
    <w:rsid w:val="009F6646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4BB1"/>
    <w:rsid w:val="00A16E06"/>
    <w:rsid w:val="00A17294"/>
    <w:rsid w:val="00A200C3"/>
    <w:rsid w:val="00A20770"/>
    <w:rsid w:val="00A20A6A"/>
    <w:rsid w:val="00A20B6E"/>
    <w:rsid w:val="00A211BF"/>
    <w:rsid w:val="00A216D5"/>
    <w:rsid w:val="00A21D5F"/>
    <w:rsid w:val="00A238E6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6E1D"/>
    <w:rsid w:val="00A5732A"/>
    <w:rsid w:val="00A60198"/>
    <w:rsid w:val="00A603D1"/>
    <w:rsid w:val="00A64628"/>
    <w:rsid w:val="00A64E2A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4A2B"/>
    <w:rsid w:val="00AB4B8D"/>
    <w:rsid w:val="00AB4CED"/>
    <w:rsid w:val="00AB4FDA"/>
    <w:rsid w:val="00AB5B12"/>
    <w:rsid w:val="00AB6BDF"/>
    <w:rsid w:val="00AB750B"/>
    <w:rsid w:val="00AC032D"/>
    <w:rsid w:val="00AC13E9"/>
    <w:rsid w:val="00AC1846"/>
    <w:rsid w:val="00AC1B2C"/>
    <w:rsid w:val="00AC2314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F92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58A"/>
    <w:rsid w:val="00B44540"/>
    <w:rsid w:val="00B45D38"/>
    <w:rsid w:val="00B4658E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C23"/>
    <w:rsid w:val="00B5582B"/>
    <w:rsid w:val="00B55907"/>
    <w:rsid w:val="00B559C0"/>
    <w:rsid w:val="00B55EE4"/>
    <w:rsid w:val="00B566CA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BD2"/>
    <w:rsid w:val="00BA11F8"/>
    <w:rsid w:val="00BA1520"/>
    <w:rsid w:val="00BA160D"/>
    <w:rsid w:val="00BA37C2"/>
    <w:rsid w:val="00BA419E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5F23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3235"/>
    <w:rsid w:val="00C83686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03C9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434"/>
    <w:rsid w:val="00CB6CD5"/>
    <w:rsid w:val="00CB74CC"/>
    <w:rsid w:val="00CC15C9"/>
    <w:rsid w:val="00CC3439"/>
    <w:rsid w:val="00CC3E9A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F0376"/>
    <w:rsid w:val="00CF48AF"/>
    <w:rsid w:val="00CF5A65"/>
    <w:rsid w:val="00CF5D6B"/>
    <w:rsid w:val="00CF6167"/>
    <w:rsid w:val="00CF667A"/>
    <w:rsid w:val="00D01BE5"/>
    <w:rsid w:val="00D01FB8"/>
    <w:rsid w:val="00D05750"/>
    <w:rsid w:val="00D05844"/>
    <w:rsid w:val="00D0692D"/>
    <w:rsid w:val="00D0751A"/>
    <w:rsid w:val="00D07995"/>
    <w:rsid w:val="00D10044"/>
    <w:rsid w:val="00D1007A"/>
    <w:rsid w:val="00D11193"/>
    <w:rsid w:val="00D12876"/>
    <w:rsid w:val="00D12CC3"/>
    <w:rsid w:val="00D12EC8"/>
    <w:rsid w:val="00D149D3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595E"/>
    <w:rsid w:val="00E05FE7"/>
    <w:rsid w:val="00E10233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B57"/>
    <w:rsid w:val="00E27DB6"/>
    <w:rsid w:val="00E30B14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34F5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6801"/>
    <w:rsid w:val="00F004B2"/>
    <w:rsid w:val="00F01075"/>
    <w:rsid w:val="00F0360E"/>
    <w:rsid w:val="00F04DC8"/>
    <w:rsid w:val="00F05827"/>
    <w:rsid w:val="00F05ED6"/>
    <w:rsid w:val="00F0665E"/>
    <w:rsid w:val="00F06AEB"/>
    <w:rsid w:val="00F103F6"/>
    <w:rsid w:val="00F11A7D"/>
    <w:rsid w:val="00F12270"/>
    <w:rsid w:val="00F146CF"/>
    <w:rsid w:val="00F14F61"/>
    <w:rsid w:val="00F15581"/>
    <w:rsid w:val="00F15AFF"/>
    <w:rsid w:val="00F16A20"/>
    <w:rsid w:val="00F17410"/>
    <w:rsid w:val="00F17FC3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B0"/>
    <w:rsid w:val="00F401C6"/>
    <w:rsid w:val="00F408DE"/>
    <w:rsid w:val="00F40B7B"/>
    <w:rsid w:val="00F42E8E"/>
    <w:rsid w:val="00F42F76"/>
    <w:rsid w:val="00F439B2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746F"/>
    <w:rsid w:val="00F604E7"/>
    <w:rsid w:val="00F613AD"/>
    <w:rsid w:val="00F61B15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6E6"/>
    <w:rsid w:val="00F93371"/>
    <w:rsid w:val="00F93713"/>
    <w:rsid w:val="00FA024D"/>
    <w:rsid w:val="00FA0333"/>
    <w:rsid w:val="00FA0600"/>
    <w:rsid w:val="00FA29CD"/>
    <w:rsid w:val="00FA29F7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3219"/>
    <w:rsid w:val="00FB346C"/>
    <w:rsid w:val="00FB3A28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2A17"/>
    <w:rsid w:val="00FD2AB6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UnresolvedMention">
    <w:name w:val="Unresolved Mention"/>
    <w:basedOn w:val="a1"/>
    <w:uiPriority w:val="99"/>
    <w:semiHidden/>
    <w:unhideWhenUsed/>
    <w:rsid w:val="001772D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UnresolvedMention">
    <w:name w:val="Unresolved Mention"/>
    <w:basedOn w:val="a1"/>
    <w:uiPriority w:val="99"/>
    <w:semiHidden/>
    <w:unhideWhenUsed/>
    <w:rsid w:val="001772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6678C7-B744-4AE8-9019-8443D1A3C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716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Горшенкова Алина Сергеевна</cp:lastModifiedBy>
  <cp:revision>5</cp:revision>
  <dcterms:created xsi:type="dcterms:W3CDTF">2023-09-13T10:43:00Z</dcterms:created>
  <dcterms:modified xsi:type="dcterms:W3CDTF">2023-09-13T13:53:00Z</dcterms:modified>
</cp:coreProperties>
</file>