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A4" w:rsidRDefault="00DB42B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D1DA4" w:rsidRDefault="00DB42B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DD1DA4" w:rsidRDefault="00DB42B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D1DA4" w:rsidRDefault="00DD1DA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D1DA4" w:rsidRDefault="00DB42B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D1DA4" w:rsidRDefault="00DD1DA4">
      <w:pPr>
        <w:ind w:firstLine="0"/>
        <w:jc w:val="center"/>
        <w:rPr>
          <w:rFonts w:eastAsia="Times New Roman"/>
          <w:b/>
          <w:lang w:eastAsia="ru-RU"/>
        </w:rPr>
      </w:pPr>
    </w:p>
    <w:p w:rsidR="00DD1DA4" w:rsidRDefault="00DB42B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31.08.2022г. № 1763</w:t>
      </w:r>
    </w:p>
    <w:p w:rsidR="00DD1DA4" w:rsidRDefault="00DD1DA4">
      <w:pPr>
        <w:ind w:firstLine="0"/>
        <w:jc w:val="center"/>
        <w:rPr>
          <w:rFonts w:eastAsia="Times New Roman"/>
          <w:lang w:eastAsia="ru-RU"/>
        </w:rPr>
      </w:pPr>
    </w:p>
    <w:p w:rsidR="00DD1DA4" w:rsidRDefault="00DB42B0">
      <w:pPr>
        <w:ind w:firstLine="0"/>
        <w:jc w:val="center"/>
        <w:rPr>
          <w:rFonts w:eastAsia="Times New Roman"/>
          <w:b/>
          <w:spacing w:val="-16"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установлении тарифов на платные дополнительные общеразвивающие услуги, оказываемые муниципальным бюджетным </w:t>
      </w:r>
      <w:r>
        <w:rPr>
          <w:rFonts w:eastAsia="Times New Roman"/>
          <w:b/>
          <w:spacing w:val="-16"/>
          <w:szCs w:val="24"/>
          <w:lang w:eastAsia="ru-RU"/>
        </w:rPr>
        <w:t>учреждением дополнительного образования «Детская художественная школа № 2»</w:t>
      </w:r>
    </w:p>
    <w:bookmarkEnd w:id="0"/>
    <w:p w:rsidR="00DD1DA4" w:rsidRDefault="00DD1DA4">
      <w:pPr>
        <w:ind w:firstLine="0"/>
        <w:jc w:val="center"/>
        <w:rPr>
          <w:rFonts w:eastAsia="Times New Roman"/>
          <w:b/>
          <w:spacing w:val="-16"/>
          <w:szCs w:val="24"/>
          <w:lang w:eastAsia="ru-RU"/>
        </w:rPr>
      </w:pPr>
    </w:p>
    <w:p w:rsidR="00DD1DA4" w:rsidRDefault="00DB42B0">
      <w:pPr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3E2843">
        <w:rPr>
          <w:rFonts w:eastAsia="Times New Roman"/>
          <w:szCs w:val="24"/>
          <w:lang w:eastAsia="ru-RU"/>
        </w:rPr>
        <w:t>от 21.05.2021 №840</w:t>
      </w:r>
      <w:r>
        <w:rPr>
          <w:rFonts w:eastAsia="Times New Roman"/>
          <w:szCs w:val="24"/>
          <w:lang w:eastAsia="ru-RU"/>
        </w:rPr>
        <w:t xml:space="preserve"> «Об утверждении Порядка определения платы для физических и юридических лиц за оказание услуг (выполнение работ), относящихся к основным видам деятельности муниципальных учреждений культуры и учреждений образования Балахнинского муниципального округа Нижегородской области, оказываемых ими</w:t>
      </w:r>
      <w:proofErr w:type="gramEnd"/>
      <w:r>
        <w:rPr>
          <w:rFonts w:eastAsia="Times New Roman"/>
          <w:szCs w:val="24"/>
          <w:lang w:eastAsia="ru-RU"/>
        </w:rPr>
        <w:t xml:space="preserve"> сверх установленного муниципального задания, а также в случаях, определенных федеральными законами, в пределах установленного муниципального задания»,</w:t>
      </w:r>
    </w:p>
    <w:p w:rsidR="00DD1DA4" w:rsidRDefault="00DB42B0">
      <w:pPr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Решением Совета депутатов Балахнинского муниципального округа Нижегородской области от 28.04.2021 №177 «Об утверждении Положения о порядке принятия решений об установлении тарифов на услуги муниципальных предприятий и учреждений»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DD1DA4" w:rsidRDefault="00DB42B0">
      <w:pPr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Утвердить тарифы на платные дополнительные общеразвивающие услуги, оказываемые муниципальным бюджетным учреждением дополнительного образования «Детская художественная школа № 2», в соответствии с приложением к настоящему постановлению.</w:t>
      </w:r>
    </w:p>
    <w:p w:rsidR="00DD1DA4" w:rsidRDefault="00DB42B0">
      <w:pPr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Установить срок действия утвержденных тарифов на период с 01.09.2022г. по 31.08.2023г.</w:t>
      </w:r>
    </w:p>
    <w:p w:rsidR="00DD1DA4" w:rsidRDefault="00DB42B0">
      <w:pPr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DD1DA4" w:rsidRDefault="00DB42B0">
      <w:pPr>
        <w:spacing w:line="360" w:lineRule="auto"/>
        <w:ind w:right="-1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Настоящее постановление вступает в силу со дня его подписания.</w:t>
      </w:r>
    </w:p>
    <w:p w:rsidR="00DD1DA4" w:rsidRDefault="00DB42B0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Якименко С.П. </w:t>
      </w:r>
    </w:p>
    <w:p w:rsidR="00DD1DA4" w:rsidRDefault="00DD1DA4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DD1DA4" w:rsidRDefault="00DD1DA4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DD1DA4" w:rsidRDefault="00DB42B0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DD1DA4" w:rsidRDefault="00DD1DA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DD1DA4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DD1DA4" w:rsidRDefault="00DB42B0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:rsidR="00DD1DA4" w:rsidRDefault="00DB42B0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 администрации</w:t>
      </w:r>
    </w:p>
    <w:p w:rsidR="00DD1DA4" w:rsidRDefault="00DB42B0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DD1DA4" w:rsidRDefault="00DB42B0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DD1DA4" w:rsidRDefault="00DB42B0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31.08.2022 № 1763</w:t>
      </w:r>
    </w:p>
    <w:p w:rsidR="00DD1DA4" w:rsidRDefault="00DD1DA4">
      <w:pPr>
        <w:ind w:firstLine="0"/>
        <w:jc w:val="left"/>
        <w:rPr>
          <w:rFonts w:eastAsia="Times New Roman"/>
          <w:szCs w:val="24"/>
          <w:lang w:eastAsia="ru-RU"/>
        </w:rPr>
      </w:pPr>
    </w:p>
    <w:p w:rsidR="00DD1DA4" w:rsidRDefault="00DD1DA4">
      <w:pPr>
        <w:ind w:firstLine="0"/>
        <w:jc w:val="left"/>
        <w:rPr>
          <w:rFonts w:eastAsia="Times New Roman"/>
          <w:szCs w:val="24"/>
          <w:lang w:eastAsia="ru-RU"/>
        </w:rPr>
      </w:pPr>
    </w:p>
    <w:p w:rsidR="00DD1DA4" w:rsidRDefault="00DD1DA4">
      <w:pPr>
        <w:ind w:firstLine="0"/>
        <w:jc w:val="left"/>
        <w:rPr>
          <w:rFonts w:eastAsia="Times New Roman"/>
          <w:szCs w:val="24"/>
          <w:lang w:eastAsia="ru-RU"/>
        </w:rPr>
      </w:pPr>
    </w:p>
    <w:p w:rsidR="00DD1DA4" w:rsidRDefault="00DB42B0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Тарифы</w:t>
      </w:r>
    </w:p>
    <w:p w:rsidR="00DD1DA4" w:rsidRDefault="00DB42B0">
      <w:pPr>
        <w:ind w:firstLine="0"/>
        <w:jc w:val="center"/>
        <w:rPr>
          <w:rFonts w:eastAsia="Times New Roman"/>
          <w:b/>
          <w:bCs/>
          <w:noProof/>
          <w:color w:val="000000"/>
          <w:szCs w:val="24"/>
          <w:lang w:eastAsia="ru-RU"/>
        </w:rPr>
      </w:pPr>
      <w:r>
        <w:rPr>
          <w:rFonts w:eastAsia="Times New Roman"/>
          <w:b/>
          <w:bCs/>
          <w:noProof/>
          <w:color w:val="000000"/>
          <w:szCs w:val="24"/>
          <w:lang w:eastAsia="ru-RU"/>
        </w:rPr>
        <w:t xml:space="preserve">на платные дополнительные общеразвивающие услуги, оказываемые муниципальным бюджетным учреждением дополнительного образования </w:t>
      </w:r>
    </w:p>
    <w:p w:rsidR="00DD1DA4" w:rsidRDefault="00DB42B0">
      <w:pPr>
        <w:ind w:firstLine="0"/>
        <w:jc w:val="center"/>
        <w:rPr>
          <w:rFonts w:eastAsia="Times New Roman"/>
          <w:b/>
          <w:bCs/>
          <w:noProof/>
          <w:color w:val="000000"/>
          <w:szCs w:val="24"/>
          <w:lang w:eastAsia="ru-RU"/>
        </w:rPr>
      </w:pPr>
      <w:r>
        <w:rPr>
          <w:rFonts w:eastAsia="Times New Roman"/>
          <w:b/>
          <w:bCs/>
          <w:noProof/>
          <w:color w:val="000000"/>
          <w:szCs w:val="24"/>
          <w:lang w:eastAsia="ru-RU"/>
        </w:rPr>
        <w:t>«Детская художественная школа № 2»</w:t>
      </w:r>
    </w:p>
    <w:p w:rsidR="00DD1DA4" w:rsidRDefault="00DD1DA4">
      <w:pPr>
        <w:ind w:firstLine="0"/>
        <w:jc w:val="center"/>
        <w:rPr>
          <w:rFonts w:eastAsia="Times New Roman"/>
          <w:b/>
          <w:bCs/>
          <w:noProof/>
          <w:color w:val="000000"/>
          <w:szCs w:val="24"/>
          <w:lang w:eastAsia="ru-RU"/>
        </w:rPr>
      </w:pPr>
    </w:p>
    <w:tbl>
      <w:tblPr>
        <w:tblW w:w="993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225"/>
        <w:gridCol w:w="1470"/>
        <w:gridCol w:w="1063"/>
        <w:gridCol w:w="2148"/>
        <w:gridCol w:w="1560"/>
      </w:tblGrid>
      <w:tr w:rsidR="00DD1DA4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 ежемесячной оплате 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 оплате за учебный год </w:t>
            </w:r>
          </w:p>
        </w:tc>
      </w:tr>
      <w:tr w:rsidR="00DD1DA4">
        <w:trPr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DA4" w:rsidRDefault="00DD1DA4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DA4" w:rsidRDefault="00DD1DA4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Среднее количество часов (занятий) в месяц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Тариф за месяц, руб.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Количество часов реализации программы (аудиторных часов)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Тариф за образовательную программу, руб. </w:t>
            </w:r>
          </w:p>
        </w:tc>
      </w:tr>
      <w:tr w:rsidR="00DD1DA4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Занятия по дополнительной общеразвивающей программе «Первые шаги»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28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1 500,00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40 500,00</w:t>
            </w:r>
          </w:p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(3 года) </w:t>
            </w:r>
          </w:p>
        </w:tc>
      </w:tr>
      <w:tr w:rsidR="00DD1DA4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Занятия по дополнительной общеразвивающей программе «Первые шаги в искусстве»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  <w:r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1 800,00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16 200,00 </w:t>
            </w:r>
          </w:p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 год) </w:t>
            </w:r>
          </w:p>
        </w:tc>
      </w:tr>
      <w:tr w:rsidR="00DD1DA4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Занятия по дополнительной общеразвивающей программе «Юный художник»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980,00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8 820,00 </w:t>
            </w:r>
          </w:p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(1 год) </w:t>
            </w:r>
          </w:p>
        </w:tc>
      </w:tr>
      <w:tr w:rsidR="00DD1DA4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Занятия по дополнительной общеразвивающей программе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1 510,00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13 590,00</w:t>
            </w:r>
          </w:p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(1год)</w:t>
            </w:r>
          </w:p>
        </w:tc>
      </w:tr>
      <w:tr w:rsidR="00DD1DA4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Занятия по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дополнительной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общеразвивающей </w:t>
            </w:r>
          </w:p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программе «Подготовка в школу»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1 600,00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14 400,00</w:t>
            </w:r>
          </w:p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(1год)</w:t>
            </w:r>
          </w:p>
        </w:tc>
      </w:tr>
      <w:tr w:rsidR="00DD1DA4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Занятия по дополнительной общеразвивающей программе «Компьютерная графика 1»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1 000,00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9 000,00</w:t>
            </w:r>
          </w:p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(1год)</w:t>
            </w:r>
          </w:p>
        </w:tc>
      </w:tr>
      <w:tr w:rsidR="00DD1DA4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567"/>
                <w:tab w:val="left" w:pos="851"/>
                <w:tab w:val="left" w:pos="993"/>
                <w:tab w:val="right" w:pos="9072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right" w:pos="9072"/>
              </w:tabs>
              <w:spacing w:line="256" w:lineRule="auto"/>
              <w:ind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Занятия по дополнительной общеразвивающей программе «Развивающая композиция»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1 000,00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9 000,00</w:t>
            </w:r>
          </w:p>
          <w:p w:rsidR="00DD1DA4" w:rsidRDefault="00DB42B0">
            <w:pPr>
              <w:tabs>
                <w:tab w:val="left" w:pos="708"/>
                <w:tab w:val="right" w:pos="9072"/>
              </w:tabs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(1год)</w:t>
            </w:r>
          </w:p>
        </w:tc>
      </w:tr>
    </w:tbl>
    <w:p w:rsidR="00DD1DA4" w:rsidRDefault="00DD1DA4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DD1DA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A4" w:rsidRDefault="00DB42B0">
      <w:r>
        <w:separator/>
      </w:r>
    </w:p>
  </w:endnote>
  <w:endnote w:type="continuationSeparator" w:id="0">
    <w:p w:rsidR="00DD1DA4" w:rsidRDefault="00DB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A4" w:rsidRDefault="00DB42B0">
      <w:r>
        <w:separator/>
      </w:r>
    </w:p>
  </w:footnote>
  <w:footnote w:type="continuationSeparator" w:id="0">
    <w:p w:rsidR="00DD1DA4" w:rsidRDefault="00DB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B0"/>
    <w:rsid w:val="003E2843"/>
    <w:rsid w:val="00DB42B0"/>
    <w:rsid w:val="00D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AE71-4D39-4DA1-9723-11F2C30C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2023-04-17T06:26:00Z</dcterms:created>
  <dcterms:modified xsi:type="dcterms:W3CDTF">2023-04-17T06:26:00Z</dcterms:modified>
</cp:coreProperties>
</file>