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F3" w:rsidRDefault="00146CF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748F3" w:rsidRDefault="00146CF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748F3" w:rsidRDefault="00146CF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748F3" w:rsidRDefault="009748F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748F3" w:rsidRDefault="00146CF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748F3" w:rsidRDefault="009748F3">
      <w:pPr>
        <w:ind w:firstLine="0"/>
        <w:jc w:val="center"/>
        <w:rPr>
          <w:rFonts w:eastAsia="Times New Roman"/>
          <w:b/>
          <w:lang w:eastAsia="ru-RU"/>
        </w:rPr>
      </w:pPr>
    </w:p>
    <w:p w:rsidR="009748F3" w:rsidRDefault="00146CF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20.06.2022г. № 1125</w:t>
      </w:r>
    </w:p>
    <w:p w:rsidR="009748F3" w:rsidRDefault="009748F3">
      <w:pPr>
        <w:ind w:firstLine="0"/>
        <w:jc w:val="center"/>
        <w:rPr>
          <w:rFonts w:eastAsia="Times New Roman"/>
          <w:lang w:eastAsia="ru-RU"/>
        </w:rPr>
      </w:pPr>
    </w:p>
    <w:p w:rsidR="009748F3" w:rsidRDefault="00146CF1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</w:t>
      </w:r>
      <w:r>
        <w:rPr>
          <w:rFonts w:eastAsia="Times New Roman"/>
          <w:b/>
          <w:noProof/>
          <w:szCs w:val="24"/>
          <w:lang w:eastAsia="ru-RU"/>
        </w:rPr>
        <w:t>реконструкции объектов капитального строительства</w:t>
      </w:r>
    </w:p>
    <w:bookmarkEnd w:id="0"/>
    <w:p w:rsidR="009748F3" w:rsidRDefault="009748F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</w:t>
      </w:r>
      <w:r>
        <w:rPr>
          <w:rFonts w:eastAsia="Times New Roman"/>
          <w:color w:val="000000"/>
          <w:szCs w:val="24"/>
          <w:lang w:eastAsia="ru-RU"/>
        </w:rPr>
        <w:t>заключения от</w:t>
      </w:r>
      <w:r>
        <w:rPr>
          <w:rFonts w:eastAsia="Times New Roman"/>
          <w:szCs w:val="24"/>
          <w:lang w:eastAsia="ru-RU"/>
        </w:rPr>
        <w:t xml:space="preserve"> 02.06.2022 года о результатах общественных обсуждений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ru-RU"/>
        </w:rPr>
        <w:t xml:space="preserve">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отклонение от предельных параметров </w:t>
      </w:r>
      <w:proofErr w:type="gramStart"/>
      <w:r>
        <w:rPr>
          <w:rFonts w:eastAsia="Times New Roman"/>
          <w:szCs w:val="24"/>
          <w:lang w:eastAsia="ru-RU"/>
        </w:rPr>
        <w:t>разрешенного</w:t>
      </w:r>
      <w:proofErr w:type="gramEnd"/>
      <w:r>
        <w:rPr>
          <w:rFonts w:eastAsia="Times New Roman"/>
          <w:szCs w:val="24"/>
          <w:lang w:eastAsia="ru-RU"/>
        </w:rPr>
        <w:t xml:space="preserve">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«рабочий поселок Большое Козино», утвержденными решением поселкового Совета муниципального образования «Большое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18.06.2009 № 42:</w:t>
      </w:r>
    </w:p>
    <w:p w:rsidR="009748F3" w:rsidRDefault="00146CF1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для территориальной зоны О-1 – </w:t>
      </w:r>
      <w:r>
        <w:rPr>
          <w:rFonts w:eastAsia="Times New Roman"/>
          <w:szCs w:val="24"/>
          <w:lang w:eastAsia="ru-RU"/>
        </w:rPr>
        <w:t>территория общепоселкового центра (зона деловой и коммерческой активности)</w:t>
      </w:r>
      <w:r>
        <w:rPr>
          <w:rFonts w:eastAsia="Times New Roman"/>
          <w:color w:val="000000"/>
          <w:szCs w:val="24"/>
          <w:lang w:eastAsia="ru-RU"/>
        </w:rPr>
        <w:t xml:space="preserve">, для строительства магазина в границах земельного участка с кадастровым номером 52:17:0070308:5013, площадью 1034 </w:t>
      </w:r>
      <w:proofErr w:type="spellStart"/>
      <w:r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., расположенного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 Большое Козино, ул. </w:t>
      </w:r>
      <w:proofErr w:type="gramStart"/>
      <w:r>
        <w:rPr>
          <w:rFonts w:eastAsia="Times New Roman"/>
          <w:color w:val="000000"/>
          <w:szCs w:val="24"/>
          <w:lang w:eastAsia="ru-RU"/>
        </w:rPr>
        <w:t>Пионерская</w:t>
      </w:r>
      <w:proofErr w:type="gramEnd"/>
      <w:r>
        <w:rPr>
          <w:rFonts w:eastAsia="Times New Roman"/>
          <w:color w:val="000000"/>
          <w:szCs w:val="24"/>
          <w:lang w:eastAsia="ru-RU"/>
        </w:rPr>
        <w:t>, д.3 в части уменьшения минимального отступа от границ земельного участка, за пределами которого запрещено строительство зданий, строений, сооружений с 5,0 м до 0,70 м с юго-восточной стороны с землями общего пользования.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Учесть при строительстве магазина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осадков;</w:t>
      </w:r>
    </w:p>
    <w:p w:rsidR="009748F3" w:rsidRDefault="00146CF1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для территориальной зоны Ж-3 – </w:t>
      </w:r>
      <w:r>
        <w:rPr>
          <w:rFonts w:eastAsia="Times New Roman"/>
          <w:szCs w:val="24"/>
          <w:lang w:eastAsia="ru-RU"/>
        </w:rPr>
        <w:t>застройка малоэтажная индивидуальная с приусадебными участками</w:t>
      </w:r>
      <w:r>
        <w:rPr>
          <w:rFonts w:eastAsia="Times New Roman"/>
          <w:color w:val="000000"/>
          <w:szCs w:val="24"/>
          <w:lang w:eastAsia="ru-RU"/>
        </w:rPr>
        <w:t xml:space="preserve">, для реконструкции жилого дома в границах земельного участка с кадастровым номером 52:17:0070315:527, площадью 1039 </w:t>
      </w:r>
      <w:proofErr w:type="spellStart"/>
      <w:r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., расположенного по адресу: </w:t>
      </w:r>
      <w:r>
        <w:rPr>
          <w:rFonts w:eastAsia="Times New Roman"/>
          <w:color w:val="000000"/>
          <w:szCs w:val="24"/>
          <w:lang w:eastAsia="ru-RU"/>
        </w:rPr>
        <w:lastRenderedPageBreak/>
        <w:t xml:space="preserve">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color w:val="000000"/>
          <w:szCs w:val="24"/>
          <w:lang w:eastAsia="ru-RU"/>
        </w:rPr>
        <w:t>. Большое Козино, ул. Чернышевского, д.6 в части уменьшения минимального отступа от границ земельного участка, за пределами которого запрещено строительство зданий, строений, сооружений с 3,0 м до 0,0 м с юго-восточной стороны с земельным участком по ул. Чернышевского, д.8.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Учесть при реконструкции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</w:t>
      </w:r>
    </w:p>
    <w:p w:rsidR="009748F3" w:rsidRDefault="00146CF1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для территориальной зоны Ж-4 – </w:t>
      </w:r>
      <w:r>
        <w:rPr>
          <w:rFonts w:eastAsia="Times New Roman"/>
          <w:szCs w:val="24"/>
          <w:lang w:eastAsia="ru-RU"/>
        </w:rPr>
        <w:t>территория индивидуальной малоэтажной жилой застройки с приусадебными участками</w:t>
      </w:r>
      <w:r>
        <w:rPr>
          <w:rFonts w:eastAsia="Times New Roman"/>
          <w:color w:val="000000"/>
          <w:szCs w:val="24"/>
          <w:lang w:eastAsia="ru-RU"/>
        </w:rPr>
        <w:t xml:space="preserve">, для реконструкции жилого дома в границах земельного участка с кадастровым номером 52:16:0030403:614, площадью 561 </w:t>
      </w:r>
      <w:proofErr w:type="spellStart"/>
      <w:r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>
        <w:rPr>
          <w:rFonts w:eastAsia="Times New Roman"/>
          <w:color w:val="000000"/>
          <w:szCs w:val="24"/>
          <w:lang w:eastAsia="ru-RU"/>
        </w:rPr>
        <w:t>., расположенного по адресу: Нижегородская область, г. Балахна, ул. Чайковского, д.6 в части уменьшения минимального отступа от границ земельного участка, за пределами которого запрещено строительство зданий, строений, сооружений с 3,0 м до 0,0 м с юго-западной стороны с земельным участком по ул. Чайковского, д.6А.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Учесть при реконструкции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сельсовет», утвержденными решением сельского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23.12.2009 № 228:</w:t>
      </w:r>
    </w:p>
    <w:p w:rsidR="009748F3" w:rsidRDefault="00146CF1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для территориальной зоны Ж-1 – малоэтажная индивидуальная жилая застройка (1-2 </w:t>
      </w:r>
      <w:proofErr w:type="spellStart"/>
      <w:r>
        <w:rPr>
          <w:rFonts w:eastAsia="Times New Roman"/>
          <w:color w:val="000000"/>
          <w:szCs w:val="24"/>
          <w:lang w:eastAsia="ru-RU"/>
        </w:rPr>
        <w:t>эт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.) с приусадебными участками, для реконструкции жилого дома в границах земельного участка с кадастровым номером 52:17:0030202:535, площадью 1500 </w:t>
      </w:r>
      <w:proofErr w:type="spellStart"/>
      <w:r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., расположенного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д. Конево, ул. 1-я Комсомольская, д. 14 в части уменьшения минимального отступа от границ земельного участка, за пределами которого запрещено строительство зданий, строений, сооружений с 5,0 м до 0,0 м с юго-западной стороны с землями общего пользования.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Учесть при реконструкции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9748F3" w:rsidRDefault="00146CF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9748F3" w:rsidRDefault="009748F3">
      <w:pPr>
        <w:ind w:firstLine="0"/>
        <w:rPr>
          <w:rFonts w:eastAsia="Times New Roman"/>
          <w:szCs w:val="24"/>
          <w:lang w:eastAsia="ru-RU"/>
        </w:rPr>
      </w:pPr>
    </w:p>
    <w:p w:rsidR="009748F3" w:rsidRDefault="009748F3">
      <w:pPr>
        <w:ind w:firstLine="0"/>
        <w:rPr>
          <w:rFonts w:eastAsia="Times New Roman"/>
          <w:szCs w:val="24"/>
          <w:lang w:eastAsia="ru-RU"/>
        </w:rPr>
      </w:pPr>
    </w:p>
    <w:p w:rsidR="009748F3" w:rsidRDefault="00146CF1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9748F3" w:rsidRDefault="00146CF1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9748F3" w:rsidRDefault="00146CF1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9748F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F3" w:rsidRDefault="00146CF1">
      <w:r>
        <w:separator/>
      </w:r>
    </w:p>
  </w:endnote>
  <w:endnote w:type="continuationSeparator" w:id="0">
    <w:p w:rsidR="009748F3" w:rsidRDefault="0014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F3" w:rsidRDefault="00146CF1">
      <w:r>
        <w:separator/>
      </w:r>
    </w:p>
  </w:footnote>
  <w:footnote w:type="continuationSeparator" w:id="0">
    <w:p w:rsidR="009748F3" w:rsidRDefault="0014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F1"/>
    <w:rsid w:val="00146CF1"/>
    <w:rsid w:val="009748F3"/>
    <w:rsid w:val="00B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F45A-4D1F-45F6-A156-8647513E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2023-04-13T08:33:00Z</dcterms:created>
  <dcterms:modified xsi:type="dcterms:W3CDTF">2023-04-13T08:33:00Z</dcterms:modified>
</cp:coreProperties>
</file>