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3AA" w:rsidRDefault="003135FE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1063AA" w:rsidRDefault="003135FE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1063AA" w:rsidRDefault="003135FE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1063AA" w:rsidRDefault="001063AA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1063AA" w:rsidRDefault="003135FE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1063AA" w:rsidRDefault="001063AA">
      <w:pPr>
        <w:ind w:firstLine="0"/>
        <w:jc w:val="center"/>
        <w:rPr>
          <w:rFonts w:eastAsia="Times New Roman"/>
          <w:b/>
          <w:lang w:eastAsia="ru-RU"/>
        </w:rPr>
      </w:pPr>
    </w:p>
    <w:p w:rsidR="001063AA" w:rsidRDefault="003135FE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08.06.2022г. № 1037</w:t>
      </w:r>
    </w:p>
    <w:p w:rsidR="001063AA" w:rsidRDefault="001063AA">
      <w:pPr>
        <w:ind w:firstLine="0"/>
        <w:jc w:val="center"/>
        <w:rPr>
          <w:rFonts w:eastAsia="Times New Roman"/>
          <w:lang w:eastAsia="ru-RU"/>
        </w:rPr>
      </w:pPr>
    </w:p>
    <w:p w:rsidR="001063AA" w:rsidRDefault="003135FE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 подготовке и проведении 10 сентября 2022 года Дня земли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Балахнинской</w:t>
      </w:r>
      <w:proofErr w:type="spellEnd"/>
      <w:r>
        <w:rPr>
          <w:rFonts w:eastAsia="Times New Roman"/>
          <w:b/>
          <w:szCs w:val="24"/>
          <w:lang w:eastAsia="ru-RU"/>
        </w:rPr>
        <w:t xml:space="preserve"> в городе Балахне</w:t>
      </w:r>
    </w:p>
    <w:bookmarkEnd w:id="0"/>
    <w:p w:rsidR="001063AA" w:rsidRDefault="001063AA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1063AA" w:rsidRDefault="003135FE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В целях подготовки и проведения Дня земли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в 2022 году, руководствуясь Уставом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области, </w:t>
      </w:r>
      <w:r>
        <w:rPr>
          <w:rFonts w:eastAsia="Times New Roman"/>
          <w:szCs w:val="24"/>
          <w:lang w:eastAsia="ru-RU"/>
        </w:rPr>
        <w:t xml:space="preserve">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1063AA" w:rsidRDefault="003135FE">
      <w:pPr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1. Создать организационный комитет по подготовке и проведению Дня земли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в 2022 году в следующем составе:</w:t>
      </w:r>
    </w:p>
    <w:p w:rsidR="001063AA" w:rsidRDefault="003135FE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color w:val="000000"/>
          <w:szCs w:val="24"/>
          <w:lang w:eastAsia="ru-RU"/>
        </w:rPr>
        <w:t>Судаева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Ж.А. - </w:t>
      </w:r>
      <w:r>
        <w:rPr>
          <w:rFonts w:eastAsia="Times New Roman"/>
          <w:szCs w:val="24"/>
          <w:lang w:eastAsia="ru-RU"/>
        </w:rPr>
        <w:t>заместитель главы Администрации по социальным вопросам, председатель организационного комитета;</w:t>
      </w:r>
    </w:p>
    <w:p w:rsidR="001063AA" w:rsidRDefault="003135FE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Самохвалов А.С. – начальник отдела культуры и туризма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заместитель председателя организационного комитета;</w:t>
      </w:r>
    </w:p>
    <w:p w:rsidR="001063AA" w:rsidRDefault="003135FE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Герасимова Е.П. - заместитель начальника отдела культуры и туризма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секретарь организационного комитета.</w:t>
      </w:r>
    </w:p>
    <w:p w:rsidR="001063AA" w:rsidRDefault="003135FE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Члены организационного комитета:</w:t>
      </w:r>
    </w:p>
    <w:p w:rsidR="001063AA" w:rsidRDefault="003135FE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Болкин</w:t>
      </w:r>
      <w:proofErr w:type="spellEnd"/>
      <w:r>
        <w:rPr>
          <w:rFonts w:eastAsia="Times New Roman"/>
          <w:szCs w:val="24"/>
          <w:lang w:eastAsia="ru-RU"/>
        </w:rPr>
        <w:t xml:space="preserve"> В.В. – заместитель председателя Совета депутатов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(по согласованию);</w:t>
      </w:r>
    </w:p>
    <w:p w:rsidR="001063AA" w:rsidRDefault="003135FE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Гуськова</w:t>
      </w:r>
      <w:proofErr w:type="spellEnd"/>
      <w:r>
        <w:rPr>
          <w:rFonts w:eastAsia="Times New Roman"/>
          <w:szCs w:val="24"/>
          <w:lang w:eastAsia="ru-RU"/>
        </w:rPr>
        <w:t xml:space="preserve"> А.В. – </w:t>
      </w:r>
      <w:proofErr w:type="spellStart"/>
      <w:r>
        <w:rPr>
          <w:rFonts w:eastAsia="Times New Roman"/>
          <w:szCs w:val="24"/>
          <w:lang w:eastAsia="ru-RU"/>
        </w:rPr>
        <w:t>и.о</w:t>
      </w:r>
      <w:proofErr w:type="spellEnd"/>
      <w:r>
        <w:rPr>
          <w:rFonts w:eastAsia="Times New Roman"/>
          <w:szCs w:val="24"/>
          <w:lang w:eastAsia="ru-RU"/>
        </w:rPr>
        <w:t>. заместителя главы Администрации по ЖКХ, строительству и экологии;</w:t>
      </w:r>
    </w:p>
    <w:p w:rsidR="001063AA" w:rsidRDefault="003135FE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Курицын Г.В. - заместитель главы Администрации по работе с территориями;</w:t>
      </w:r>
    </w:p>
    <w:p w:rsidR="001063AA" w:rsidRDefault="003135FE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Попов В.А. - заместитель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>-земельным отношениям;</w:t>
      </w:r>
    </w:p>
    <w:p w:rsidR="001063AA" w:rsidRDefault="003135FE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Виноградова А.М. - начальник финансового управления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1063AA" w:rsidRDefault="003135FE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Дурыничева</w:t>
      </w:r>
      <w:proofErr w:type="spellEnd"/>
      <w:r>
        <w:rPr>
          <w:rFonts w:eastAsia="Times New Roman"/>
          <w:szCs w:val="24"/>
          <w:lang w:eastAsia="ru-RU"/>
        </w:rPr>
        <w:t xml:space="preserve"> С.Д. – </w:t>
      </w:r>
      <w:proofErr w:type="spellStart"/>
      <w:r>
        <w:rPr>
          <w:rFonts w:eastAsia="Times New Roman"/>
          <w:szCs w:val="24"/>
          <w:lang w:eastAsia="ru-RU"/>
        </w:rPr>
        <w:t>и.о</w:t>
      </w:r>
      <w:proofErr w:type="spellEnd"/>
      <w:r>
        <w:rPr>
          <w:rFonts w:eastAsia="Times New Roman"/>
          <w:szCs w:val="24"/>
          <w:lang w:eastAsia="ru-RU"/>
        </w:rPr>
        <w:t xml:space="preserve">. начальника управления образования и социально-правовой защиты детства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1063AA" w:rsidRDefault="003135FE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Лукьянычева</w:t>
      </w:r>
      <w:proofErr w:type="spellEnd"/>
      <w:r>
        <w:rPr>
          <w:rFonts w:eastAsia="Times New Roman"/>
          <w:szCs w:val="24"/>
          <w:lang w:eastAsia="ru-RU"/>
        </w:rPr>
        <w:t xml:space="preserve"> Н.А. – </w:t>
      </w:r>
      <w:proofErr w:type="spellStart"/>
      <w:r>
        <w:rPr>
          <w:rFonts w:eastAsia="Times New Roman"/>
          <w:szCs w:val="24"/>
          <w:lang w:eastAsia="ru-RU"/>
        </w:rPr>
        <w:t>и.о</w:t>
      </w:r>
      <w:proofErr w:type="spellEnd"/>
      <w:r>
        <w:rPr>
          <w:rFonts w:eastAsia="Times New Roman"/>
          <w:szCs w:val="24"/>
          <w:lang w:eastAsia="ru-RU"/>
        </w:rPr>
        <w:t xml:space="preserve">. начальника отдела спорта и молодежной политики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1063AA" w:rsidRDefault="003135FE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lastRenderedPageBreak/>
        <w:t>Болкина</w:t>
      </w:r>
      <w:proofErr w:type="spellEnd"/>
      <w:r>
        <w:rPr>
          <w:rFonts w:eastAsia="Times New Roman"/>
          <w:szCs w:val="24"/>
          <w:lang w:eastAsia="ru-RU"/>
        </w:rPr>
        <w:t xml:space="preserve"> Н.П. - начальник отдела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1063AA" w:rsidRDefault="003135FE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Рукина А.А. – </w:t>
      </w:r>
      <w:proofErr w:type="spellStart"/>
      <w:r>
        <w:rPr>
          <w:rFonts w:eastAsia="Times New Roman"/>
          <w:szCs w:val="24"/>
          <w:lang w:eastAsia="ru-RU"/>
        </w:rPr>
        <w:t>и.о</w:t>
      </w:r>
      <w:proofErr w:type="spellEnd"/>
      <w:r>
        <w:rPr>
          <w:rFonts w:eastAsia="Times New Roman"/>
          <w:szCs w:val="24"/>
          <w:lang w:eastAsia="ru-RU"/>
        </w:rPr>
        <w:t xml:space="preserve">. председателя комитета по управлению муниципальным имуществом и земельными ресурсами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1063AA" w:rsidRDefault="003135FE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Масленникова Е.Л. - начальник отдела экономики, </w:t>
      </w:r>
      <w:proofErr w:type="spellStart"/>
      <w:r>
        <w:rPr>
          <w:rFonts w:eastAsia="Times New Roman"/>
          <w:szCs w:val="24"/>
          <w:lang w:eastAsia="ru-RU"/>
        </w:rPr>
        <w:t>предпинимательства</w:t>
      </w:r>
      <w:proofErr w:type="spellEnd"/>
      <w:r>
        <w:rPr>
          <w:rFonts w:eastAsia="Times New Roman"/>
          <w:szCs w:val="24"/>
          <w:lang w:eastAsia="ru-RU"/>
        </w:rPr>
        <w:t xml:space="preserve"> и инвестиционной политики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1063AA" w:rsidRDefault="003135FE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Латина</w:t>
      </w:r>
      <w:proofErr w:type="spellEnd"/>
      <w:r>
        <w:rPr>
          <w:rFonts w:eastAsia="Times New Roman"/>
          <w:szCs w:val="24"/>
          <w:lang w:eastAsia="ru-RU"/>
        </w:rPr>
        <w:t xml:space="preserve"> А.В. - пресс-секретарь главы местного самоуправления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1063AA" w:rsidRDefault="003135FE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Ларин Д. Н. – </w:t>
      </w:r>
      <w:proofErr w:type="spellStart"/>
      <w:r>
        <w:rPr>
          <w:rFonts w:eastAsia="Times New Roman"/>
          <w:szCs w:val="24"/>
          <w:lang w:eastAsia="ru-RU"/>
        </w:rPr>
        <w:t>и.о</w:t>
      </w:r>
      <w:proofErr w:type="spellEnd"/>
      <w:r>
        <w:rPr>
          <w:rFonts w:eastAsia="Times New Roman"/>
          <w:szCs w:val="24"/>
          <w:lang w:eastAsia="ru-RU"/>
        </w:rPr>
        <w:t xml:space="preserve">. начальника управления сельского хозяйства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области;</w:t>
      </w:r>
    </w:p>
    <w:p w:rsidR="001063AA" w:rsidRDefault="003135FE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Крылов А.П. - начальник Отдела МВД России «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>» (по согласованию);</w:t>
      </w:r>
    </w:p>
    <w:p w:rsidR="001063AA" w:rsidRDefault="003135FE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Карпычев С.М. - начальник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пожарно-спасательного гарнизона (по согласованию);</w:t>
      </w:r>
    </w:p>
    <w:p w:rsidR="001063AA" w:rsidRDefault="003135FE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Бирюкова Е.В. – начальник Территориального отдела Управления в сфере защиты прав потребителей и благополучия человека по Нижегородской области в </w:t>
      </w:r>
      <w:proofErr w:type="spellStart"/>
      <w:r>
        <w:rPr>
          <w:rFonts w:eastAsia="Times New Roman"/>
          <w:szCs w:val="24"/>
          <w:lang w:eastAsia="ru-RU"/>
        </w:rPr>
        <w:t>Балахнинском</w:t>
      </w:r>
      <w:proofErr w:type="spellEnd"/>
      <w:r>
        <w:rPr>
          <w:rFonts w:eastAsia="Times New Roman"/>
          <w:szCs w:val="24"/>
          <w:lang w:eastAsia="ru-RU"/>
        </w:rPr>
        <w:t xml:space="preserve"> районе, городском округе город Чкаловск (по согласованию);</w:t>
      </w:r>
    </w:p>
    <w:p w:rsidR="001063AA" w:rsidRDefault="003135FE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Пучков Р.А. - главный редактор МБУ «Редакция газеты «Рабочая Балахна» (по согласованию).</w:t>
      </w:r>
    </w:p>
    <w:p w:rsidR="001063AA" w:rsidRDefault="003135FE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Отделу культуры и туризма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 Нижегородской области (Самохвалов А.С.):</w:t>
      </w:r>
    </w:p>
    <w:p w:rsidR="001063AA" w:rsidRDefault="003135FE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2.1. Обеспечить проведение заседаний организационного комитета в целях выработки предложений по включению в план основных мероприятий по подготовке и проведению 10 сентября 2022 года Дня земли </w:t>
      </w:r>
      <w:proofErr w:type="spellStart"/>
      <w:r>
        <w:rPr>
          <w:rFonts w:eastAsia="Times New Roman"/>
          <w:szCs w:val="24"/>
          <w:lang w:eastAsia="ru-RU"/>
        </w:rPr>
        <w:t>Балахнинской</w:t>
      </w:r>
      <w:proofErr w:type="spellEnd"/>
      <w:r>
        <w:rPr>
          <w:rFonts w:eastAsia="Times New Roman"/>
          <w:szCs w:val="24"/>
          <w:lang w:eastAsia="ru-RU"/>
        </w:rPr>
        <w:t xml:space="preserve">. </w:t>
      </w:r>
    </w:p>
    <w:p w:rsidR="001063AA" w:rsidRDefault="003135FE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2.2. В срок до 24.06.2022 предоставить в организационный комитет сводный план мероприятий по подготовке и проведению празднования Дня земли </w:t>
      </w:r>
      <w:proofErr w:type="spellStart"/>
      <w:r>
        <w:rPr>
          <w:rFonts w:eastAsia="Times New Roman"/>
          <w:szCs w:val="24"/>
          <w:lang w:eastAsia="ru-RU"/>
        </w:rPr>
        <w:t>Балахнинской</w:t>
      </w:r>
      <w:proofErr w:type="spellEnd"/>
      <w:r>
        <w:rPr>
          <w:rFonts w:eastAsia="Times New Roman"/>
          <w:szCs w:val="24"/>
          <w:lang w:eastAsia="ru-RU"/>
        </w:rPr>
        <w:t>;</w:t>
      </w:r>
    </w:p>
    <w:p w:rsidR="001063AA" w:rsidRDefault="003135FE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2.3. В срок до 15.06.2022 подготовить предварительную Смету расходов на проведение праздничных мероприятий, посвященных Дню земли </w:t>
      </w:r>
      <w:proofErr w:type="spellStart"/>
      <w:r>
        <w:rPr>
          <w:rFonts w:eastAsia="Times New Roman"/>
          <w:szCs w:val="24"/>
          <w:lang w:eastAsia="ru-RU"/>
        </w:rPr>
        <w:t>Балахнинской</w:t>
      </w:r>
      <w:proofErr w:type="spellEnd"/>
      <w:r>
        <w:rPr>
          <w:rFonts w:eastAsia="Times New Roman"/>
          <w:szCs w:val="24"/>
          <w:lang w:eastAsia="ru-RU"/>
        </w:rPr>
        <w:t xml:space="preserve"> (далее - Смета) и до 01.08.2022 уточненную Смету; </w:t>
      </w:r>
    </w:p>
    <w:p w:rsidR="001063AA" w:rsidRDefault="003135FE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2.4. В срок до 15.08.2022 подготовить проект постановления об утверждении границ проведения праздничных мероприятий и ограничении продажи алкогольной продукции;</w:t>
      </w:r>
    </w:p>
    <w:p w:rsidR="001063AA" w:rsidRDefault="003135FE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2.5. В срок до 19.08.2022 предоставить в организационный комитет проект афиши, сценарные планы и сценарии мероприятий.</w:t>
      </w:r>
    </w:p>
    <w:p w:rsidR="001063AA" w:rsidRDefault="003135FE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3. Рекомендовать главному редактору МБУ «Редакция газеты «Рабочая Балахна»» подготовить тематические рубрики ко Дню земли </w:t>
      </w:r>
      <w:proofErr w:type="spellStart"/>
      <w:r>
        <w:rPr>
          <w:rFonts w:eastAsia="Times New Roman"/>
          <w:szCs w:val="24"/>
          <w:lang w:eastAsia="ru-RU"/>
        </w:rPr>
        <w:t>Балахнинской</w:t>
      </w:r>
      <w:proofErr w:type="spellEnd"/>
      <w:r>
        <w:rPr>
          <w:rFonts w:eastAsia="Times New Roman"/>
          <w:szCs w:val="24"/>
          <w:lang w:eastAsia="ru-RU"/>
        </w:rPr>
        <w:t xml:space="preserve"> и обеспечить их опубликование в газете «Рабочая Балахна».</w:t>
      </w:r>
    </w:p>
    <w:p w:rsidR="001063AA" w:rsidRDefault="003135FE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szCs w:val="24"/>
          <w:lang w:eastAsia="ru-RU"/>
        </w:rPr>
        <w:t>Болкина</w:t>
      </w:r>
      <w:proofErr w:type="spellEnd"/>
      <w:r>
        <w:rPr>
          <w:rFonts w:eastAsia="Times New Roman"/>
          <w:szCs w:val="24"/>
          <w:lang w:eastAsia="ru-RU"/>
        </w:rPr>
        <w:t xml:space="preserve"> Н.П.) 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1063AA" w:rsidRDefault="003135FE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rFonts w:eastAsia="Times New Roman"/>
          <w:szCs w:val="24"/>
          <w:lang w:eastAsia="ru-RU"/>
        </w:rPr>
        <w:t>Судаева</w:t>
      </w:r>
      <w:proofErr w:type="spellEnd"/>
      <w:r>
        <w:rPr>
          <w:rFonts w:eastAsia="Times New Roman"/>
          <w:szCs w:val="24"/>
          <w:lang w:eastAsia="ru-RU"/>
        </w:rPr>
        <w:t xml:space="preserve">). </w:t>
      </w:r>
    </w:p>
    <w:p w:rsidR="001063AA" w:rsidRDefault="001063AA">
      <w:pPr>
        <w:spacing w:line="276" w:lineRule="auto"/>
        <w:ind w:firstLine="0"/>
        <w:jc w:val="left"/>
        <w:rPr>
          <w:rFonts w:eastAsia="Times New Roman"/>
          <w:color w:val="000000"/>
          <w:szCs w:val="24"/>
          <w:lang w:eastAsia="ru-RU"/>
        </w:rPr>
      </w:pPr>
    </w:p>
    <w:p w:rsidR="001063AA" w:rsidRDefault="001063AA">
      <w:pPr>
        <w:spacing w:line="276" w:lineRule="auto"/>
        <w:ind w:firstLine="0"/>
        <w:jc w:val="left"/>
        <w:rPr>
          <w:rFonts w:eastAsia="Times New Roman"/>
          <w:color w:val="000000"/>
          <w:szCs w:val="24"/>
          <w:lang w:eastAsia="ru-RU"/>
        </w:rPr>
      </w:pPr>
    </w:p>
    <w:p w:rsidR="001063AA" w:rsidRDefault="003135FE">
      <w:pPr>
        <w:spacing w:line="276" w:lineRule="auto"/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Глава местного самоуправления</w:t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</w:r>
      <w:r>
        <w:rPr>
          <w:rFonts w:eastAsia="Times New Roman"/>
          <w:color w:val="000000"/>
          <w:szCs w:val="24"/>
          <w:lang w:eastAsia="ru-RU"/>
        </w:rPr>
        <w:tab/>
        <w:t>А.Н. Галкин</w:t>
      </w:r>
    </w:p>
    <w:sectPr w:rsidR="001063AA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3AA" w:rsidRDefault="003135FE">
      <w:r>
        <w:separator/>
      </w:r>
    </w:p>
  </w:endnote>
  <w:endnote w:type="continuationSeparator" w:id="0">
    <w:p w:rsidR="001063AA" w:rsidRDefault="0031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3AA" w:rsidRDefault="003135FE">
      <w:r>
        <w:separator/>
      </w:r>
    </w:p>
  </w:footnote>
  <w:footnote w:type="continuationSeparator" w:id="0">
    <w:p w:rsidR="001063AA" w:rsidRDefault="00313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5FE"/>
    <w:rsid w:val="001063AA"/>
    <w:rsid w:val="003135FE"/>
    <w:rsid w:val="00F0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BAF19-6EE1-45C9-A224-E2C0AF11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2023-04-13T07:59:00Z</dcterms:created>
  <dcterms:modified xsi:type="dcterms:W3CDTF">2023-04-13T07:59:00Z</dcterms:modified>
</cp:coreProperties>
</file>