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AF3E" w14:textId="77777777" w:rsidR="000B715B" w:rsidRPr="000B715B" w:rsidRDefault="005B3A4A" w:rsidP="000B715B">
      <w:pPr>
        <w:ind w:firstLine="0"/>
        <w:jc w:val="right"/>
      </w:pPr>
      <w:r w:rsidRPr="000B715B">
        <w:t>Утвержден</w:t>
      </w:r>
    </w:p>
    <w:p w14:paraId="12AA17EA" w14:textId="77777777" w:rsidR="000B715B" w:rsidRPr="000B715B" w:rsidRDefault="005B3A4A" w:rsidP="000B715B">
      <w:pPr>
        <w:ind w:firstLine="0"/>
        <w:jc w:val="right"/>
      </w:pPr>
      <w:r w:rsidRPr="000B715B">
        <w:t>постановлением Администрации</w:t>
      </w:r>
    </w:p>
    <w:p w14:paraId="69A4CDAA" w14:textId="77777777" w:rsidR="000B715B" w:rsidRPr="000B715B" w:rsidRDefault="005B3A4A" w:rsidP="000B715B">
      <w:pPr>
        <w:ind w:firstLine="0"/>
        <w:jc w:val="right"/>
      </w:pPr>
      <w:r w:rsidRPr="000B715B">
        <w:t>Балахнинского муниципального округа</w:t>
      </w:r>
    </w:p>
    <w:p w14:paraId="3D1F2D37" w14:textId="77777777" w:rsidR="000B715B" w:rsidRPr="00396746" w:rsidRDefault="005B3A4A" w:rsidP="000B715B">
      <w:pPr>
        <w:ind w:firstLine="0"/>
        <w:jc w:val="right"/>
      </w:pPr>
      <w:r w:rsidRPr="000B715B">
        <w:t>Нижегородской области</w:t>
      </w:r>
    </w:p>
    <w:p w14:paraId="2CE8FDF2" w14:textId="740AF931" w:rsidR="005B3A4A" w:rsidRPr="000B715B" w:rsidRDefault="000B715B" w:rsidP="000B715B">
      <w:pPr>
        <w:ind w:firstLine="0"/>
        <w:jc w:val="right"/>
      </w:pPr>
      <w:r>
        <w:t xml:space="preserve">   </w:t>
      </w:r>
      <w:r w:rsidR="005B3A4A" w:rsidRPr="000B715B">
        <w:t xml:space="preserve">от </w:t>
      </w:r>
      <w:r w:rsidR="004F6CED" w:rsidRPr="00396746">
        <w:t>29</w:t>
      </w:r>
      <w:r w:rsidR="004F6CED">
        <w:t>.08.2025</w:t>
      </w:r>
      <w:r w:rsidR="005B3A4A" w:rsidRPr="000B715B">
        <w:t xml:space="preserve"> №</w:t>
      </w:r>
      <w:r w:rsidR="004F6CED">
        <w:t xml:space="preserve"> 1645</w:t>
      </w:r>
      <w:r w:rsidR="005B3A4A" w:rsidRPr="000B715B">
        <w:t xml:space="preserve"> </w:t>
      </w:r>
    </w:p>
    <w:p w14:paraId="0162F41A" w14:textId="77777777" w:rsidR="005B3A4A" w:rsidRPr="00375157" w:rsidRDefault="005B3A4A" w:rsidP="005B3A4A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4C3B2BFD" w14:textId="77777777" w:rsidR="005B3A4A" w:rsidRPr="000B715B" w:rsidRDefault="005B3A4A" w:rsidP="000B715B">
      <w:pPr>
        <w:ind w:firstLine="567"/>
        <w:jc w:val="center"/>
        <w:rPr>
          <w:b/>
          <w:bCs/>
          <w:szCs w:val="24"/>
          <w:lang w:eastAsia="ru-RU"/>
        </w:rPr>
      </w:pPr>
    </w:p>
    <w:p w14:paraId="151358A3" w14:textId="77777777" w:rsidR="005B3A4A" w:rsidRPr="000B715B" w:rsidRDefault="005B3A4A" w:rsidP="000B715B">
      <w:pPr>
        <w:ind w:firstLine="567"/>
        <w:jc w:val="center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Административный регламент</w:t>
      </w:r>
    </w:p>
    <w:p w14:paraId="223C2E59" w14:textId="77777777" w:rsidR="005B3A4A" w:rsidRPr="000B715B" w:rsidRDefault="005B3A4A" w:rsidP="000B715B">
      <w:pPr>
        <w:ind w:firstLine="567"/>
        <w:jc w:val="center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Администрации Балахнинского муниципального округа Нижегородской области</w:t>
      </w:r>
      <w:r w:rsidRPr="000B715B">
        <w:rPr>
          <w:b/>
          <w:bCs/>
          <w:szCs w:val="24"/>
          <w:lang w:eastAsia="ru-RU"/>
        </w:rPr>
        <w:t xml:space="preserve"> по предоставлению муниципальной услуги «</w:t>
      </w:r>
      <w:r w:rsidRPr="000B715B">
        <w:rPr>
          <w:b/>
          <w:noProof/>
          <w:szCs w:val="24"/>
        </w:rPr>
        <w:t>Организация отдыха детей в каникулярное время (оздоровительно-образовательные центры (лагеря))</w:t>
      </w:r>
      <w:r w:rsidRPr="000B715B">
        <w:rPr>
          <w:b/>
          <w:szCs w:val="24"/>
        </w:rPr>
        <w:t>»</w:t>
      </w:r>
    </w:p>
    <w:p w14:paraId="79CACA98" w14:textId="77777777" w:rsidR="005B3A4A" w:rsidRPr="000B715B" w:rsidRDefault="005B3A4A" w:rsidP="000B715B">
      <w:pPr>
        <w:ind w:firstLine="567"/>
        <w:rPr>
          <w:szCs w:val="24"/>
        </w:rPr>
      </w:pPr>
    </w:p>
    <w:p w14:paraId="73CB273F" w14:textId="77777777" w:rsidR="005B3A4A" w:rsidRPr="000B715B" w:rsidRDefault="005B3A4A" w:rsidP="000B715B">
      <w:pPr>
        <w:keepNext/>
        <w:keepLines/>
        <w:spacing w:before="240" w:after="160"/>
        <w:ind w:firstLine="567"/>
        <w:jc w:val="center"/>
        <w:outlineLvl w:val="0"/>
        <w:rPr>
          <w:rFonts w:eastAsia="Yu Gothic Light"/>
          <w:b/>
          <w:bCs/>
          <w:szCs w:val="24"/>
          <w:lang w:val="en-US"/>
        </w:rPr>
      </w:pPr>
      <w:r w:rsidRPr="000B715B">
        <w:rPr>
          <w:rFonts w:eastAsia="Yu Gothic Light"/>
          <w:b/>
          <w:bCs/>
          <w:szCs w:val="24"/>
          <w:lang w:val="en-US"/>
        </w:rPr>
        <w:t xml:space="preserve">I. </w:t>
      </w:r>
      <w:r w:rsidRPr="000B715B">
        <w:rPr>
          <w:rFonts w:eastAsia="Yu Gothic Light"/>
          <w:b/>
          <w:bCs/>
          <w:szCs w:val="24"/>
        </w:rPr>
        <w:t>Общие</w:t>
      </w:r>
      <w:r w:rsidRPr="000B715B">
        <w:rPr>
          <w:rFonts w:eastAsia="Yu Gothic Light"/>
          <w:b/>
          <w:bCs/>
          <w:szCs w:val="24"/>
          <w:lang w:val="en-US"/>
        </w:rPr>
        <w:t xml:space="preserve"> </w:t>
      </w:r>
      <w:r w:rsidRPr="000B715B">
        <w:rPr>
          <w:rFonts w:eastAsia="Yu Gothic Light"/>
          <w:b/>
          <w:bCs/>
          <w:szCs w:val="24"/>
        </w:rPr>
        <w:t>положения</w:t>
      </w:r>
    </w:p>
    <w:p w14:paraId="53AD89CE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0B715B">
        <w:rPr>
          <w:bCs/>
          <w:szCs w:val="24"/>
          <w:lang w:eastAsia="ru-RU"/>
        </w:rPr>
        <w:t xml:space="preserve">муниципальной </w:t>
      </w:r>
      <w:r w:rsidRPr="000B715B">
        <w:rPr>
          <w:szCs w:val="24"/>
          <w:lang w:eastAsia="ru-RU"/>
        </w:rPr>
        <w:t>услуги «</w:t>
      </w:r>
      <w:r w:rsidRPr="000B715B">
        <w:rPr>
          <w:noProof/>
          <w:szCs w:val="24"/>
        </w:rPr>
        <w:t>Организация отдыха детей в каникулярное время (оздоровительно-образовательные центры (лагеря))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 (далее – Услуга).</w:t>
      </w:r>
    </w:p>
    <w:p w14:paraId="438C8FA8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Услуга предоставляется </w:t>
      </w:r>
      <w:r w:rsidRPr="000B715B">
        <w:rPr>
          <w:noProof/>
          <w:szCs w:val="24"/>
        </w:rPr>
        <w:t>физическим лицам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физическим лицам, включенным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физическим лицам, включенным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(далее</w:t>
      </w:r>
      <w:r w:rsidRPr="000B715B">
        <w:rPr>
          <w:noProof/>
          <w:szCs w:val="24"/>
        </w:rPr>
        <w:t xml:space="preserve"> – заявители)</w:t>
      </w:r>
      <w:r w:rsidRPr="000B715B">
        <w:rPr>
          <w:szCs w:val="24"/>
        </w:rPr>
        <w:t>,</w:t>
      </w:r>
      <w:r w:rsidRPr="000B715B">
        <w:rPr>
          <w:szCs w:val="24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0B715B">
        <w:rPr>
          <w:szCs w:val="24"/>
        </w:rPr>
        <w:t>.</w:t>
      </w:r>
    </w:p>
    <w:p w14:paraId="0270087C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Услуга должна быть предоставлена заявителю в соответствии с вариантом предоставления </w:t>
      </w:r>
      <w:r w:rsidRPr="000B715B">
        <w:rPr>
          <w:szCs w:val="24"/>
          <w:lang w:eastAsia="ru-RU"/>
        </w:rPr>
        <w:t>Услуги (далее – вариант).</w:t>
      </w:r>
    </w:p>
    <w:p w14:paraId="1F023878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333D08A5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0B715B">
        <w:rPr>
          <w:rStyle w:val="affe"/>
          <w:szCs w:val="24"/>
          <w:lang w:eastAsia="ru-RU"/>
        </w:rPr>
        <w:footnoteReference w:id="1"/>
      </w:r>
      <w:r w:rsidRPr="000B715B">
        <w:rPr>
          <w:szCs w:val="24"/>
          <w:lang w:eastAsia="ru-RU"/>
        </w:rPr>
        <w:t>, осуществляемого в соответствии с настоящим Административным регламентом.</w:t>
      </w:r>
    </w:p>
    <w:p w14:paraId="4781837F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Информация о порядке предоставления Услуги размещается в на официальном сайте Органа местного самоуправления.</w:t>
      </w:r>
    </w:p>
    <w:p w14:paraId="4E9E8C02" w14:textId="77777777" w:rsidR="005B3A4A" w:rsidRPr="000B715B" w:rsidRDefault="005B3A4A" w:rsidP="000B715B">
      <w:pPr>
        <w:keepNext/>
        <w:keepLines/>
        <w:spacing w:before="480" w:after="160"/>
        <w:ind w:firstLine="567"/>
        <w:jc w:val="center"/>
        <w:outlineLvl w:val="0"/>
        <w:rPr>
          <w:b/>
          <w:szCs w:val="24"/>
          <w:lang w:eastAsia="ru-RU"/>
        </w:rPr>
      </w:pPr>
      <w:r w:rsidRPr="000B715B">
        <w:rPr>
          <w:rFonts w:eastAsia="Yu Gothic Light"/>
          <w:b/>
          <w:bCs/>
          <w:szCs w:val="24"/>
          <w:lang w:val="en-US"/>
        </w:rPr>
        <w:t>II</w:t>
      </w:r>
      <w:r w:rsidRPr="000B715B">
        <w:rPr>
          <w:rFonts w:eastAsia="Yu Gothic Light"/>
          <w:b/>
          <w:bCs/>
          <w:szCs w:val="24"/>
        </w:rPr>
        <w:t>. Стандарт предоставления</w:t>
      </w:r>
      <w:r w:rsidRPr="000B715B">
        <w:rPr>
          <w:b/>
          <w:szCs w:val="24"/>
        </w:rPr>
        <w:t xml:space="preserve"> </w:t>
      </w:r>
      <w:r w:rsidRPr="000B715B">
        <w:rPr>
          <w:rFonts w:eastAsia="Yu Gothic Light"/>
          <w:b/>
          <w:bCs/>
          <w:szCs w:val="24"/>
        </w:rPr>
        <w:t>Услуги</w:t>
      </w:r>
    </w:p>
    <w:p w14:paraId="336DFFA5" w14:textId="77777777" w:rsidR="005B3A4A" w:rsidRPr="000B715B" w:rsidRDefault="005B3A4A" w:rsidP="000B715B">
      <w:pPr>
        <w:keepNext/>
        <w:keepLines/>
        <w:spacing w:before="40" w:after="16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Наименование Услуги</w:t>
      </w:r>
    </w:p>
    <w:p w14:paraId="1DF52B65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Организация отдыха детей в каникулярное время (оздоровительно-образовательные центры (лагеря)).</w:t>
      </w:r>
    </w:p>
    <w:p w14:paraId="618E7BFC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Наименование органа, предоставляющего Услугу</w:t>
      </w:r>
    </w:p>
    <w:p w14:paraId="32375887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Услуга предоставляется </w:t>
      </w:r>
      <w:r w:rsidRPr="000B715B">
        <w:rPr>
          <w:noProof/>
          <w:szCs w:val="24"/>
        </w:rPr>
        <w:t>Администрацией Балахнинского муниципального округа Нижегородской области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(далее – </w:t>
      </w:r>
      <w:r w:rsidRPr="000B715B">
        <w:rPr>
          <w:noProof/>
          <w:szCs w:val="24"/>
        </w:rPr>
        <w:t>Орган местного самоуправления)</w:t>
      </w:r>
      <w:r w:rsidRPr="000B715B">
        <w:rPr>
          <w:szCs w:val="24"/>
        </w:rPr>
        <w:t>.</w:t>
      </w:r>
    </w:p>
    <w:p w14:paraId="104BEEB0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4C109FE4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>МФЦ, в которых организуется предоставление Услуги,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могут принять решение об отказе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о предоставлении Услуги</w:t>
      </w:r>
      <w:r w:rsidRPr="000B715B">
        <w:rPr>
          <w:szCs w:val="24"/>
        </w:rPr>
        <w:t xml:space="preserve"> (далее</w:t>
      </w:r>
      <w:r w:rsidRPr="000B715B">
        <w:rPr>
          <w:szCs w:val="24"/>
          <w:lang w:eastAsia="ru-RU"/>
        </w:rPr>
        <w:t xml:space="preserve"> – </w:t>
      </w:r>
      <w:r w:rsidRPr="000B715B">
        <w:rPr>
          <w:noProof/>
          <w:szCs w:val="24"/>
        </w:rPr>
        <w:t>заявление)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 xml:space="preserve">о предоставлении </w:t>
      </w:r>
      <w:r w:rsidRPr="000B715B">
        <w:rPr>
          <w:noProof/>
          <w:szCs w:val="24"/>
        </w:rPr>
        <w:lastRenderedPageBreak/>
        <w:t>путевки в детский загородный  оздоровительно-образовательный центр (лагерь)</w:t>
      </w:r>
      <w:r w:rsidRPr="000B715B">
        <w:rPr>
          <w:szCs w:val="24"/>
        </w:rPr>
        <w:t xml:space="preserve"> (далее</w:t>
      </w:r>
      <w:r w:rsidRPr="000B715B">
        <w:rPr>
          <w:szCs w:val="24"/>
          <w:lang w:eastAsia="ru-RU"/>
        </w:rPr>
        <w:t xml:space="preserve"> – </w:t>
      </w:r>
      <w:r w:rsidRPr="000B715B">
        <w:rPr>
          <w:noProof/>
          <w:szCs w:val="24"/>
        </w:rPr>
        <w:t>заявление)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о возмещении части расходов по приобретению путевки</w:t>
      </w:r>
      <w:r w:rsidRPr="000B715B">
        <w:rPr>
          <w:szCs w:val="24"/>
        </w:rPr>
        <w:t xml:space="preserve"> (далее</w:t>
      </w:r>
      <w:r w:rsidRPr="000B715B">
        <w:rPr>
          <w:szCs w:val="24"/>
          <w:lang w:eastAsia="ru-RU"/>
        </w:rPr>
        <w:t xml:space="preserve"> – </w:t>
      </w:r>
      <w:r w:rsidRPr="000B715B">
        <w:rPr>
          <w:noProof/>
          <w:szCs w:val="24"/>
        </w:rPr>
        <w:t>заявление)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о выплате денежных средств</w:t>
      </w:r>
      <w:r w:rsidRPr="000B715B">
        <w:rPr>
          <w:szCs w:val="24"/>
        </w:rPr>
        <w:t xml:space="preserve"> (далее</w:t>
      </w:r>
      <w:r w:rsidRPr="000B715B">
        <w:rPr>
          <w:szCs w:val="24"/>
          <w:lang w:eastAsia="ru-RU"/>
        </w:rPr>
        <w:t xml:space="preserve"> – </w:t>
      </w:r>
      <w:r w:rsidRPr="000B715B">
        <w:rPr>
          <w:noProof/>
          <w:szCs w:val="24"/>
        </w:rPr>
        <w:t>заявление)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  <w:r w:rsidRPr="000B715B">
        <w:rPr>
          <w:szCs w:val="24"/>
        </w:rPr>
        <w:t xml:space="preserve"> (далее</w:t>
      </w:r>
      <w:r w:rsidRPr="000B715B">
        <w:rPr>
          <w:szCs w:val="24"/>
          <w:lang w:eastAsia="ru-RU"/>
        </w:rPr>
        <w:t xml:space="preserve"> – </w:t>
      </w:r>
      <w:r w:rsidRPr="000B715B">
        <w:rPr>
          <w:noProof/>
          <w:szCs w:val="24"/>
        </w:rPr>
        <w:t>заявление)</w:t>
      </w:r>
      <w:r w:rsidRPr="000B715B">
        <w:rPr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14:paraId="34D2D262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Результат предоставления Услуги</w:t>
      </w:r>
    </w:p>
    <w:p w14:paraId="16DDCA4D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результатами предоставления Услуги являются:</w:t>
      </w:r>
    </w:p>
    <w:p w14:paraId="55A6B780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77DA86EF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15776C13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179C216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0B715B">
        <w:rPr>
          <w:noProof/>
          <w:szCs w:val="24"/>
        </w:rPr>
        <w:t>выдача путевки</w:t>
      </w:r>
      <w:r w:rsidRPr="000B715B">
        <w:rPr>
          <w:szCs w:val="24"/>
        </w:rPr>
        <w:t>.</w:t>
      </w:r>
    </w:p>
    <w:p w14:paraId="57178DC6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предоставлением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результатами предоставления Услуги являются:</w:t>
      </w:r>
    </w:p>
    <w:p w14:paraId="3DA6BF38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предоставление путевки</w:t>
      </w:r>
      <w:r w:rsidRPr="000B715B">
        <w:rPr>
          <w:szCs w:val="24"/>
        </w:rPr>
        <w:t>;</w:t>
      </w:r>
    </w:p>
    <w:p w14:paraId="41029C76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1C3941E5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5BA1BEAA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выдача путевки в организацию отдыха детей и их оздоровления</w:t>
      </w:r>
      <w:r w:rsidRPr="000B715B">
        <w:rPr>
          <w:szCs w:val="24"/>
        </w:rPr>
        <w:t>.</w:t>
      </w:r>
    </w:p>
    <w:p w14:paraId="671C5CBE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61ECED2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0B715B">
        <w:rPr>
          <w:noProof/>
          <w:szCs w:val="24"/>
        </w:rPr>
        <w:t>выдача путевки в организацию отдыха детей и их оздоровления</w:t>
      </w:r>
      <w:r w:rsidRPr="000B715B">
        <w:rPr>
          <w:szCs w:val="24"/>
        </w:rPr>
        <w:t>.</w:t>
      </w:r>
    </w:p>
    <w:p w14:paraId="26F13A6A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результатом предоставления Услуги является </w:t>
      </w:r>
      <w:r w:rsidRPr="000B715B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).</w:t>
      </w:r>
    </w:p>
    <w:p w14:paraId="0F5AAC1C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489591C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0B715B">
        <w:rPr>
          <w:noProof/>
          <w:szCs w:val="24"/>
        </w:rPr>
        <w:t>уведомление</w:t>
      </w:r>
      <w:r w:rsidRPr="000B715B">
        <w:rPr>
          <w:szCs w:val="24"/>
        </w:rPr>
        <w:t>.</w:t>
      </w:r>
    </w:p>
    <w:p w14:paraId="442C3DB8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результатами предоставления Услуги являются:</w:t>
      </w:r>
    </w:p>
    <w:p w14:paraId="70489EAC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предоставление возмещения</w:t>
      </w:r>
      <w:r w:rsidRPr="000B715B">
        <w:rPr>
          <w:szCs w:val="24"/>
        </w:rPr>
        <w:t>;</w:t>
      </w:r>
    </w:p>
    <w:p w14:paraId="2CFC1CBA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lastRenderedPageBreak/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);</w:t>
      </w:r>
    </w:p>
    <w:p w14:paraId="5EE6E94E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).</w:t>
      </w:r>
    </w:p>
    <w:p w14:paraId="5B913817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D21B3A1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0B715B">
        <w:rPr>
          <w:noProof/>
          <w:szCs w:val="24"/>
        </w:rPr>
        <w:t>уведомление</w:t>
      </w:r>
      <w:r w:rsidRPr="000B715B">
        <w:rPr>
          <w:szCs w:val="24"/>
        </w:rPr>
        <w:t>.</w:t>
      </w:r>
    </w:p>
    <w:p w14:paraId="40F50932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результатами предоставления Услуги являются:</w:t>
      </w:r>
    </w:p>
    <w:p w14:paraId="136E979C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передаче сведений для выплаты денежных средств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14BB0A59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принятии решения об отказе в начислении денежных средств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6688C787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85B8606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0B715B">
        <w:rPr>
          <w:noProof/>
          <w:szCs w:val="24"/>
        </w:rPr>
        <w:t>протокол заседания комиссии по организации отдыха и оздоровления детей</w:t>
      </w:r>
      <w:r w:rsidRPr="000B715B">
        <w:rPr>
          <w:szCs w:val="24"/>
        </w:rPr>
        <w:t>.</w:t>
      </w:r>
    </w:p>
    <w:p w14:paraId="5A3150F2" w14:textId="77777777" w:rsidR="005B3A4A" w:rsidRPr="000B715B" w:rsidRDefault="005B3A4A" w:rsidP="000B715B">
      <w:pPr>
        <w:numPr>
          <w:ilvl w:val="0"/>
          <w:numId w:val="6"/>
        </w:num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Pr="000B715B">
        <w:rPr>
          <w:szCs w:val="24"/>
        </w:rPr>
        <w:t xml:space="preserve"> результатами предоставления Услуги являются:</w:t>
      </w:r>
    </w:p>
    <w:p w14:paraId="30FB39AB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внесение исправлений допущенных опечаток и (или) ошибок в документах, выданных заявителю по результатам предоставления Услуги</w:t>
      </w:r>
      <w:r w:rsidRPr="000B715B">
        <w:rPr>
          <w:szCs w:val="24"/>
        </w:rPr>
        <w:t>;</w:t>
      </w:r>
    </w:p>
    <w:p w14:paraId="30E02239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218DBB07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554CB89C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7B5313EE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3D309ACE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передаче сведений для выплаты денежных средств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0CAFA8BB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lastRenderedPageBreak/>
        <w:t>уведомление о принятии решения об отказе в начислении денежных средств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49E8C3E2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01AF868E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;</w:t>
      </w:r>
    </w:p>
    <w:p w14:paraId="45C993B5" w14:textId="77777777" w:rsidR="005B3A4A" w:rsidRPr="000B715B" w:rsidRDefault="005B3A4A" w:rsidP="000B715B">
      <w:pPr>
        <w:numPr>
          <w:ilvl w:val="1"/>
          <w:numId w:val="6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61346158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31874E9A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EDF376C" w14:textId="77777777" w:rsidR="005B3A4A" w:rsidRPr="000B715B" w:rsidRDefault="005B3A4A" w:rsidP="000B715B">
      <w:pPr>
        <w:numPr>
          <w:ilvl w:val="0"/>
          <w:numId w:val="6"/>
        </w:numPr>
        <w:tabs>
          <w:tab w:val="num" w:pos="1276"/>
        </w:tabs>
        <w:ind w:firstLine="567"/>
        <w:contextualSpacing/>
        <w:rPr>
          <w:szCs w:val="24"/>
        </w:rPr>
      </w:pPr>
      <w:r w:rsidRPr="000B715B">
        <w:rPr>
          <w:szCs w:val="24"/>
        </w:rPr>
        <w:t xml:space="preserve">Результаты предоставления Услуги могут быть получены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путем направления на адрес электронной почты заявителя</w:t>
      </w:r>
      <w:r w:rsidRPr="000B715B">
        <w:rPr>
          <w:szCs w:val="24"/>
        </w:rPr>
        <w:t>.</w:t>
      </w:r>
    </w:p>
    <w:p w14:paraId="445DFD08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Срок предоставления Услуги</w:t>
      </w:r>
    </w:p>
    <w:p w14:paraId="64C0EABB" w14:textId="77777777" w:rsidR="005B3A4A" w:rsidRPr="000B715B" w:rsidRDefault="005B3A4A" w:rsidP="000B715B">
      <w:pPr>
        <w:pStyle w:val="af3"/>
        <w:tabs>
          <w:tab w:val="num" w:pos="1134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15B">
        <w:rPr>
          <w:rFonts w:ascii="Times New Roman" w:eastAsia="Calibri" w:hAnsi="Times New Roman" w:cs="Times New Roman"/>
          <w:sz w:val="24"/>
          <w:szCs w:val="24"/>
        </w:rPr>
        <w:t xml:space="preserve">          17. Максимальный срок предоставления Услуги при обращении за включением в список лиц, имеющих право на предоставление путевок в загородные детские оздоровительно-образовательные центры, составляет 6 рабочих дней с даты регистрации заявления и документов, необходимых для предоставления Услуги. </w:t>
      </w:r>
    </w:p>
    <w:p w14:paraId="57F9E511" w14:textId="77777777" w:rsidR="005B3A4A" w:rsidRPr="000B715B" w:rsidRDefault="005B3A4A" w:rsidP="000B715B">
      <w:pPr>
        <w:ind w:firstLine="567"/>
        <w:rPr>
          <w:szCs w:val="24"/>
          <w:lang w:eastAsia="ru-RU"/>
        </w:rPr>
      </w:pPr>
      <w:r w:rsidRPr="000B715B">
        <w:rPr>
          <w:szCs w:val="24"/>
          <w:lang w:eastAsia="ru-RU"/>
        </w:rPr>
        <w:t>Максимальный срок предоставления Услуги при обращении за предоставлением путевки в загородные детские оздоровительно-образовательные центры (лагеря) в каникулярный период составляет 1 рабочий день с даты регистрации заявления и документов, необходимых для предоставления Услуги.</w:t>
      </w:r>
    </w:p>
    <w:p w14:paraId="28D5B4EA" w14:textId="77777777" w:rsidR="005B3A4A" w:rsidRPr="000B715B" w:rsidRDefault="005B3A4A" w:rsidP="000B715B">
      <w:pPr>
        <w:ind w:firstLine="567"/>
        <w:rPr>
          <w:szCs w:val="24"/>
          <w:lang w:eastAsia="ru-RU"/>
        </w:rPr>
      </w:pPr>
      <w:r w:rsidRPr="000B715B">
        <w:rPr>
          <w:szCs w:val="24"/>
          <w:lang w:eastAsia="ru-RU"/>
        </w:rPr>
        <w:t>Максимальный срок предоставления Услуги при обращении за включением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период, составляет 6 рабочих дней с даты регистрации заявления и документов, необходимых для предоставления Услуги.</w:t>
      </w:r>
    </w:p>
    <w:p w14:paraId="298A3287" w14:textId="77777777" w:rsidR="005B3A4A" w:rsidRPr="000B715B" w:rsidRDefault="005B3A4A" w:rsidP="000B715B">
      <w:pPr>
        <w:ind w:firstLine="567"/>
        <w:rPr>
          <w:szCs w:val="24"/>
          <w:lang w:eastAsia="ru-RU"/>
        </w:rPr>
      </w:pPr>
      <w:r w:rsidRPr="000B715B">
        <w:rPr>
          <w:szCs w:val="24"/>
          <w:lang w:eastAsia="ru-RU"/>
        </w:rPr>
        <w:t>Максимальный срок предоставления Услуги при обращении за 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 составляет 1 рабочий день с даты регистрации заявления и документов, необходимых для предоставления Услуги.</w:t>
      </w:r>
    </w:p>
    <w:p w14:paraId="35C11D64" w14:textId="77777777" w:rsidR="005B3A4A" w:rsidRPr="000B715B" w:rsidRDefault="005B3A4A" w:rsidP="000B715B">
      <w:pPr>
        <w:ind w:firstLine="567"/>
        <w:rPr>
          <w:szCs w:val="24"/>
          <w:lang w:eastAsia="ru-RU"/>
        </w:rPr>
      </w:pPr>
      <w:r w:rsidRPr="000B715B">
        <w:rPr>
          <w:szCs w:val="24"/>
          <w:lang w:eastAsia="ru-RU"/>
        </w:rPr>
        <w:t>Максимальный срок предоставления Услуги при обращении за начислением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 составляет 5 рабочих дней с даты регистрации заявления и документов, необходимых для предоставления Услуги.</w:t>
      </w:r>
    </w:p>
    <w:p w14:paraId="4C914F95" w14:textId="77777777" w:rsidR="005B3A4A" w:rsidRPr="000B715B" w:rsidRDefault="005B3A4A" w:rsidP="000B715B">
      <w:pPr>
        <w:ind w:firstLine="567"/>
        <w:rPr>
          <w:szCs w:val="24"/>
          <w:lang w:eastAsia="ru-RU"/>
        </w:rPr>
      </w:pPr>
      <w:r w:rsidRPr="000B715B">
        <w:rPr>
          <w:szCs w:val="24"/>
          <w:lang w:eastAsia="ru-RU"/>
        </w:rPr>
        <w:t>Максимальный срок предоставления Услуги при обращении за исправлением допущенных опечаток и  ошибок в документах, выданных по результатам предоставления Услуги, составляет 5 рабочих дней с даты регистрации заявления и документов, необходимых для предоставления Услуги.</w:t>
      </w:r>
    </w:p>
    <w:p w14:paraId="7DA6E130" w14:textId="77777777" w:rsidR="005B3A4A" w:rsidRPr="000B715B" w:rsidRDefault="005B3A4A" w:rsidP="000B715B">
      <w:pPr>
        <w:keepNext/>
        <w:ind w:firstLine="567"/>
        <w:rPr>
          <w:szCs w:val="24"/>
          <w:lang w:eastAsia="ru-RU"/>
        </w:rPr>
      </w:pPr>
      <w:r w:rsidRPr="000B715B">
        <w:rPr>
          <w:szCs w:val="24"/>
          <w:lang w:eastAsia="ru-RU"/>
        </w:rPr>
        <w:lastRenderedPageBreak/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0B715B">
        <w:rPr>
          <w:szCs w:val="24"/>
          <w:lang w:val="en-US" w:eastAsia="ru-RU"/>
        </w:rPr>
        <w:t>III</w:t>
      </w:r>
      <w:r w:rsidRPr="000B715B">
        <w:rPr>
          <w:szCs w:val="24"/>
          <w:lang w:eastAsia="ru-RU"/>
        </w:rPr>
        <w:t xml:space="preserve"> настоящего Административного регламента.</w:t>
      </w:r>
    </w:p>
    <w:p w14:paraId="0619FB62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14:paraId="2DCD8557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num" w:pos="1276"/>
        </w:tabs>
        <w:autoSpaceDE/>
        <w:autoSpaceDN/>
        <w:adjustRightInd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408130EC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Исчерпывающий перечень оснований для отказа</w:t>
      </w:r>
      <w:r w:rsidRPr="000B715B">
        <w:rPr>
          <w:b/>
          <w:bCs/>
          <w:szCs w:val="24"/>
          <w:lang w:eastAsia="ru-RU"/>
        </w:rPr>
        <w:br/>
        <w:t xml:space="preserve">в приеме </w:t>
      </w:r>
      <w:r w:rsidRPr="000B715B">
        <w:rPr>
          <w:b/>
          <w:noProof/>
          <w:szCs w:val="24"/>
        </w:rPr>
        <w:t>заявления</w:t>
      </w:r>
      <w:r w:rsidRPr="000B715B">
        <w:rPr>
          <w:b/>
          <w:szCs w:val="24"/>
        </w:rPr>
        <w:t xml:space="preserve"> и</w:t>
      </w:r>
      <w:r w:rsidRPr="000B715B">
        <w:rPr>
          <w:szCs w:val="24"/>
        </w:rPr>
        <w:t xml:space="preserve"> </w:t>
      </w:r>
      <w:r w:rsidRPr="000B715B">
        <w:rPr>
          <w:b/>
          <w:bCs/>
          <w:szCs w:val="24"/>
          <w:lang w:eastAsia="ru-RU"/>
        </w:rPr>
        <w:t>документов, необходимых для предоставления Услуги</w:t>
      </w:r>
    </w:p>
    <w:p w14:paraId="373EB12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Основания для отказа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</w:t>
      </w:r>
      <w:r w:rsidRPr="000B715B">
        <w:rPr>
          <w:szCs w:val="24"/>
          <w:lang w:eastAsia="ru-RU"/>
        </w:rPr>
        <w:t>документов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7B1F7384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  <w:r w:rsidRPr="000B715B">
        <w:rPr>
          <w:b/>
          <w:bCs/>
          <w:szCs w:val="24"/>
          <w:lang w:eastAsia="ru-RU"/>
        </w:rPr>
        <w:t xml:space="preserve"> </w:t>
      </w:r>
    </w:p>
    <w:p w14:paraId="009F984D" w14:textId="77777777" w:rsidR="005B3A4A" w:rsidRPr="000B715B" w:rsidRDefault="005B3A4A" w:rsidP="000B715B">
      <w:pPr>
        <w:pStyle w:val="af3"/>
        <w:keepNext/>
        <w:keepLines/>
        <w:widowControl/>
        <w:numPr>
          <w:ilvl w:val="0"/>
          <w:numId w:val="7"/>
        </w:numPr>
        <w:autoSpaceDE/>
        <w:autoSpaceDN/>
        <w:adjustRightInd/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</w:rPr>
        <w:t xml:space="preserve"> Основания для приостановления предоставления Услуги законодательством Российской Федерации не предусмотрены. </w:t>
      </w:r>
    </w:p>
    <w:p w14:paraId="05A27381" w14:textId="77777777" w:rsidR="005B3A4A" w:rsidRPr="000B715B" w:rsidRDefault="005B3A4A" w:rsidP="000B715B">
      <w:pPr>
        <w:pStyle w:val="af3"/>
        <w:keepNext/>
        <w:keepLines/>
        <w:widowControl/>
        <w:numPr>
          <w:ilvl w:val="0"/>
          <w:numId w:val="7"/>
        </w:numPr>
        <w:autoSpaceDE/>
        <w:autoSpaceDN/>
        <w:adjustRightInd/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Услуги.</w:t>
      </w:r>
    </w:p>
    <w:p w14:paraId="4435D1D0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 xml:space="preserve">Размер платы, взимаемой с заявителя </w:t>
      </w:r>
      <w:r w:rsidRPr="000B715B">
        <w:rPr>
          <w:b/>
          <w:bCs/>
          <w:szCs w:val="24"/>
          <w:lang w:eastAsia="ru-RU"/>
        </w:rPr>
        <w:br/>
        <w:t>при предоставлении Услуги, и способы ее взимания</w:t>
      </w:r>
    </w:p>
    <w:p w14:paraId="5FBEF58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0B715B">
        <w:rPr>
          <w:szCs w:val="24"/>
          <w:lang w:eastAsia="ru-RU"/>
        </w:rPr>
        <w:t>.</w:t>
      </w:r>
    </w:p>
    <w:p w14:paraId="3BDD47C1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 xml:space="preserve">Максимальный срок ожидания в очереди при подаче заявителем </w:t>
      </w:r>
      <w:r w:rsidRPr="000B715B">
        <w:rPr>
          <w:b/>
          <w:noProof/>
          <w:szCs w:val="24"/>
        </w:rPr>
        <w:t xml:space="preserve">заявления, уведомления </w:t>
      </w:r>
      <w:r w:rsidRPr="000B715B">
        <w:rPr>
          <w:b/>
          <w:bCs/>
          <w:szCs w:val="24"/>
          <w:lang w:eastAsia="ru-RU"/>
        </w:rPr>
        <w:t xml:space="preserve">и при получении результата предоставления Услуги непросредственно при непосредственном обращении в Орган местного самоуправления или МФЦ </w:t>
      </w:r>
    </w:p>
    <w:p w14:paraId="3316948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ожидания в очереди при подаче </w:t>
      </w:r>
      <w:r w:rsidRPr="000B715B">
        <w:rPr>
          <w:noProof/>
          <w:szCs w:val="24"/>
        </w:rPr>
        <w:t xml:space="preserve">заявления, уведомления при непосредственном обращении в Орган местного самоуправления или МФЦ </w:t>
      </w:r>
      <w:r w:rsidRPr="000B715B">
        <w:rPr>
          <w:szCs w:val="24"/>
          <w:lang w:eastAsia="ru-RU"/>
        </w:rPr>
        <w:t xml:space="preserve">составляет 15 минут. </w:t>
      </w:r>
    </w:p>
    <w:p w14:paraId="044DAC1C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32D05B34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val="en-US" w:eastAsia="ru-RU"/>
        </w:rPr>
      </w:pPr>
      <w:r w:rsidRPr="000B715B">
        <w:rPr>
          <w:b/>
          <w:bCs/>
          <w:szCs w:val="24"/>
          <w:lang w:eastAsia="ru-RU"/>
        </w:rPr>
        <w:t>Срок</w:t>
      </w:r>
      <w:r w:rsidRPr="000B715B">
        <w:rPr>
          <w:b/>
          <w:bCs/>
          <w:szCs w:val="24"/>
          <w:lang w:val="en-US" w:eastAsia="ru-RU"/>
        </w:rPr>
        <w:t xml:space="preserve"> </w:t>
      </w:r>
      <w:r w:rsidRPr="000B715B">
        <w:rPr>
          <w:b/>
          <w:bCs/>
          <w:szCs w:val="24"/>
          <w:lang w:eastAsia="ru-RU"/>
        </w:rPr>
        <w:t>регистрации</w:t>
      </w:r>
      <w:r w:rsidRPr="000B715B">
        <w:rPr>
          <w:b/>
          <w:bCs/>
          <w:szCs w:val="24"/>
          <w:lang w:val="en-US" w:eastAsia="ru-RU"/>
        </w:rPr>
        <w:t xml:space="preserve"> </w:t>
      </w:r>
      <w:r w:rsidRPr="000B715B">
        <w:rPr>
          <w:b/>
          <w:noProof/>
          <w:szCs w:val="24"/>
          <w:lang w:val="en-US"/>
        </w:rPr>
        <w:t>заявления</w:t>
      </w:r>
    </w:p>
    <w:p w14:paraId="7E47BA1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  <w:lang w:eastAsia="ru-RU"/>
        </w:rPr>
        <w:t xml:space="preserve"> составляет </w:t>
      </w:r>
      <w:r w:rsidRPr="000B715B">
        <w:rPr>
          <w:noProof/>
          <w:szCs w:val="24"/>
        </w:rPr>
        <w:t xml:space="preserve">1 рабочий день </w:t>
      </w:r>
      <w:r w:rsidRPr="000B715B">
        <w:rPr>
          <w:szCs w:val="24"/>
          <w:lang w:eastAsia="ru-RU"/>
        </w:rPr>
        <w:t xml:space="preserve">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указанным способом</w:t>
      </w:r>
      <w:r w:rsidRPr="000B715B">
        <w:rPr>
          <w:noProof/>
          <w:szCs w:val="24"/>
        </w:rPr>
        <w:t>.</w:t>
      </w:r>
    </w:p>
    <w:p w14:paraId="20BB339D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lastRenderedPageBreak/>
        <w:t>Требования к помещениям, в которых предоставляется Услуга</w:t>
      </w:r>
    </w:p>
    <w:p w14:paraId="48B7E27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самоуправления.</w:t>
      </w:r>
    </w:p>
    <w:p w14:paraId="5178575C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Показатели доступности и качества Услуги</w:t>
      </w:r>
    </w:p>
    <w:p w14:paraId="10BC33A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самоуправления.</w:t>
      </w:r>
    </w:p>
    <w:p w14:paraId="1F153461" w14:textId="77777777" w:rsidR="005B3A4A" w:rsidRPr="000B715B" w:rsidRDefault="005B3A4A" w:rsidP="000B715B">
      <w:pPr>
        <w:keepNext/>
        <w:keepLines/>
        <w:spacing w:before="480" w:after="240" w:line="276" w:lineRule="auto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Иные требования к предоставлению Услуги</w:t>
      </w:r>
    </w:p>
    <w:p w14:paraId="0B872A0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ind w:left="0" w:firstLine="567"/>
        <w:contextualSpacing/>
        <w:rPr>
          <w:szCs w:val="24"/>
        </w:rPr>
      </w:pPr>
      <w:r w:rsidRPr="000B715B">
        <w:rPr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B634E1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Информационные системы, используемые для предоставления Услуги:</w:t>
      </w:r>
    </w:p>
    <w:p w14:paraId="0BB8A20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единая система межведомственного электронного взаимодействия</w:t>
      </w:r>
      <w:r w:rsidRPr="000B715B">
        <w:rPr>
          <w:rStyle w:val="affe"/>
          <w:szCs w:val="24"/>
          <w:lang w:eastAsia="ru-RU"/>
        </w:rPr>
        <w:footnoteReference w:id="2"/>
      </w:r>
      <w:r w:rsidRPr="000B715B">
        <w:rPr>
          <w:szCs w:val="24"/>
        </w:rPr>
        <w:t>;</w:t>
      </w:r>
    </w:p>
    <w:p w14:paraId="452BB05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  <w:lang w:val="en-US"/>
        </w:rPr>
        <w:t>Единый портал</w:t>
      </w:r>
      <w:r w:rsidRPr="000B715B">
        <w:rPr>
          <w:szCs w:val="24"/>
        </w:rPr>
        <w:t>.</w:t>
      </w:r>
    </w:p>
    <w:p w14:paraId="3817F6DB" w14:textId="77777777" w:rsidR="005B3A4A" w:rsidRPr="000B715B" w:rsidRDefault="005B3A4A" w:rsidP="000B715B">
      <w:pPr>
        <w:pStyle w:val="af3"/>
        <w:tabs>
          <w:tab w:val="left" w:pos="1021"/>
          <w:tab w:val="left" w:pos="1418"/>
        </w:tabs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        Плата за оказание услуг, необходимых и обязательных для предоставления услуги, не взимается ввиду отсутствия таковых.</w:t>
      </w:r>
    </w:p>
    <w:p w14:paraId="0A660AD3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0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val="en-US" w:eastAsia="ru-RU"/>
        </w:rPr>
        <w:t>III</w:t>
      </w:r>
      <w:r w:rsidRPr="000B715B">
        <w:rPr>
          <w:b/>
          <w:bCs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07B9FD46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eastAsia="ru-RU"/>
        </w:rPr>
      </w:pPr>
      <w:r w:rsidRPr="000B715B">
        <w:rPr>
          <w:b/>
          <w:bCs/>
          <w:szCs w:val="24"/>
          <w:lang w:eastAsia="ru-RU"/>
        </w:rPr>
        <w:t>Перечень вариантов предоставления Услуги</w:t>
      </w:r>
    </w:p>
    <w:p w14:paraId="053617E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Услуга предоставляется в соответствии со следующими вариантами</w:t>
      </w:r>
      <w:r w:rsidRPr="000B715B">
        <w:rPr>
          <w:szCs w:val="24"/>
          <w:lang w:eastAsia="ru-RU"/>
        </w:rPr>
        <w:t>:</w:t>
      </w:r>
    </w:p>
    <w:p w14:paraId="073F0E73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Pr="000B715B">
        <w:rPr>
          <w:szCs w:val="24"/>
        </w:rPr>
        <w:t>;</w:t>
      </w:r>
    </w:p>
    <w:p w14:paraId="191A00FC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безработный гражданин</w:t>
      </w:r>
      <w:r w:rsidRPr="000B715B">
        <w:rPr>
          <w:szCs w:val="24"/>
        </w:rPr>
        <w:t>;</w:t>
      </w:r>
    </w:p>
    <w:p w14:paraId="15A487A9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3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Pr="000B715B">
        <w:rPr>
          <w:szCs w:val="24"/>
        </w:rPr>
        <w:t>;</w:t>
      </w:r>
    </w:p>
    <w:p w14:paraId="63F51624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неработающий пенсионер</w:t>
      </w:r>
      <w:r w:rsidRPr="000B715B">
        <w:rPr>
          <w:szCs w:val="24"/>
        </w:rPr>
        <w:t>;</w:t>
      </w:r>
    </w:p>
    <w:p w14:paraId="4C5F4250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lastRenderedPageBreak/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5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0B715B">
        <w:rPr>
          <w:szCs w:val="24"/>
        </w:rPr>
        <w:t>;</w:t>
      </w:r>
    </w:p>
    <w:p w14:paraId="7D7FCBBA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6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Pr="000B715B">
        <w:rPr>
          <w:szCs w:val="24"/>
        </w:rPr>
        <w:t>;</w:t>
      </w:r>
    </w:p>
    <w:p w14:paraId="2AB7A884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7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безработный гражданин</w:t>
      </w:r>
      <w:r w:rsidRPr="000B715B">
        <w:rPr>
          <w:szCs w:val="24"/>
        </w:rPr>
        <w:t>;</w:t>
      </w:r>
    </w:p>
    <w:p w14:paraId="62C892DD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8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Pr="000B715B">
        <w:rPr>
          <w:szCs w:val="24"/>
        </w:rPr>
        <w:t>;</w:t>
      </w:r>
    </w:p>
    <w:p w14:paraId="43B709FE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9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неработающий пенсионер</w:t>
      </w:r>
      <w:r w:rsidRPr="000B715B">
        <w:rPr>
          <w:szCs w:val="24"/>
        </w:rPr>
        <w:t>;</w:t>
      </w:r>
    </w:p>
    <w:p w14:paraId="600729B7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10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0B715B">
        <w:rPr>
          <w:szCs w:val="24"/>
        </w:rPr>
        <w:t>.</w:t>
      </w:r>
    </w:p>
    <w:p w14:paraId="0DD8468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предоставлением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Услуга предоставляется в соответствии </w:t>
      </w:r>
      <w:r w:rsidRPr="000B715B">
        <w:rPr>
          <w:noProof/>
          <w:szCs w:val="24"/>
        </w:rPr>
        <w:t>со следующим вариантом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(вариант </w:t>
      </w:r>
      <w:r w:rsidRPr="000B715B">
        <w:rPr>
          <w:noProof/>
          <w:szCs w:val="24"/>
        </w:rPr>
        <w:t>11</w:t>
      </w:r>
      <w:r w:rsidRPr="000B715B">
        <w:rPr>
          <w:szCs w:val="24"/>
        </w:rPr>
        <w:t>).</w:t>
      </w:r>
    </w:p>
    <w:p w14:paraId="3D162B84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Услуга предоставляется в соответствии со следующими вариантами</w:t>
      </w:r>
      <w:r w:rsidRPr="000B715B">
        <w:rPr>
          <w:szCs w:val="24"/>
          <w:lang w:eastAsia="ru-RU"/>
        </w:rPr>
        <w:t>:</w:t>
      </w:r>
    </w:p>
    <w:p w14:paraId="16904092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12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Pr="000B715B">
        <w:rPr>
          <w:szCs w:val="24"/>
        </w:rPr>
        <w:t>;</w:t>
      </w:r>
    </w:p>
    <w:p w14:paraId="3709DDCF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13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безработный гражданин</w:t>
      </w:r>
      <w:r w:rsidRPr="000B715B">
        <w:rPr>
          <w:szCs w:val="24"/>
        </w:rPr>
        <w:t>;</w:t>
      </w:r>
    </w:p>
    <w:p w14:paraId="108F0D97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14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Pr="000B715B">
        <w:rPr>
          <w:szCs w:val="24"/>
        </w:rPr>
        <w:t>;</w:t>
      </w:r>
    </w:p>
    <w:p w14:paraId="5B0926F5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15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неработающий пенсионер</w:t>
      </w:r>
      <w:r w:rsidRPr="000B715B">
        <w:rPr>
          <w:szCs w:val="24"/>
        </w:rPr>
        <w:t>;</w:t>
      </w:r>
    </w:p>
    <w:p w14:paraId="09285B53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16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0B715B">
        <w:rPr>
          <w:szCs w:val="24"/>
        </w:rPr>
        <w:t>;</w:t>
      </w:r>
    </w:p>
    <w:p w14:paraId="6C443C37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17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Pr="000B715B">
        <w:rPr>
          <w:szCs w:val="24"/>
        </w:rPr>
        <w:t>;</w:t>
      </w:r>
    </w:p>
    <w:p w14:paraId="10C70B9C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18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безработный гражданин</w:t>
      </w:r>
      <w:r w:rsidRPr="000B715B">
        <w:rPr>
          <w:szCs w:val="24"/>
        </w:rPr>
        <w:t>;</w:t>
      </w:r>
    </w:p>
    <w:p w14:paraId="3F151C70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19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Pr="000B715B">
        <w:rPr>
          <w:szCs w:val="24"/>
        </w:rPr>
        <w:t>;</w:t>
      </w:r>
    </w:p>
    <w:p w14:paraId="27F0DA71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20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неработающий пенсионер</w:t>
      </w:r>
      <w:r w:rsidRPr="000B715B">
        <w:rPr>
          <w:szCs w:val="24"/>
        </w:rPr>
        <w:t>;</w:t>
      </w:r>
    </w:p>
    <w:p w14:paraId="5DF8EE27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21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0B715B">
        <w:rPr>
          <w:szCs w:val="24"/>
        </w:rPr>
        <w:t>.</w:t>
      </w:r>
    </w:p>
    <w:p w14:paraId="31D5247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Услуга предоставляется в соответствии </w:t>
      </w:r>
      <w:r w:rsidRPr="000B715B">
        <w:rPr>
          <w:noProof/>
          <w:szCs w:val="24"/>
        </w:rPr>
        <w:t>со следующим вариантом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 xml:space="preserve">физические лица, включенные в список лиц, имеющих право на предоставление возмещения </w:t>
      </w:r>
      <w:r w:rsidRPr="000B715B">
        <w:rPr>
          <w:noProof/>
          <w:szCs w:val="24"/>
        </w:rPr>
        <w:lastRenderedPageBreak/>
        <w:t>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(вариант </w:t>
      </w:r>
      <w:r w:rsidRPr="000B715B">
        <w:rPr>
          <w:noProof/>
          <w:szCs w:val="24"/>
        </w:rPr>
        <w:t>22</w:t>
      </w:r>
      <w:r w:rsidRPr="000B715B">
        <w:rPr>
          <w:szCs w:val="24"/>
        </w:rPr>
        <w:t>).</w:t>
      </w:r>
    </w:p>
    <w:p w14:paraId="58E58C7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Услуга предоставляется в соответствии со следующими вариантами</w:t>
      </w:r>
      <w:r w:rsidRPr="000B715B">
        <w:rPr>
          <w:szCs w:val="24"/>
          <w:lang w:eastAsia="ru-RU"/>
        </w:rPr>
        <w:t>:</w:t>
      </w:r>
    </w:p>
    <w:p w14:paraId="794AFF94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23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лично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граждане, имеющие право на возмещение</w:t>
      </w:r>
      <w:r w:rsidRPr="000B715B">
        <w:rPr>
          <w:szCs w:val="24"/>
        </w:rPr>
        <w:t>;</w:t>
      </w:r>
    </w:p>
    <w:p w14:paraId="4D3BDA1C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24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обратился через представителя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граждане, имеющие право на возмещение</w:t>
      </w:r>
      <w:r w:rsidRPr="000B715B">
        <w:rPr>
          <w:szCs w:val="24"/>
        </w:rPr>
        <w:t>.</w:t>
      </w:r>
    </w:p>
    <w:p w14:paraId="0C2B3C1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При обращении заявителя за </w:t>
      </w:r>
      <w:r w:rsidRPr="000B715B">
        <w:rPr>
          <w:noProof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Pr="000B715B">
        <w:rPr>
          <w:szCs w:val="24"/>
        </w:rPr>
        <w:t xml:space="preserve"> Услуга предоставляется в соответствии со следующими вариантами</w:t>
      </w:r>
      <w:r w:rsidRPr="000B715B">
        <w:rPr>
          <w:szCs w:val="24"/>
          <w:lang w:eastAsia="ru-RU"/>
        </w:rPr>
        <w:t>:</w:t>
      </w:r>
    </w:p>
    <w:p w14:paraId="71AC0E1F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25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обращается лично</w:t>
      </w:r>
      <w:r w:rsidRPr="000B715B">
        <w:rPr>
          <w:szCs w:val="24"/>
        </w:rPr>
        <w:t>;</w:t>
      </w:r>
    </w:p>
    <w:p w14:paraId="70A6B312" w14:textId="77777777" w:rsidR="005B3A4A" w:rsidRPr="000B715B" w:rsidRDefault="005B3A4A" w:rsidP="000B715B">
      <w:pPr>
        <w:tabs>
          <w:tab w:val="left" w:pos="1276"/>
          <w:tab w:val="left" w:pos="1985"/>
        </w:tabs>
        <w:ind w:firstLine="567"/>
        <w:rPr>
          <w:szCs w:val="24"/>
          <w:lang w:eastAsia="ru-RU"/>
        </w:rPr>
      </w:pPr>
      <w:r w:rsidRPr="000B715B">
        <w:rPr>
          <w:szCs w:val="24"/>
        </w:rPr>
        <w:t>Вариант</w:t>
      </w:r>
      <w:r w:rsidRPr="000B715B">
        <w:rPr>
          <w:szCs w:val="24"/>
        </w:rPr>
        <w:t> </w:t>
      </w:r>
      <w:r w:rsidRPr="000B715B">
        <w:rPr>
          <w:noProof/>
          <w:szCs w:val="24"/>
        </w:rPr>
        <w:t>26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физическое лицо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заявитель обращается через представителя</w:t>
      </w:r>
      <w:r w:rsidRPr="000B715B">
        <w:rPr>
          <w:szCs w:val="24"/>
        </w:rPr>
        <w:t>.</w:t>
      </w:r>
    </w:p>
    <w:p w14:paraId="4630A47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2127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Возможность оставления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без рассмотрения не предусмотрена.</w:t>
      </w:r>
      <w:r w:rsidRPr="000B715B">
        <w:rPr>
          <w:szCs w:val="24"/>
          <w:lang w:eastAsia="ru-RU"/>
        </w:rPr>
        <w:t xml:space="preserve"> </w:t>
      </w:r>
    </w:p>
    <w:p w14:paraId="5322247F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 Настоящим Административным регламентом не предусмотрен вариант выдачи дубликата документа, выданного по результатам предоставления Услуги.</w:t>
      </w:r>
    </w:p>
    <w:p w14:paraId="5FDF0FF9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1"/>
        <w:rPr>
          <w:b/>
          <w:bCs/>
          <w:szCs w:val="24"/>
          <w:lang w:val="en-US" w:eastAsia="ru-RU"/>
        </w:rPr>
      </w:pPr>
      <w:r w:rsidRPr="000B715B">
        <w:rPr>
          <w:b/>
          <w:bCs/>
          <w:szCs w:val="24"/>
          <w:lang w:eastAsia="ru-RU"/>
        </w:rPr>
        <w:t>Профилирование</w:t>
      </w:r>
      <w:r w:rsidRPr="000B715B">
        <w:rPr>
          <w:b/>
          <w:bCs/>
          <w:szCs w:val="24"/>
          <w:lang w:val="en-US" w:eastAsia="ru-RU"/>
        </w:rPr>
        <w:t xml:space="preserve"> </w:t>
      </w:r>
      <w:r w:rsidRPr="000B715B">
        <w:rPr>
          <w:b/>
          <w:bCs/>
          <w:szCs w:val="24"/>
          <w:lang w:eastAsia="ru-RU"/>
        </w:rPr>
        <w:t>заявителя</w:t>
      </w:r>
    </w:p>
    <w:p w14:paraId="0B74BC9F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1874C83A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val="en-US" w:eastAsia="ru-RU"/>
        </w:rPr>
      </w:pPr>
      <w:r w:rsidRPr="000B715B">
        <w:rPr>
          <w:szCs w:val="24"/>
          <w:lang w:eastAsia="ru-RU"/>
        </w:rPr>
        <w:t>Профилирование</w:t>
      </w:r>
      <w:r w:rsidRPr="000B715B">
        <w:rPr>
          <w:szCs w:val="24"/>
          <w:lang w:val="en-US" w:eastAsia="ru-RU"/>
        </w:rPr>
        <w:t xml:space="preserve"> </w:t>
      </w:r>
      <w:r w:rsidRPr="000B715B">
        <w:rPr>
          <w:szCs w:val="24"/>
          <w:lang w:eastAsia="ru-RU"/>
        </w:rPr>
        <w:t>осуществляется</w:t>
      </w:r>
      <w:r w:rsidRPr="000B715B">
        <w:rPr>
          <w:szCs w:val="24"/>
          <w:lang w:val="en-US" w:eastAsia="ru-RU"/>
        </w:rPr>
        <w:t>:</w:t>
      </w:r>
    </w:p>
    <w:p w14:paraId="53320FD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 w:eastAsia="ru-RU"/>
        </w:rPr>
        <w:t>посредством Единого портала</w:t>
      </w:r>
      <w:r w:rsidRPr="000B715B">
        <w:rPr>
          <w:szCs w:val="24"/>
          <w:lang w:val="en-US" w:eastAsia="ru-RU"/>
        </w:rPr>
        <w:t>;</w:t>
      </w:r>
    </w:p>
    <w:p w14:paraId="4296A2D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 w:eastAsia="ru-RU"/>
        </w:rPr>
        <w:t>в МФЦ</w:t>
      </w:r>
      <w:r w:rsidRPr="000B715B">
        <w:rPr>
          <w:szCs w:val="24"/>
          <w:lang w:val="en-US" w:eastAsia="ru-RU"/>
        </w:rPr>
        <w:t>;</w:t>
      </w:r>
    </w:p>
    <w:p w14:paraId="27F1F5F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 w:eastAsia="ru-RU"/>
        </w:rPr>
        <w:t>в Органе местного самоуправления</w:t>
      </w:r>
      <w:r w:rsidRPr="000B715B">
        <w:rPr>
          <w:szCs w:val="24"/>
          <w:lang w:val="en-US" w:eastAsia="ru-RU"/>
        </w:rPr>
        <w:t>.</w:t>
      </w:r>
    </w:p>
    <w:p w14:paraId="0876A34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4A61E53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Описания вариантов, приведенные в настоящем разделе, размещаются </w:t>
      </w:r>
      <w:r w:rsidRPr="000B715B">
        <w:rPr>
          <w:szCs w:val="24"/>
        </w:rPr>
        <w:t xml:space="preserve">Органом местного самоуправления </w:t>
      </w:r>
      <w:r w:rsidRPr="000B715B">
        <w:rPr>
          <w:szCs w:val="24"/>
          <w:lang w:eastAsia="ru-RU"/>
        </w:rPr>
        <w:t>в общедоступном для ознакомления месте.</w:t>
      </w:r>
    </w:p>
    <w:p w14:paraId="28A3E280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323508B7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C2182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7BBE479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4DCCB9F4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4206A0A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134F014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58F131B3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380C743F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50D4750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19A1C6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103F8DB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712D064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6756410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730A3F9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6B36D368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Прием заявления и документов и (или) информации, необходимых для предоставления Услуги</w:t>
      </w:r>
    </w:p>
    <w:p w14:paraId="31591C5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42A019A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306024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68921E0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4895FFC1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3D815E76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2711BC6C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6E762FC2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 Российской  Федерации</w:t>
      </w:r>
      <w:r w:rsidRPr="000B715B">
        <w:rPr>
          <w:szCs w:val="24"/>
        </w:rPr>
        <w:t>.</w:t>
      </w:r>
    </w:p>
    <w:p w14:paraId="47130BFA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 </w:t>
      </w:r>
    </w:p>
    <w:p w14:paraId="40BF623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928B7F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7A27727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565E843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0301FA2F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7DE7A14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A22460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lastRenderedPageBreak/>
        <w:t>заявление подано в  Орган местного самоуправления, в полномочия которого не входит предоставление Услуги;</w:t>
      </w:r>
    </w:p>
    <w:p w14:paraId="4FE6793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57C48BD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A36A48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0D52C9E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3C195EB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34546A1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25774170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</w:rPr>
        <w:t xml:space="preserve"> 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</w:t>
      </w:r>
    </w:p>
    <w:p w14:paraId="6B161EE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Услуга не предусматривает возможности приема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0B715B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4AAD87F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  <w:lang w:eastAsia="ru-RU"/>
        </w:rPr>
        <w:t xml:space="preserve"> 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szCs w:val="24"/>
        </w:rPr>
        <w:t>указанным способом</w:t>
      </w:r>
      <w:r w:rsidRPr="000B715B">
        <w:rPr>
          <w:noProof/>
          <w:szCs w:val="24"/>
        </w:rPr>
        <w:t>.</w:t>
      </w:r>
    </w:p>
    <w:p w14:paraId="7E462A81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64D988E7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0865F17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9EC48A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8AB146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63A1A3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E0D952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A20418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27EA6A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FCBD02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трудовой деятельности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8FE05B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42E4699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2E5744DC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64F9675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4EFE5004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0D509A60" w14:textId="77777777" w:rsidR="005B3A4A" w:rsidRPr="000B715B" w:rsidRDefault="005B3A4A" w:rsidP="000B715B">
      <w:pPr>
        <w:tabs>
          <w:tab w:val="left" w:pos="1418"/>
          <w:tab w:val="num" w:pos="1560"/>
        </w:tabs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683EFE15" w14:textId="77777777" w:rsidR="005B3A4A" w:rsidRPr="000B715B" w:rsidRDefault="005B3A4A" w:rsidP="000B715B">
      <w:pPr>
        <w:pStyle w:val="af3"/>
        <w:widowControl/>
        <w:numPr>
          <w:ilvl w:val="1"/>
          <w:numId w:val="7"/>
        </w:numPr>
        <w:tabs>
          <w:tab w:val="left" w:pos="709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</w:t>
      </w:r>
      <w:r w:rsidRPr="000B715B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обязательного пенсионного, медицинского и социального страхования». Указанный информационный запрос направляется в «Федеральная налоговая служба». </w:t>
      </w:r>
    </w:p>
    <w:p w14:paraId="53A66815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Принятие решения о предоставлении (об отказе в предоставлении) Услуги</w:t>
      </w:r>
    </w:p>
    <w:p w14:paraId="31F3E28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7445C99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3453149F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724AFA4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4170E39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22D8EC4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76EC5AD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6466EE0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5BC5AA33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491F60CF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1CFD2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331E975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37A0953C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 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2689F43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156ABE8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3B1BB44E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30E0F2D2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40D03E0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14:paraId="0FE76C6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3C37770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36DF055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24DBB4D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1BB6643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3F2F7B54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B9B2E31" w14:textId="77777777" w:rsidR="005B3A4A" w:rsidRPr="000B715B" w:rsidRDefault="005B3A4A" w:rsidP="000B715B">
      <w:pPr>
        <w:numPr>
          <w:ilvl w:val="0"/>
          <w:numId w:val="7"/>
        </w:numPr>
        <w:tabs>
          <w:tab w:val="num" w:pos="1134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2B47DE2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F2140A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39BAF88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54DD1833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40F64F78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44537A7F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518F340D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 Российской  Федерации</w:t>
      </w:r>
      <w:r w:rsidRPr="000B715B">
        <w:rPr>
          <w:szCs w:val="24"/>
        </w:rPr>
        <w:t>.</w:t>
      </w:r>
    </w:p>
    <w:p w14:paraId="7DCCAF5C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</w:t>
      </w:r>
      <w:r w:rsidRPr="000B715B">
        <w:rPr>
          <w:szCs w:val="24"/>
        </w:rPr>
        <w:t>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  <w:r w:rsidRPr="000B715B">
        <w:rPr>
          <w:szCs w:val="24"/>
          <w:lang w:eastAsia="ru-RU"/>
        </w:rPr>
        <w:t xml:space="preserve"> </w:t>
      </w:r>
    </w:p>
    <w:p w14:paraId="3070580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60EEDFD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470DEAE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7BF9C22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37999C3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1B0AF29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0E08D04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032A728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0E789D3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4434A16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3220A30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lastRenderedPageBreak/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291BA06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23E6881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5DFF6B96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</w:rPr>
        <w:t xml:space="preserve"> 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</w:t>
      </w:r>
    </w:p>
    <w:p w14:paraId="2ACF5127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Услуга не предусматривает возможности приема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0B715B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 </w:t>
      </w:r>
    </w:p>
    <w:p w14:paraId="6E692214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  <w:lang w:eastAsia="ru-RU"/>
        </w:rPr>
        <w:t xml:space="preserve"> 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szCs w:val="24"/>
        </w:rPr>
        <w:t>указанным способом</w:t>
      </w:r>
      <w:r w:rsidRPr="000B715B">
        <w:rPr>
          <w:noProof/>
          <w:szCs w:val="24"/>
        </w:rPr>
        <w:t>.</w:t>
      </w:r>
    </w:p>
    <w:p w14:paraId="524D3C18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7807550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4C561ED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EE9558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881E8F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AD320E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0A2EBC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53D112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2C804C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E6BEBB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гражданах, состоящих на учете в органах службы занятости населения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по труду и занятости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D3EA68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786527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5715A000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73A80FD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17598C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7720D89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1D7E306A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k.</w:t>
      </w:r>
      <w:r w:rsidRPr="000B715B">
        <w:rPr>
          <w:noProof/>
          <w:szCs w:val="24"/>
        </w:rPr>
        <w:tab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постановке на учет в органах службы занятости». Указанный информационный запрос направляется в «Федеральная налоговая служба».</w:t>
      </w:r>
    </w:p>
    <w:p w14:paraId="0D141EB7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Принятие решения о предоставлении (об отказе в предоставлении) Услуги</w:t>
      </w:r>
    </w:p>
    <w:p w14:paraId="57EAFB8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6CC0CBA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3B519C70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lastRenderedPageBreak/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44EB355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70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0E6A8E2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28DCE49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3D3AF81C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1A4D0FEF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1968FB6C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6B822F87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65150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7C4A734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4F3474EE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2A76B31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26C1510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614E1A96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0C5ECA4E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2B83D5B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BA9F2D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41D51E0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27ED03B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4AB4B79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11F4A8A0" w14:textId="77777777" w:rsidR="005B3A4A" w:rsidRPr="000B715B" w:rsidRDefault="005B3A4A" w:rsidP="000B715B">
      <w:pPr>
        <w:numPr>
          <w:ilvl w:val="0"/>
          <w:numId w:val="7"/>
        </w:numPr>
        <w:tabs>
          <w:tab w:val="num" w:pos="851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71F5CA81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Прием заявления и документов и (или) информации, необходимых для предоставления Услуги</w:t>
      </w:r>
    </w:p>
    <w:p w14:paraId="7D66A28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65763C5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70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3F6602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lastRenderedPageBreak/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1DD2892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30E3D191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2EEB76F4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1A3F28DD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040F5EEF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Российской  Федерации</w:t>
      </w:r>
      <w:r w:rsidRPr="000B715B">
        <w:rPr>
          <w:szCs w:val="24"/>
        </w:rPr>
        <w:t>.</w:t>
      </w:r>
    </w:p>
    <w:p w14:paraId="5CB9B69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70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Исчерпывающий перечень документов, </w:t>
      </w:r>
      <w:r w:rsidRPr="000B715B">
        <w:rPr>
          <w:szCs w:val="24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  <w:r w:rsidRPr="000B715B">
        <w:rPr>
          <w:szCs w:val="24"/>
          <w:lang w:eastAsia="ru-RU"/>
        </w:rPr>
        <w:t xml:space="preserve"> </w:t>
      </w:r>
    </w:p>
    <w:p w14:paraId="5B9E886F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843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6BE4F26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4934185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6E974B1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3D2806F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70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439F533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52496FD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6654E17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615AD2A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44FEF2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3996F55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6F4E4DB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2A073F4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7313D884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</w:rPr>
        <w:t xml:space="preserve"> 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</w:t>
      </w:r>
    </w:p>
    <w:p w14:paraId="5B66299A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lastRenderedPageBreak/>
        <w:t xml:space="preserve"> Услуга не предусматривает возможности приема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7956D747" w14:textId="77777777" w:rsidR="005B3A4A" w:rsidRPr="000B715B" w:rsidRDefault="005B3A4A" w:rsidP="000B715B">
      <w:pPr>
        <w:numPr>
          <w:ilvl w:val="0"/>
          <w:numId w:val="7"/>
        </w:numPr>
        <w:tabs>
          <w:tab w:val="num" w:pos="1134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  <w:lang w:eastAsia="ru-RU"/>
        </w:rPr>
        <w:t xml:space="preserve"> 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szCs w:val="24"/>
        </w:rPr>
        <w:t>указанным способом</w:t>
      </w:r>
      <w:r w:rsidRPr="000B715B">
        <w:rPr>
          <w:noProof/>
          <w:szCs w:val="24"/>
        </w:rPr>
        <w:t>.</w:t>
      </w:r>
    </w:p>
    <w:p w14:paraId="138DB2EF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3E16434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71FED6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EE491B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1B703F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51F85C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55AF5F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D9B993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551B68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AD5752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</w:t>
      </w:r>
      <w:r w:rsidRPr="000B715B">
        <w:rPr>
          <w:noProof/>
          <w:szCs w:val="24"/>
        </w:rPr>
        <w:lastRenderedPageBreak/>
        <w:t>реестре законных представителей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9FC0D8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факте получения пенсии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Фонд пенсионного и социального страхования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5A0661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исполнения наказаний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578421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18D254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EDB1CD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06EDF8A4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7268563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27C03D05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14F1B5C5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17D70EF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Министерство обороны Российской Федерации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3065459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82B660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73F51E6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Сведения о </w:t>
      </w:r>
      <w:r w:rsidRPr="000B715B">
        <w:rPr>
          <w:noProof/>
          <w:szCs w:val="24"/>
        </w:rPr>
        <w:lastRenderedPageBreak/>
        <w:t>получении пенсии гражданами, пенсионное обеспечение которых осуществляется МЧС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МЧС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D9B96A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4EE703B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7A548E2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ФТС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8DE5ECA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25E71F29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2EA32F1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4551DB2C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051F6B5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137261C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ФСО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261E226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D19AC3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0CF0B70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Генеральная Прокуратура Российской Федерации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09AAB44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4D1EF3C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34D3D7E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ФССП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3E0E32D9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41C193B0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3A4B8D2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Предоставление </w:t>
      </w:r>
      <w:r w:rsidRPr="000B715B">
        <w:rPr>
          <w:noProof/>
          <w:szCs w:val="24"/>
        </w:rPr>
        <w:lastRenderedPageBreak/>
        <w:t>сведений о ежемесячном пожизненном содержании судей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Судебный департамент при Верховном Суде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F72A5D8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C5154C4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072DC27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  <w:lang w:val="en-US"/>
        </w:rPr>
        <w:t>v</w:t>
      </w:r>
      <w:r w:rsidRPr="000B715B">
        <w:rPr>
          <w:noProof/>
          <w:szCs w:val="24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лишении родительских прав, восстановлении в родительских правах, об ограничении родительских прав, отмене ограничения родительских прав», «Предоставление из ЕРН по запросу идентификатора сведений об ограничении дееспособности гражданина или о признании гражданина недееспособным, а также от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(эмансипации)». Указанный информационный запрос направляется в «Федеральная налоговая служба».</w:t>
      </w:r>
    </w:p>
    <w:p w14:paraId="0189176F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Принятие решения о предоставлении (об отказе в предоставлении) Услуги</w:t>
      </w:r>
    </w:p>
    <w:p w14:paraId="0354C18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65907D4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7323FFF2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471EDA0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985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059E323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20F8C69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02E65BB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985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5A58D69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985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1D2E3728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1106B627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6A79F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4DD9541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</w:t>
      </w:r>
      <w:r w:rsidRPr="000B715B">
        <w:rPr>
          <w:szCs w:val="24"/>
          <w:lang w:eastAsia="ru-RU"/>
        </w:rPr>
        <w:lastRenderedPageBreak/>
        <w:t>путем личного обращения в Орган месного самоуправления, через МФЦ, посредством Единого портала.</w:t>
      </w:r>
    </w:p>
    <w:p w14:paraId="257C6561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3049FE5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21AF7A7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63F92048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7586530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452EC604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E6F70A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0441916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62741B5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1B49F3A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7F14609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4BC9AF42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Прием заявления и документов и (или) информации, необходимых для предоставления Услуги</w:t>
      </w:r>
    </w:p>
    <w:p w14:paraId="1355585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4C29A6A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4EBAB0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100D6BF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6DF38139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31B16523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7D81CC3F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77859999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 Российской  Федерации</w:t>
      </w:r>
      <w:r w:rsidRPr="000B715B">
        <w:rPr>
          <w:szCs w:val="24"/>
        </w:rPr>
        <w:t>.</w:t>
      </w:r>
    </w:p>
    <w:p w14:paraId="5B628794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Исчерпывающий перечень документов, </w:t>
      </w:r>
      <w:r w:rsidRPr="000B715B">
        <w:rPr>
          <w:szCs w:val="24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14:paraId="6DF8227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14:paraId="634FFA9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0E4C488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1F87DB5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39F70A4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55510B1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12298D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474F42A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46BC0D5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75920F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71538E4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2D8744F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396D90A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3B53E143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</w:t>
      </w:r>
    </w:p>
    <w:p w14:paraId="1BF5ABD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Услуга не предусматривает возможности приема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0B715B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3ACD610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  <w:lang w:eastAsia="ru-RU"/>
        </w:rPr>
        <w:t xml:space="preserve"> 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szCs w:val="24"/>
        </w:rPr>
        <w:t>указанным способом</w:t>
      </w:r>
      <w:r w:rsidRPr="000B715B">
        <w:rPr>
          <w:noProof/>
          <w:szCs w:val="24"/>
        </w:rPr>
        <w:t>.</w:t>
      </w:r>
    </w:p>
    <w:p w14:paraId="740FCC76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1D23CE4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01ADDDC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622D10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0B715B">
        <w:rPr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0BA8F7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01E3AA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2BD34B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F9B842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C29746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D63820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трудовой деятельности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D7F8AD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факте получения пенсии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Фонд пенсионного и социального страхования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0FDA36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D72B60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исполнения наказаний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4BF18C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226F83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4C0C3E7A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0CC59D8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438D0EF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2B41D9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32E00F9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58C3A0C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3FBA23F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478C2E5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ФТС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67D9B4B0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25F5A6EB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5C115D3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МЧС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2130CFC8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8A00139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5D5BD22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Министерство обороны Российской Федерации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269B0CD3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2547B38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4ABEF05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Генеральная Прокуратура Российской Федерации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A1769EA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0F46F8D9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30C5513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ФСО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CC936D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E48E49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47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7D76479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войск национальной гвардии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DA4C09F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47E751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325EF1B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ФССП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7F6AAA00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A08C3A0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46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7D45B44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ежемесячном пожизненном содержании судей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Судебный департамент при Верховном Суде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621075D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C246E66" w14:textId="77777777" w:rsidR="005B3A4A" w:rsidRPr="000B715B" w:rsidRDefault="005B3A4A" w:rsidP="000B715B">
      <w:pPr>
        <w:tabs>
          <w:tab w:val="left" w:pos="1418"/>
          <w:tab w:val="num" w:pos="1560"/>
        </w:tabs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4CAC2362" w14:textId="291EA4C3" w:rsidR="005B3A4A" w:rsidRPr="000B715B" w:rsidRDefault="00201AC4" w:rsidP="000B715B">
      <w:pPr>
        <w:pStyle w:val="af3"/>
        <w:widowControl/>
        <w:tabs>
          <w:tab w:val="left" w:pos="851"/>
          <w:tab w:val="num" w:pos="1560"/>
        </w:tabs>
        <w:autoSpaceDE/>
        <w:autoSpaceDN/>
        <w:adjustRightInd/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  <w:lang w:val="en-US"/>
        </w:rPr>
        <w:t>v</w:t>
      </w:r>
      <w:r w:rsidRPr="000B715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B3A4A" w:rsidRPr="000B715B">
        <w:rPr>
          <w:rFonts w:ascii="Times New Roman" w:hAnsi="Times New Roman" w:cs="Times New Roman"/>
          <w:noProof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</w:t>
      </w:r>
      <w:r w:rsidR="005B3A4A" w:rsidRPr="000B715B">
        <w:rPr>
          <w:rFonts w:ascii="Times New Roman" w:hAnsi="Times New Roman" w:cs="Times New Roman"/>
          <w:noProof/>
          <w:sz w:val="24"/>
          <w:szCs w:val="24"/>
        </w:rPr>
        <w:lastRenderedPageBreak/>
        <w:t>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02D648D6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Принятие решения о предоставлении (об отказе в предоставлении) Услуги</w:t>
      </w:r>
    </w:p>
    <w:p w14:paraId="71B4F23C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45BDE65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213AF386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6D9D139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3E04DB9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5B6862E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4EA72337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7CFED30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56F218B8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20AB23C9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8A0CC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748D969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76D6E895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2DA5922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43E44C3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284CAB5B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0567F94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3169091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58F67C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098D8A7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16051DF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5D5C664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3CCD675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2F019C57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Прием заявления и документов и (или) информации, необходимых для предоставления Услуги</w:t>
      </w:r>
    </w:p>
    <w:p w14:paraId="6BD7907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47CF184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EE321D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1A967BA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1A131016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685CE1F9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4E560052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54573516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 Российской  Федерации</w:t>
      </w:r>
      <w:r w:rsidRPr="000B715B">
        <w:rPr>
          <w:szCs w:val="24"/>
        </w:rPr>
        <w:t>.</w:t>
      </w:r>
    </w:p>
    <w:p w14:paraId="309C6B07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7BC2C3CE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9DEB4F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6FD2313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6DB5F23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781980C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056EC5B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05A49CF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lastRenderedPageBreak/>
        <w:t>заявление подано в  Орган местного самоуправления, в полномочия которого не входит предоставление Услуги;</w:t>
      </w:r>
    </w:p>
    <w:p w14:paraId="1727214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533551D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F90F71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3764660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21ABF71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5D33C6B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265B1048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noProof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0E8C5DAC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Услуга не предусматривает возможности приема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предпринимателей. </w:t>
      </w:r>
    </w:p>
    <w:p w14:paraId="39F235D9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Услуги,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в Органе местного самоуправления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1</w:t>
      </w:r>
      <w:r w:rsidRPr="000B715B">
        <w:rPr>
          <w:rFonts w:ascii="Times New Roman" w:hAnsi="Times New Roman" w:cs="Times New Roman"/>
          <w:sz w:val="24"/>
          <w:szCs w:val="24"/>
        </w:rPr>
        <w:t xml:space="preserve">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рабочий день</w:t>
      </w:r>
      <w:r w:rsidRPr="000B715B">
        <w:rPr>
          <w:rFonts w:ascii="Times New Roman" w:hAnsi="Times New Roman" w:cs="Times New Roman"/>
          <w:sz w:val="24"/>
          <w:szCs w:val="24"/>
        </w:rPr>
        <w:t xml:space="preserve"> с даты подачи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0B715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C089FAC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11E25B2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33CFE6E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9DAB9F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71CDE1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982173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EC2600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1EB5A8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CFC4F9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6866BA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DDD0C6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430EB3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53BC47C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7919F92D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4791E6B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6590DE70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  <w:lang w:val="en-US"/>
        </w:rPr>
        <w:t>j</w:t>
      </w:r>
      <w:r w:rsidRPr="000B715B">
        <w:rPr>
          <w:noProof/>
          <w:szCs w:val="24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01B25A5D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Принятие решения о предоставлении (об отказе в предоставлении) Услуги</w:t>
      </w:r>
    </w:p>
    <w:p w14:paraId="324155F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0F8A9BD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5389C57F" w14:textId="77777777" w:rsidR="005B3A4A" w:rsidRPr="000B715B" w:rsidRDefault="005B3A4A" w:rsidP="000B715B">
      <w:pPr>
        <w:keepNext/>
        <w:keepLines/>
        <w:tabs>
          <w:tab w:val="left" w:pos="709"/>
        </w:tabs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676A8807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7CF16E2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551BA07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1FE6D39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 </w:t>
      </w:r>
    </w:p>
    <w:p w14:paraId="7550E93A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3C1042F1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56E4EE8B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01FEB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44F5308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0D542ADA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70FCA55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275EF02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002F5525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32E22B88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29ACD80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6E746D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5194E9C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58D9BBC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3404BEF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351FF4FC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260631CD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6B15F8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6DAAF15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51F9B05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72EF88C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подтверждающий полномочия представителя заявителя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доверенность на представление интересов физического лица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);</w:t>
      </w:r>
    </w:p>
    <w:p w14:paraId="6A5ED51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представителя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5322BAEF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766A5743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68A28984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3E82879C" w14:textId="77777777" w:rsidR="005B3A4A" w:rsidRPr="000B715B" w:rsidRDefault="005B3A4A" w:rsidP="000B715B">
      <w:pPr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0B715B">
        <w:rPr>
          <w:szCs w:val="24"/>
        </w:rPr>
        <w:t>.</w:t>
      </w:r>
    </w:p>
    <w:p w14:paraId="309952C6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134"/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05094D60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 Способами установления личности (идентификации) заявителя при взаимодействии с заявителями являются: </w:t>
      </w:r>
    </w:p>
    <w:p w14:paraId="50EA0E6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3E36630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4782ABF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7B0BC5B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0DAD1D6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54CDDB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30E1A5C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5BA1419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45D510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1AFB902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3FD7057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36FA388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85805D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23E3C3D2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73DC1F2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Услуга не предусматривает возможности приема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0B715B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5EA459DC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  <w:lang w:eastAsia="ru-RU"/>
        </w:rPr>
        <w:t xml:space="preserve"> 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szCs w:val="24"/>
        </w:rPr>
        <w:t>указанным способом</w:t>
      </w:r>
      <w:r w:rsidRPr="000B715B">
        <w:rPr>
          <w:noProof/>
          <w:szCs w:val="24"/>
        </w:rPr>
        <w:t>.</w:t>
      </w:r>
    </w:p>
    <w:p w14:paraId="62183166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552C062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14F4AF7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9FBD23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CBBDF4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E72283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C7ED73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Предоставление </w:t>
      </w:r>
      <w:r w:rsidRPr="000B715B">
        <w:rPr>
          <w:noProof/>
          <w:szCs w:val="24"/>
        </w:rPr>
        <w:lastRenderedPageBreak/>
        <w:t>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913738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A45043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4BFDF4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трудовой деятельности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FE5F8E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48A28F5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3520895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5D20243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3519C43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8887BD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6702EFF8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  <w:lang w:val="en-US"/>
        </w:rPr>
        <w:t>k</w:t>
      </w:r>
      <w:r w:rsidRPr="000B715B">
        <w:rPr>
          <w:noProof/>
          <w:szCs w:val="24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76BCDE46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Принятие решения о предоставлении (об отказе в предоставлении) Услуги</w:t>
      </w:r>
    </w:p>
    <w:p w14:paraId="46A813D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390D4AD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(об отказе в предоставлении) 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4DFBDA24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51EC62F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749E111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6F02C4B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5841C28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6DD170D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16E3BFBB" w14:textId="77777777" w:rsidR="005B3A4A" w:rsidRPr="000B715B" w:rsidRDefault="005B3A4A" w:rsidP="000B715B">
      <w:pPr>
        <w:tabs>
          <w:tab w:val="left" w:pos="7668"/>
        </w:tabs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ab/>
      </w:r>
    </w:p>
    <w:p w14:paraId="3A3F1CB6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D394D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21CC07E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2B571277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466C1CE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3C9D69D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7DF21F1D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CA09CB6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48A8D1A7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F7FBDD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32A300E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32676EC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451254C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6B4A8FB5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26780EE9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6E0D9BB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  <w:r w:rsidRPr="000B715B">
        <w:rPr>
          <w:szCs w:val="24"/>
          <w:lang w:eastAsia="ru-RU"/>
        </w:rPr>
        <w:t xml:space="preserve"> </w:t>
      </w:r>
    </w:p>
    <w:p w14:paraId="5B0DDA03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D71815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467B3DF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подтверждающий полномочия представителя заявителя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доверенность на представление интересов физического лица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);</w:t>
      </w:r>
    </w:p>
    <w:p w14:paraId="0106283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представителя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6442ACBC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6CE99CCF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5931A7CF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60FF9EB7" w14:textId="77777777" w:rsidR="005B3A4A" w:rsidRPr="000B715B" w:rsidRDefault="005B3A4A" w:rsidP="000B715B">
      <w:pPr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0B715B">
        <w:rPr>
          <w:szCs w:val="24"/>
        </w:rPr>
        <w:t>.</w:t>
      </w:r>
      <w:r w:rsidRPr="000B715B">
        <w:rPr>
          <w:szCs w:val="24"/>
          <w:lang w:eastAsia="ru-RU"/>
        </w:rPr>
        <w:t xml:space="preserve"> </w:t>
      </w:r>
    </w:p>
    <w:p w14:paraId="4978CF9C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14:paraId="3AC17A8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2B8735C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7D2638B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3E5A3A7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2680CE01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366BC4B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5F6798B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2459BF2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22080B6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9A9162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6C48DF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4D864F5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349E689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C1F343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 xml:space="preserve">заявление подано лицом, не имеющим полномочий представлять интересы заявителя. </w:t>
      </w:r>
    </w:p>
    <w:p w14:paraId="1423B14C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38557FBC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Услуга не предусматривает возможности приема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431221F1" w14:textId="77777777" w:rsidR="005B3A4A" w:rsidRPr="000B715B" w:rsidRDefault="005B3A4A" w:rsidP="000B715B">
      <w:pPr>
        <w:pStyle w:val="af3"/>
        <w:widowControl/>
        <w:numPr>
          <w:ilvl w:val="0"/>
          <w:numId w:val="7"/>
        </w:numPr>
        <w:tabs>
          <w:tab w:val="left" w:pos="1021"/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Услуги,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в Органе местного самоуправления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1</w:t>
      </w:r>
      <w:r w:rsidRPr="000B715B">
        <w:rPr>
          <w:rFonts w:ascii="Times New Roman" w:hAnsi="Times New Roman" w:cs="Times New Roman"/>
          <w:sz w:val="24"/>
          <w:szCs w:val="24"/>
        </w:rPr>
        <w:t xml:space="preserve">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рабочий день</w:t>
      </w:r>
      <w:r w:rsidRPr="000B715B">
        <w:rPr>
          <w:rFonts w:ascii="Times New Roman" w:hAnsi="Times New Roman" w:cs="Times New Roman"/>
          <w:sz w:val="24"/>
          <w:szCs w:val="24"/>
        </w:rPr>
        <w:t xml:space="preserve"> с даты подачи </w:t>
      </w:r>
      <w:r w:rsidRPr="000B715B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Pr="000B715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0B715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9AD01CE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6D2AFAD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4E64DD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24435D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DD2A76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56C6DD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BBE81B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Предоставление </w:t>
      </w:r>
      <w:r w:rsidRPr="000B715B">
        <w:rPr>
          <w:noProof/>
          <w:szCs w:val="24"/>
        </w:rPr>
        <w:lastRenderedPageBreak/>
        <w:t>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683DEB7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C03EF0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DF552C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гражданах, состоящих на учете в органах службы занятости населения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по труду и занятости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2776875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932308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57B84ED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4EA75D8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05BCC1D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5642F5D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5F79E4B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  <w:lang w:val="en-US"/>
        </w:rPr>
        <w:t>k</w:t>
      </w:r>
      <w:r w:rsidRPr="000B715B">
        <w:rPr>
          <w:noProof/>
          <w:szCs w:val="24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постановке на учет в органах службы занятости». Указанный информационный запрос направляется в «Федеральная налоговая служба».</w:t>
      </w:r>
    </w:p>
    <w:p w14:paraId="624829D4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Принятие решения о предоставлении (об отказе в предоставлении) Услуги</w:t>
      </w:r>
    </w:p>
    <w:p w14:paraId="057992B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Pr="000B715B">
        <w:rPr>
          <w:szCs w:val="24"/>
          <w:lang w:eastAsia="ru-RU"/>
        </w:rPr>
        <w:t xml:space="preserve"> </w:t>
      </w:r>
    </w:p>
    <w:p w14:paraId="23FD60A0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Pr="000B715B">
        <w:rPr>
          <w:noProof/>
          <w:szCs w:val="24"/>
        </w:rPr>
        <w:t>4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рабочих дней</w:t>
      </w:r>
      <w:r w:rsidRPr="000B715B">
        <w:rPr>
          <w:szCs w:val="24"/>
          <w:lang w:eastAsia="ru-RU"/>
        </w:rPr>
        <w:t xml:space="preserve"> со дня получения </w:t>
      </w:r>
      <w:r w:rsidRPr="000B715B">
        <w:rPr>
          <w:noProof/>
          <w:szCs w:val="24"/>
        </w:rPr>
        <w:t>Органом местного самоуправления</w:t>
      </w:r>
      <w:r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Pr="000B715B">
        <w:rPr>
          <w:szCs w:val="24"/>
        </w:rPr>
        <w:t>.</w:t>
      </w:r>
    </w:p>
    <w:p w14:paraId="4A70A92D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Предоставление результата Услуги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5F16EF0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418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 Способы получения результата предоставления Услуги</w:t>
      </w:r>
      <w:r w:rsidRPr="000B715B">
        <w:rPr>
          <w:szCs w:val="24"/>
          <w:lang w:eastAsia="ru-RU"/>
        </w:rPr>
        <w:t>:</w:t>
      </w:r>
    </w:p>
    <w:p w14:paraId="0DDCA48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64A19A3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26A67737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рабочего дня</w:t>
      </w:r>
      <w:r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5B38522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1AB43521" w14:textId="77777777" w:rsidR="005B3A4A" w:rsidRPr="000B715B" w:rsidRDefault="005B3A4A" w:rsidP="000B715B">
      <w:pPr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0E66E4BE" w14:textId="77777777" w:rsidR="005B3A4A" w:rsidRPr="000B715B" w:rsidRDefault="005B3A4A" w:rsidP="000B715B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17E1" w14:textId="77777777" w:rsidR="005B3A4A" w:rsidRPr="000B715B" w:rsidRDefault="005B3A4A" w:rsidP="000B715B">
      <w:pPr>
        <w:keepNext/>
        <w:tabs>
          <w:tab w:val="num" w:pos="1276"/>
        </w:tabs>
        <w:ind w:firstLine="567"/>
        <w:contextualSpacing/>
        <w:rPr>
          <w:szCs w:val="24"/>
          <w:lang w:eastAsia="ru-RU"/>
        </w:rPr>
      </w:pPr>
    </w:p>
    <w:p w14:paraId="7A3AD7D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0B715B">
        <w:rPr>
          <w:noProof/>
          <w:szCs w:val="24"/>
          <w:lang w:eastAsia="ru-RU"/>
        </w:rPr>
        <w:t>6</w:t>
      </w:r>
      <w:r w:rsidRPr="000B715B">
        <w:rPr>
          <w:szCs w:val="24"/>
          <w:lang w:eastAsia="ru-RU"/>
        </w:rPr>
        <w:t xml:space="preserve"> </w:t>
      </w:r>
      <w:r w:rsidRPr="000B715B">
        <w:rPr>
          <w:noProof/>
          <w:szCs w:val="24"/>
          <w:lang w:eastAsia="ru-RU"/>
        </w:rPr>
        <w:t>рабочих дней</w:t>
      </w:r>
      <w:r w:rsidRPr="000B715B">
        <w:rPr>
          <w:szCs w:val="24"/>
          <w:lang w:eastAsia="ru-RU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3E767F43" w14:textId="77777777" w:rsidR="005B3A4A" w:rsidRPr="000B715B" w:rsidRDefault="005B3A4A" w:rsidP="000B715B">
      <w:pPr>
        <w:numPr>
          <w:ilvl w:val="0"/>
          <w:numId w:val="7"/>
        </w:numPr>
        <w:tabs>
          <w:tab w:val="left" w:pos="1276"/>
          <w:tab w:val="left" w:pos="1560"/>
        </w:tabs>
        <w:spacing w:after="160"/>
        <w:ind w:left="709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Pr="000B715B">
        <w:rPr>
          <w:szCs w:val="24"/>
        </w:rPr>
        <w:t>являются:</w:t>
      </w:r>
    </w:p>
    <w:p w14:paraId="62FCFD7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1E939233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 xml:space="preserve"> (</w:t>
      </w:r>
      <w:r w:rsidRPr="000B715B">
        <w:rPr>
          <w:noProof/>
          <w:szCs w:val="24"/>
        </w:rPr>
        <w:t>документ на бумажном носителе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 (</w:t>
      </w:r>
      <w:r w:rsidRPr="000B715B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0B715B">
        <w:rPr>
          <w:szCs w:val="24"/>
        </w:rPr>
        <w:t>.</w:t>
      </w:r>
    </w:p>
    <w:p w14:paraId="1E5C6035" w14:textId="77777777" w:rsidR="005B3A4A" w:rsidRPr="000B715B" w:rsidRDefault="005B3A4A" w:rsidP="000B715B">
      <w:pPr>
        <w:tabs>
          <w:tab w:val="left" w:pos="1021"/>
        </w:tabs>
        <w:ind w:firstLine="567"/>
        <w:contextualSpacing/>
        <w:rPr>
          <w:szCs w:val="24"/>
        </w:rPr>
      </w:pPr>
      <w:r w:rsidRPr="000B715B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58E39523" w14:textId="77777777" w:rsidR="005B3A4A" w:rsidRPr="000B715B" w:rsidRDefault="005B3A4A" w:rsidP="000B715B">
      <w:pPr>
        <w:ind w:firstLine="567"/>
        <w:contextualSpacing/>
        <w:rPr>
          <w:szCs w:val="24"/>
        </w:rPr>
      </w:pPr>
      <w:r w:rsidRPr="000B715B">
        <w:rPr>
          <w:noProof/>
          <w:szCs w:val="24"/>
        </w:rPr>
        <w:t>Документом</w:t>
      </w:r>
      <w:r w:rsidRPr="000B715B">
        <w:rPr>
          <w:szCs w:val="24"/>
        </w:rPr>
        <w:t>, содержащим решение о предоставлении Услуги, является выдача путевки.</w:t>
      </w:r>
    </w:p>
    <w:p w14:paraId="2DDD4F49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  <w:tab w:val="left" w:pos="1560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E3768C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0B715B">
        <w:rPr>
          <w:szCs w:val="24"/>
        </w:rPr>
        <w:t>;</w:t>
      </w:r>
    </w:p>
    <w:p w14:paraId="4EBA87A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szCs w:val="24"/>
          <w:lang w:val="en-US"/>
        </w:rPr>
        <w:t>;</w:t>
      </w:r>
    </w:p>
    <w:p w14:paraId="64F3262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принятие решения о предоставлении (об отказе в предоставлении) Услуги</w:t>
      </w:r>
      <w:r w:rsidRPr="000B715B">
        <w:rPr>
          <w:szCs w:val="24"/>
        </w:rPr>
        <w:t>;</w:t>
      </w:r>
    </w:p>
    <w:p w14:paraId="5F0C66A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  <w:lang w:val="en-US"/>
        </w:rPr>
        <w:t>предоставление результата Услуги</w:t>
      </w:r>
      <w:r w:rsidRPr="000B715B">
        <w:rPr>
          <w:szCs w:val="24"/>
          <w:lang w:val="en-US"/>
        </w:rPr>
        <w:t>.</w:t>
      </w:r>
      <w:r w:rsidRPr="000B715B">
        <w:rPr>
          <w:szCs w:val="24"/>
          <w:lang w:val="en-US" w:eastAsia="ru-RU"/>
        </w:rPr>
        <w:t xml:space="preserve"> </w:t>
      </w:r>
    </w:p>
    <w:p w14:paraId="79CA5055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В настоящем варианте предоставления Услуги не </w:t>
      </w:r>
      <w:r w:rsidRPr="000B715B">
        <w:rPr>
          <w:szCs w:val="24"/>
        </w:rPr>
        <w:t xml:space="preserve">приведена </w:t>
      </w:r>
      <w:r w:rsidRPr="000B715B">
        <w:rPr>
          <w:szCs w:val="24"/>
          <w:lang w:eastAsia="ru-RU"/>
        </w:rPr>
        <w:t xml:space="preserve">административная процедура </w:t>
      </w:r>
      <w:r w:rsidRPr="000B715B">
        <w:rPr>
          <w:noProof/>
          <w:szCs w:val="24"/>
        </w:rPr>
        <w:t>приостановление предоставления Услуги</w:t>
      </w:r>
      <w:r w:rsidRPr="000B715B">
        <w:rPr>
          <w:szCs w:val="24"/>
        </w:rPr>
        <w:t>, поскольку она не предусмотрена законодательством Российской Федерации.</w:t>
      </w:r>
    </w:p>
    <w:p w14:paraId="6178B3E7" w14:textId="77777777" w:rsidR="005B3A4A" w:rsidRPr="000B715B" w:rsidRDefault="005B3A4A" w:rsidP="000B715B">
      <w:pPr>
        <w:keepNext/>
        <w:keepLines/>
        <w:spacing w:before="480" w:after="240"/>
        <w:ind w:firstLine="567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E9A9BD4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Представление заявителем документов 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в соответствии с формой, предусмотренной в </w:t>
      </w:r>
      <w:r w:rsidRPr="000B715B">
        <w:rPr>
          <w:szCs w:val="24"/>
        </w:rPr>
        <w:t>приложении №</w:t>
      </w:r>
      <w:r w:rsidRPr="000B715B">
        <w:rPr>
          <w:szCs w:val="24"/>
          <w:lang w:val="en-US"/>
        </w:rPr>
        <w:t> </w:t>
      </w:r>
      <w:r w:rsidRPr="000B715B">
        <w:rPr>
          <w:szCs w:val="24"/>
        </w:rPr>
        <w:t>2</w:t>
      </w:r>
      <w:r w:rsidRPr="000B715B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>.</w:t>
      </w:r>
    </w:p>
    <w:p w14:paraId="3C58F7F8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C2DCAE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и его нотариально удостоверенный перевод на русский язык</w:t>
      </w:r>
      <w:r w:rsidRPr="000B715B">
        <w:rPr>
          <w:szCs w:val="24"/>
        </w:rPr>
        <w:t>);</w:t>
      </w:r>
    </w:p>
    <w:p w14:paraId="43CE93C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подтверждающий полномочия представителя заявителя</w:t>
      </w:r>
      <w:r w:rsidRPr="000B715B">
        <w:rPr>
          <w:szCs w:val="24"/>
        </w:rPr>
        <w:t>,</w:t>
      </w:r>
      <w:r w:rsidRPr="000B715B">
        <w:rPr>
          <w:noProof/>
          <w:szCs w:val="24"/>
        </w:rPr>
        <w:t xml:space="preserve"> – доверенность на представление интересов физического лица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0B715B">
        <w:rPr>
          <w:szCs w:val="24"/>
        </w:rPr>
        <w:t>);</w:t>
      </w:r>
    </w:p>
    <w:p w14:paraId="67091808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документы, удостоверяющие личность представителя заявителя</w:t>
      </w:r>
      <w:r w:rsidRPr="000B715B">
        <w:rPr>
          <w:szCs w:val="24"/>
        </w:rPr>
        <w:t xml:space="preserve"> (при подаче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предъявление оригинала документа</w:t>
      </w:r>
      <w:r w:rsidRPr="000B715B">
        <w:rPr>
          <w:szCs w:val="24"/>
        </w:rPr>
        <w:t xml:space="preserve">; </w:t>
      </w: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: </w:t>
      </w:r>
      <w:r w:rsidRPr="000B715B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B715B">
        <w:rPr>
          <w:szCs w:val="24"/>
        </w:rPr>
        <w:t>)</w:t>
      </w:r>
      <w:r w:rsidRPr="000B715B">
        <w:rPr>
          <w:szCs w:val="24"/>
          <w:lang w:eastAsia="ru-RU"/>
        </w:rPr>
        <w:t xml:space="preserve"> (один из документов по выбору заявителя):</w:t>
      </w:r>
    </w:p>
    <w:p w14:paraId="62EBCEB5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паспорт гражданина Российской Федерации</w:t>
      </w:r>
      <w:r w:rsidRPr="000B715B">
        <w:rPr>
          <w:szCs w:val="24"/>
        </w:rPr>
        <w:t>;</w:t>
      </w:r>
    </w:p>
    <w:p w14:paraId="0B65F3DD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гражданина Российской Федерации</w:t>
      </w:r>
      <w:r w:rsidRPr="000B715B">
        <w:rPr>
          <w:szCs w:val="24"/>
        </w:rPr>
        <w:t>;</w:t>
      </w:r>
    </w:p>
    <w:p w14:paraId="61490D4C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документ, удостоверяющий личность иностранного гражданина</w:t>
      </w:r>
      <w:r w:rsidRPr="000B715B">
        <w:rPr>
          <w:szCs w:val="24"/>
        </w:rPr>
        <w:t>;</w:t>
      </w:r>
    </w:p>
    <w:p w14:paraId="4A8FF64C" w14:textId="77777777" w:rsidR="005B3A4A" w:rsidRPr="000B715B" w:rsidRDefault="005B3A4A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0B715B">
        <w:rPr>
          <w:szCs w:val="24"/>
        </w:rPr>
        <w:t>.</w:t>
      </w:r>
    </w:p>
    <w:p w14:paraId="0FE8ABB6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Исчерпывающий перечень документов, </w:t>
      </w:r>
      <w:r w:rsidRPr="000B715B">
        <w:rPr>
          <w:szCs w:val="24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  <w:r w:rsidRPr="000B715B">
        <w:rPr>
          <w:szCs w:val="24"/>
          <w:lang w:eastAsia="ru-RU"/>
        </w:rPr>
        <w:t xml:space="preserve"> </w:t>
      </w:r>
    </w:p>
    <w:p w14:paraId="6C102062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1B7437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на Едином портале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2EA318FF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;</w:t>
      </w:r>
      <w:r w:rsidRPr="000B715B">
        <w:rPr>
          <w:szCs w:val="24"/>
          <w:lang w:eastAsia="ru-RU"/>
        </w:rPr>
        <w:t xml:space="preserve"> </w:t>
      </w:r>
    </w:p>
    <w:p w14:paraId="4202CB6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– </w:t>
      </w:r>
      <w:r w:rsidRPr="000B715B">
        <w:rPr>
          <w:noProof/>
          <w:szCs w:val="24"/>
        </w:rPr>
        <w:t>документ, удостоверяющий личность</w:t>
      </w:r>
      <w:r w:rsidRPr="000B715B">
        <w:rPr>
          <w:szCs w:val="24"/>
        </w:rPr>
        <w:t>.</w:t>
      </w:r>
    </w:p>
    <w:p w14:paraId="0041DCF4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Орган местного самоуправления</w:t>
      </w:r>
      <w:r w:rsidRPr="000B715B">
        <w:rPr>
          <w:szCs w:val="24"/>
        </w:rPr>
        <w:t xml:space="preserve">, МФЦ отказывают заявителю в приеме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и документов при наличии </w:t>
      </w:r>
      <w:r w:rsidRPr="000B715B">
        <w:rPr>
          <w:szCs w:val="24"/>
          <w:lang w:eastAsia="ru-RU"/>
        </w:rPr>
        <w:t>следующих оснований:</w:t>
      </w:r>
    </w:p>
    <w:p w14:paraId="79C6286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0B715B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208ADE4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6203EE26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4BD41E57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lastRenderedPageBreak/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39CD715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2F4148C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78C5297B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3ED53FBB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15FAC014" w14:textId="77777777" w:rsidR="005B3A4A" w:rsidRPr="000B715B" w:rsidRDefault="005B3A4A">
      <w:pPr>
        <w:numPr>
          <w:ilvl w:val="1"/>
          <w:numId w:val="7"/>
        </w:numPr>
        <w:tabs>
          <w:tab w:val="left" w:pos="1021"/>
        </w:tabs>
        <w:ind w:left="0" w:firstLine="709"/>
        <w:contextualSpacing/>
        <w:rPr>
          <w:noProof/>
          <w:szCs w:val="24"/>
        </w:rPr>
      </w:pPr>
      <w:r w:rsidRPr="000B715B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4FA77C42" w14:textId="77777777" w:rsidR="005B3A4A" w:rsidRPr="000B715B" w:rsidRDefault="005B3A4A">
      <w:pPr>
        <w:pStyle w:val="af3"/>
        <w:widowControl/>
        <w:numPr>
          <w:ilvl w:val="0"/>
          <w:numId w:val="7"/>
        </w:numPr>
        <w:tabs>
          <w:tab w:val="left" w:pos="156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15B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6756C445" w14:textId="77777777" w:rsidR="005B3A4A" w:rsidRPr="000B715B" w:rsidRDefault="005B3A4A">
      <w:pPr>
        <w:numPr>
          <w:ilvl w:val="0"/>
          <w:numId w:val="7"/>
        </w:numPr>
        <w:tabs>
          <w:tab w:val="num" w:pos="1276"/>
        </w:tabs>
        <w:spacing w:after="160"/>
        <w:ind w:left="0" w:firstLine="709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Услуга не предусматривает возможности приема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0B715B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  <w:r w:rsidRPr="000B715B">
        <w:rPr>
          <w:szCs w:val="24"/>
          <w:lang w:eastAsia="ru-RU"/>
        </w:rPr>
        <w:t xml:space="preserve"> </w:t>
      </w:r>
    </w:p>
    <w:p w14:paraId="06B4722C" w14:textId="77777777" w:rsidR="005B3A4A" w:rsidRPr="000B715B" w:rsidRDefault="005B3A4A">
      <w:pPr>
        <w:numPr>
          <w:ilvl w:val="0"/>
          <w:numId w:val="7"/>
        </w:numPr>
        <w:tabs>
          <w:tab w:val="num" w:pos="1276"/>
        </w:tabs>
        <w:spacing w:after="160"/>
        <w:ind w:left="0" w:firstLine="709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Срок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 xml:space="preserve">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  <w:lang w:eastAsia="ru-RU"/>
        </w:rPr>
        <w:t xml:space="preserve"> с даты подачи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0B715B">
        <w:rPr>
          <w:szCs w:val="24"/>
        </w:rPr>
        <w:t>указанным способом</w:t>
      </w:r>
      <w:r w:rsidRPr="000B715B">
        <w:rPr>
          <w:noProof/>
          <w:szCs w:val="24"/>
        </w:rPr>
        <w:t>.</w:t>
      </w:r>
    </w:p>
    <w:p w14:paraId="538CB310" w14:textId="77777777" w:rsidR="005B3A4A" w:rsidRPr="000B715B" w:rsidRDefault="005B3A4A" w:rsidP="005B3A4A">
      <w:pPr>
        <w:keepNext/>
        <w:keepLines/>
        <w:spacing w:before="480" w:after="240"/>
        <w:jc w:val="center"/>
        <w:outlineLvl w:val="2"/>
        <w:rPr>
          <w:b/>
          <w:bCs/>
          <w:szCs w:val="24"/>
          <w:lang w:val="en-US" w:eastAsia="ru-RU"/>
        </w:rPr>
      </w:pPr>
      <w:r w:rsidRPr="000B715B">
        <w:rPr>
          <w:b/>
          <w:noProof/>
          <w:szCs w:val="24"/>
          <w:lang w:val="en-US"/>
        </w:rPr>
        <w:t>Межведомственное информационное взаимодействие</w:t>
      </w:r>
      <w:r w:rsidRPr="000B715B">
        <w:rPr>
          <w:b/>
          <w:bCs/>
          <w:szCs w:val="24"/>
          <w:lang w:val="en-US" w:eastAsia="ru-RU"/>
        </w:rPr>
        <w:t xml:space="preserve"> </w:t>
      </w:r>
    </w:p>
    <w:p w14:paraId="57BE45AD" w14:textId="77777777" w:rsidR="005B3A4A" w:rsidRPr="000B715B" w:rsidRDefault="005B3A4A" w:rsidP="000B715B">
      <w:pPr>
        <w:numPr>
          <w:ilvl w:val="0"/>
          <w:numId w:val="7"/>
        </w:numPr>
        <w:tabs>
          <w:tab w:val="num" w:pos="1276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3983E806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Проверка действительности паспорта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468F06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8DC023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рождении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B4E3E3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из ЕГР ЗАГС по запросу сведений о заключении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13B69BD4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Предоставление </w:t>
      </w:r>
      <w:r w:rsidRPr="000B715B">
        <w:rPr>
          <w:noProof/>
          <w:szCs w:val="24"/>
        </w:rPr>
        <w:lastRenderedPageBreak/>
        <w:t>из ЕГР ЗАГС по запросу сведений о расторжении брака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налоговая служба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F84DC8B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О соответствии фамильно-именной группы, даты рождения, пола и СНИЛС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70DBA1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регистрационного досье о регистрации граждан РФ (полное)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ВНУТРЕННИХ ДЕЛ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34A9701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Социальный фонд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33D9A0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факте получения пенсии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Фонд пенсионного и социального страхования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4D4B4541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исполнения наказаний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5BAC9D5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 xml:space="preserve">. </w:t>
      </w:r>
      <w:r w:rsidRPr="000B715B">
        <w:rPr>
          <w:szCs w:val="24"/>
        </w:rPr>
        <w:t xml:space="preserve">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081DCEF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Министерство образования и науки Нижегородской области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7A993C2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63A4C7DB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4393FECA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</w:t>
      </w:r>
      <w:r w:rsidRPr="000B715B">
        <w:rPr>
          <w:noProof/>
          <w:szCs w:val="24"/>
        </w:rPr>
        <w:lastRenderedPageBreak/>
        <w:t>владельца такого документа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1FA26A3F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4D2A4B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1005D24E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Министерство обороны Российской Федерации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4A61BB4C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225B3EF5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218B0982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МЧС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6DF88528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21953ED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50B5A9CD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ФТС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643FFD4E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05E57F64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5054E1F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МВД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636CA06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5951B48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2E879295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ФСО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220F3B6B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3D6730D1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3AC89D90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 xml:space="preserve">Сведения о </w:t>
      </w:r>
      <w:r w:rsidRPr="000B715B">
        <w:rPr>
          <w:noProof/>
          <w:szCs w:val="24"/>
        </w:rPr>
        <w:lastRenderedPageBreak/>
        <w:t>получении пенсии гражданами, пенсионное обеспечение которых осуществляется Генеральной прокуратурой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Генеральная Прокуратура Российской Федерации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3D517CC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7A2C7B23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177CEB4C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информационный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запрос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направляется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</w:rPr>
        <w:t>в</w:t>
      </w:r>
      <w:r w:rsidRPr="000B715B">
        <w:rPr>
          <w:szCs w:val="24"/>
          <w:lang w:val="en-US"/>
        </w:rPr>
        <w:t xml:space="preserve"> </w:t>
      </w:r>
      <w:r w:rsidRPr="000B715B">
        <w:rPr>
          <w:szCs w:val="24"/>
          <w:lang w:val="en-US" w:eastAsia="ru-RU"/>
        </w:rPr>
        <w:t>«</w:t>
      </w:r>
      <w:r w:rsidRPr="000B715B">
        <w:rPr>
          <w:noProof/>
          <w:szCs w:val="24"/>
          <w:lang w:val="en-US"/>
        </w:rPr>
        <w:t>ФССП России</w:t>
      </w:r>
      <w:r w:rsidRPr="000B715B">
        <w:rPr>
          <w:szCs w:val="24"/>
          <w:lang w:val="en-US"/>
        </w:rPr>
        <w:t>»</w:t>
      </w:r>
      <w:r w:rsidRPr="000B715B">
        <w:rPr>
          <w:szCs w:val="24"/>
          <w:lang w:val="en-US" w:eastAsia="ru-RU"/>
        </w:rPr>
        <w:t>.</w:t>
      </w:r>
    </w:p>
    <w:p w14:paraId="2E5B8692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08465F37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запроса;</w:t>
      </w:r>
    </w:p>
    <w:p w14:paraId="0EBF8219" w14:textId="77777777" w:rsidR="005B3A4A" w:rsidRPr="000B715B" w:rsidRDefault="005B3A4A" w:rsidP="000B715B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Предоставление сведений о ежемесячном пожизненном содержании судей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  <w:r w:rsidRPr="000B715B">
        <w:rPr>
          <w:szCs w:val="24"/>
        </w:rPr>
        <w:t xml:space="preserve"> Указанный информационный запрос направляется в </w:t>
      </w:r>
      <w:r w:rsidRPr="000B715B">
        <w:rPr>
          <w:szCs w:val="24"/>
          <w:lang w:eastAsia="ru-RU"/>
        </w:rPr>
        <w:t>«</w:t>
      </w:r>
      <w:r w:rsidRPr="000B715B">
        <w:rPr>
          <w:noProof/>
          <w:szCs w:val="24"/>
        </w:rPr>
        <w:t>Судебный департамент при Верховном Суде Российской Федерации</w:t>
      </w:r>
      <w:r w:rsidRPr="000B715B">
        <w:rPr>
          <w:szCs w:val="24"/>
        </w:rPr>
        <w:t>»</w:t>
      </w:r>
      <w:r w:rsidRPr="000B715B">
        <w:rPr>
          <w:szCs w:val="24"/>
          <w:lang w:eastAsia="ru-RU"/>
        </w:rPr>
        <w:t>.</w:t>
      </w:r>
    </w:p>
    <w:p w14:paraId="63EEA6A3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0B715B">
        <w:rPr>
          <w:noProof/>
          <w:szCs w:val="24"/>
        </w:rPr>
        <w:t>1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рабочий день</w:t>
      </w:r>
      <w:r w:rsidRPr="000B715B">
        <w:rPr>
          <w:szCs w:val="24"/>
        </w:rPr>
        <w:t xml:space="preserve"> с даты регистрации </w:t>
      </w:r>
      <w:r w:rsidRPr="000B715B">
        <w:rPr>
          <w:noProof/>
          <w:szCs w:val="24"/>
        </w:rPr>
        <w:t>заявления</w:t>
      </w:r>
      <w:r w:rsidRPr="000B715B">
        <w:rPr>
          <w:szCs w:val="24"/>
        </w:rPr>
        <w:t xml:space="preserve">. </w:t>
      </w:r>
    </w:p>
    <w:p w14:paraId="557BA5D6" w14:textId="77777777" w:rsidR="005B3A4A" w:rsidRPr="000B715B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0B715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0B715B">
        <w:rPr>
          <w:noProof/>
          <w:szCs w:val="24"/>
        </w:rPr>
        <w:t>48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часов</w:t>
      </w:r>
      <w:r w:rsidRPr="000B715B">
        <w:rPr>
          <w:szCs w:val="24"/>
        </w:rPr>
        <w:t xml:space="preserve"> с момента направления межведомственного запроса</w:t>
      </w:r>
      <w:r w:rsidRPr="000B715B">
        <w:rPr>
          <w:noProof/>
          <w:szCs w:val="24"/>
        </w:rPr>
        <w:t>.</w:t>
      </w:r>
    </w:p>
    <w:p w14:paraId="0395EECB" w14:textId="77777777" w:rsidR="005B3A4A" w:rsidRPr="00375157" w:rsidRDefault="005B3A4A" w:rsidP="000B715B">
      <w:pPr>
        <w:tabs>
          <w:tab w:val="left" w:pos="1418"/>
          <w:tab w:val="num" w:pos="1560"/>
        </w:tabs>
        <w:spacing w:after="160"/>
        <w:ind w:firstLine="567"/>
        <w:contextualSpacing/>
        <w:rPr>
          <w:sz w:val="28"/>
          <w:szCs w:val="28"/>
          <w:lang w:eastAsia="ru-RU"/>
        </w:rPr>
      </w:pPr>
      <w:r w:rsidRPr="000B715B">
        <w:rPr>
          <w:noProof/>
          <w:szCs w:val="24"/>
          <w:lang w:val="en-US"/>
        </w:rPr>
        <w:t>v</w:t>
      </w:r>
      <w:r w:rsidRPr="000B715B">
        <w:rPr>
          <w:noProof/>
          <w:szCs w:val="24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лишении родительских прав, восстановлении в родительских правах, об ограничении родительских прав, отмене ограничения родительских прав», «Предоставление из ЕРН по запросу идентификатора сведений об ограничении дееспособности гражданина или о признании гражданина недееспособным, а также от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(эмансипации)». Указанный информационный</w:t>
      </w:r>
      <w:r w:rsidRPr="00DA3D1D">
        <w:rPr>
          <w:noProof/>
          <w:sz w:val="28"/>
          <w:szCs w:val="28"/>
        </w:rPr>
        <w:t xml:space="preserve"> запрос направляется в «Федеральная налоговая служба».</w:t>
      </w:r>
    </w:p>
    <w:p w14:paraId="29F69260" w14:textId="77777777" w:rsidR="005B3A4A" w:rsidRPr="00375157" w:rsidRDefault="005B3A4A" w:rsidP="005B3A4A">
      <w:pPr>
        <w:tabs>
          <w:tab w:val="left" w:pos="1418"/>
          <w:tab w:val="num" w:pos="1560"/>
        </w:tabs>
        <w:spacing w:after="160"/>
        <w:contextualSpacing/>
        <w:rPr>
          <w:sz w:val="28"/>
          <w:szCs w:val="28"/>
          <w:lang w:eastAsia="ru-RU"/>
        </w:rPr>
      </w:pPr>
    </w:p>
    <w:p w14:paraId="735A424A" w14:textId="77777777" w:rsidR="005B3A4A" w:rsidRPr="000B715B" w:rsidRDefault="005B3A4A" w:rsidP="005B3A4A">
      <w:pPr>
        <w:keepNext/>
        <w:keepLines/>
        <w:spacing w:before="480" w:after="240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t>Принятие решения о предоставлении (об отказе в предоставлении) Услуги</w:t>
      </w:r>
    </w:p>
    <w:p w14:paraId="68AE13C8" w14:textId="6EB24ACF" w:rsidR="005B3A4A" w:rsidRPr="000B715B" w:rsidRDefault="000B715B" w:rsidP="000B715B">
      <w:pPr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180. </w:t>
      </w:r>
      <w:r w:rsidR="005B3A4A" w:rsidRPr="000B715B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="005B3A4A" w:rsidRPr="000B715B">
        <w:rPr>
          <w:szCs w:val="24"/>
          <w:lang w:eastAsia="ru-RU"/>
        </w:rPr>
        <w:t xml:space="preserve"> </w:t>
      </w:r>
    </w:p>
    <w:p w14:paraId="7939C614" w14:textId="244B9FA6" w:rsidR="005B3A4A" w:rsidRPr="000B715B" w:rsidRDefault="000B715B" w:rsidP="000B715B">
      <w:pPr>
        <w:spacing w:after="160"/>
        <w:ind w:firstLine="567"/>
        <w:contextualSpacing/>
        <w:rPr>
          <w:szCs w:val="24"/>
        </w:rPr>
      </w:pPr>
      <w:r w:rsidRPr="000B715B">
        <w:rPr>
          <w:szCs w:val="24"/>
          <w:lang w:eastAsia="ru-RU"/>
        </w:rPr>
        <w:t xml:space="preserve">181. </w:t>
      </w:r>
      <w:r w:rsidR="005B3A4A" w:rsidRPr="000B715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0B715B">
        <w:rPr>
          <w:noProof/>
          <w:szCs w:val="24"/>
        </w:rPr>
        <w:t>4</w:t>
      </w:r>
      <w:r w:rsidR="005B3A4A" w:rsidRPr="000B715B">
        <w:rPr>
          <w:szCs w:val="24"/>
        </w:rPr>
        <w:t xml:space="preserve"> </w:t>
      </w:r>
      <w:r w:rsidR="005B3A4A" w:rsidRPr="000B715B">
        <w:rPr>
          <w:noProof/>
          <w:szCs w:val="24"/>
        </w:rPr>
        <w:t>рабочих дней</w:t>
      </w:r>
      <w:r w:rsidR="005B3A4A" w:rsidRPr="000B715B">
        <w:rPr>
          <w:szCs w:val="24"/>
          <w:lang w:eastAsia="ru-RU"/>
        </w:rPr>
        <w:t xml:space="preserve"> со дня получения </w:t>
      </w:r>
      <w:r w:rsidR="005B3A4A" w:rsidRPr="000B715B">
        <w:rPr>
          <w:noProof/>
          <w:szCs w:val="24"/>
        </w:rPr>
        <w:t>Органом местного самоуправления</w:t>
      </w:r>
      <w:r w:rsidR="005B3A4A" w:rsidRPr="000B715B">
        <w:rPr>
          <w:szCs w:val="24"/>
          <w:lang w:eastAsia="ru-RU"/>
        </w:rPr>
        <w:t xml:space="preserve"> всех сведений, необходимых для принятия решения</w:t>
      </w:r>
      <w:r w:rsidR="005B3A4A" w:rsidRPr="000B715B">
        <w:rPr>
          <w:szCs w:val="24"/>
        </w:rPr>
        <w:t>.</w:t>
      </w:r>
    </w:p>
    <w:p w14:paraId="3870F915" w14:textId="77777777" w:rsidR="005B3A4A" w:rsidRPr="000B715B" w:rsidRDefault="005B3A4A" w:rsidP="005B3A4A">
      <w:pPr>
        <w:keepNext/>
        <w:keepLines/>
        <w:spacing w:before="480" w:after="240"/>
        <w:jc w:val="center"/>
        <w:outlineLvl w:val="2"/>
        <w:rPr>
          <w:b/>
          <w:bCs/>
          <w:szCs w:val="24"/>
          <w:lang w:eastAsia="ru-RU"/>
        </w:rPr>
      </w:pPr>
      <w:r w:rsidRPr="000B715B">
        <w:rPr>
          <w:b/>
          <w:noProof/>
          <w:szCs w:val="24"/>
        </w:rPr>
        <w:lastRenderedPageBreak/>
        <w:t>Предоставление результата Услуги</w:t>
      </w:r>
      <w:r w:rsidRPr="000B715B">
        <w:rPr>
          <w:b/>
          <w:bCs/>
          <w:szCs w:val="24"/>
          <w:lang w:eastAsia="ru-RU"/>
        </w:rPr>
        <w:t xml:space="preserve"> </w:t>
      </w:r>
    </w:p>
    <w:p w14:paraId="6110725E" w14:textId="64C898F6" w:rsidR="005B3A4A" w:rsidRPr="000B715B" w:rsidRDefault="00715020" w:rsidP="00715020">
      <w:pPr>
        <w:tabs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</w:rPr>
        <w:t xml:space="preserve">182. </w:t>
      </w:r>
      <w:r w:rsidR="005B3A4A" w:rsidRPr="000B715B">
        <w:rPr>
          <w:szCs w:val="24"/>
        </w:rPr>
        <w:t>Способы получения результата предоставления Услуги</w:t>
      </w:r>
      <w:r w:rsidR="005B3A4A" w:rsidRPr="000B715B">
        <w:rPr>
          <w:szCs w:val="24"/>
          <w:lang w:eastAsia="ru-RU"/>
        </w:rPr>
        <w:t>:</w:t>
      </w:r>
    </w:p>
    <w:p w14:paraId="4F0074E3" w14:textId="77777777" w:rsidR="005B3A4A" w:rsidRPr="000B715B" w:rsidRDefault="005B3A4A" w:rsidP="00715020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5F910227" w14:textId="77777777" w:rsidR="005B3A4A" w:rsidRPr="000B715B" w:rsidRDefault="005B3A4A" w:rsidP="00715020">
      <w:pPr>
        <w:numPr>
          <w:ilvl w:val="1"/>
          <w:numId w:val="7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 личном кабинете на Едином портале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МФЦ</w:t>
      </w:r>
      <w:r w:rsidRPr="000B715B">
        <w:rPr>
          <w:szCs w:val="24"/>
        </w:rPr>
        <w:t xml:space="preserve">, </w:t>
      </w:r>
      <w:r w:rsidRPr="000B715B">
        <w:rPr>
          <w:noProof/>
          <w:szCs w:val="24"/>
        </w:rPr>
        <w:t>в Органе местного самоуправления</w:t>
      </w:r>
      <w:r w:rsidRPr="000B715B">
        <w:rPr>
          <w:szCs w:val="24"/>
        </w:rPr>
        <w:t xml:space="preserve"> </w:t>
      </w:r>
      <w:r w:rsidRPr="000B715B">
        <w:rPr>
          <w:szCs w:val="24"/>
          <w:lang w:eastAsia="ru-RU"/>
        </w:rPr>
        <w:t>–</w:t>
      </w:r>
      <w:r w:rsidRPr="000B715B">
        <w:rPr>
          <w:szCs w:val="24"/>
        </w:rPr>
        <w:t xml:space="preserve"> </w:t>
      </w: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.</w:t>
      </w:r>
    </w:p>
    <w:p w14:paraId="590C7C44" w14:textId="5E9E4B16" w:rsidR="005B3A4A" w:rsidRPr="000B715B" w:rsidRDefault="00715020" w:rsidP="00715020">
      <w:pPr>
        <w:tabs>
          <w:tab w:val="left" w:pos="1418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183. </w:t>
      </w:r>
      <w:r w:rsidR="005B3A4A" w:rsidRPr="000B715B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="005B3A4A" w:rsidRPr="000B715B">
        <w:rPr>
          <w:noProof/>
          <w:szCs w:val="24"/>
        </w:rPr>
        <w:t>1</w:t>
      </w:r>
      <w:r w:rsidR="005B3A4A" w:rsidRPr="000B715B">
        <w:rPr>
          <w:szCs w:val="24"/>
        </w:rPr>
        <w:t xml:space="preserve"> </w:t>
      </w:r>
      <w:r w:rsidR="005B3A4A" w:rsidRPr="000B715B">
        <w:rPr>
          <w:noProof/>
          <w:szCs w:val="24"/>
        </w:rPr>
        <w:t>рабочего дня</w:t>
      </w:r>
      <w:r w:rsidR="005B3A4A" w:rsidRPr="000B715B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4F081E56" w14:textId="1C70FBD0" w:rsidR="005B3A4A" w:rsidRPr="000B715B" w:rsidRDefault="00715020" w:rsidP="00715020">
      <w:pPr>
        <w:tabs>
          <w:tab w:val="left" w:pos="1134"/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184. </w:t>
      </w:r>
      <w:r w:rsidR="005B3A4A" w:rsidRPr="000B715B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="005B3A4A" w:rsidRPr="000B715B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058096B9" w14:textId="77777777" w:rsidR="005B3A4A" w:rsidRPr="000B715B" w:rsidRDefault="005B3A4A" w:rsidP="005B3A4A">
      <w:pPr>
        <w:tabs>
          <w:tab w:val="num" w:pos="1276"/>
        </w:tabs>
        <w:ind w:left="709"/>
        <w:contextualSpacing/>
        <w:rPr>
          <w:szCs w:val="24"/>
          <w:lang w:eastAsia="ru-RU"/>
        </w:rPr>
      </w:pPr>
    </w:p>
    <w:p w14:paraId="3122E3A4" w14:textId="77777777" w:rsidR="005B3A4A" w:rsidRPr="000B715B" w:rsidRDefault="005B3A4A">
      <w:pPr>
        <w:pStyle w:val="af3"/>
        <w:keepNext/>
        <w:widowControl/>
        <w:numPr>
          <w:ilvl w:val="0"/>
          <w:numId w:val="4"/>
        </w:numPr>
        <w:autoSpaceDE/>
        <w:autoSpaceDN/>
        <w:adjustRightInd/>
        <w:ind w:hanging="357"/>
        <w:jc w:val="center"/>
        <w:outlineLvl w:val="1"/>
        <w:rPr>
          <w:b/>
          <w:bCs/>
          <w:sz w:val="24"/>
          <w:szCs w:val="24"/>
        </w:rPr>
      </w:pPr>
    </w:p>
    <w:p w14:paraId="2283D968" w14:textId="77777777" w:rsidR="005B3A4A" w:rsidRPr="000B715B" w:rsidRDefault="005B3A4A" w:rsidP="005B3A4A">
      <w:pPr>
        <w:keepNext/>
        <w:tabs>
          <w:tab w:val="num" w:pos="1276"/>
        </w:tabs>
        <w:contextualSpacing/>
        <w:rPr>
          <w:szCs w:val="24"/>
          <w:lang w:eastAsia="ru-RU"/>
        </w:rPr>
      </w:pPr>
    </w:p>
    <w:p w14:paraId="3738218E" w14:textId="04895535" w:rsidR="005B3A4A" w:rsidRPr="000B715B" w:rsidRDefault="00E038E3" w:rsidP="00E038E3">
      <w:pPr>
        <w:tabs>
          <w:tab w:val="left" w:pos="1560"/>
        </w:tabs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185. </w:t>
      </w:r>
      <w:r w:rsidR="005B3A4A" w:rsidRPr="000B715B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0B715B">
        <w:rPr>
          <w:noProof/>
          <w:szCs w:val="24"/>
          <w:lang w:eastAsia="ru-RU"/>
        </w:rPr>
        <w:t>6</w:t>
      </w:r>
      <w:r w:rsidR="005B3A4A" w:rsidRPr="000B715B">
        <w:rPr>
          <w:szCs w:val="24"/>
          <w:lang w:eastAsia="ru-RU"/>
        </w:rPr>
        <w:t xml:space="preserve"> </w:t>
      </w:r>
      <w:r w:rsidR="005B3A4A" w:rsidRPr="000B715B">
        <w:rPr>
          <w:noProof/>
          <w:szCs w:val="24"/>
          <w:lang w:eastAsia="ru-RU"/>
        </w:rPr>
        <w:t>рабочих дней</w:t>
      </w:r>
      <w:r w:rsidR="005B3A4A" w:rsidRPr="000B715B">
        <w:rPr>
          <w:szCs w:val="24"/>
          <w:lang w:eastAsia="ru-RU"/>
        </w:rPr>
        <w:t xml:space="preserve"> с даты регистрации </w:t>
      </w:r>
      <w:r w:rsidR="005B3A4A" w:rsidRPr="000B715B">
        <w:rPr>
          <w:noProof/>
          <w:szCs w:val="24"/>
        </w:rPr>
        <w:t>заявления</w:t>
      </w:r>
      <w:r w:rsidR="005B3A4A" w:rsidRPr="000B715B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7F6C15F4" w14:textId="783F9923" w:rsidR="005B3A4A" w:rsidRPr="000B715B" w:rsidRDefault="00E038E3" w:rsidP="00E038E3">
      <w:pPr>
        <w:tabs>
          <w:tab w:val="left" w:pos="1276"/>
          <w:tab w:val="left" w:pos="1843"/>
        </w:tabs>
        <w:spacing w:after="160"/>
        <w:ind w:firstLine="567"/>
        <w:contextualSpacing/>
        <w:rPr>
          <w:szCs w:val="24"/>
          <w:lang w:eastAsia="ru-RU"/>
        </w:rPr>
      </w:pPr>
      <w:r w:rsidRPr="000B715B">
        <w:rPr>
          <w:szCs w:val="24"/>
          <w:lang w:eastAsia="ru-RU"/>
        </w:rPr>
        <w:t xml:space="preserve">186. </w:t>
      </w:r>
      <w:r w:rsidR="005B3A4A" w:rsidRPr="000B715B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0B715B">
        <w:rPr>
          <w:szCs w:val="24"/>
        </w:rPr>
        <w:t>являются:</w:t>
      </w:r>
    </w:p>
    <w:p w14:paraId="70933BE1" w14:textId="77777777" w:rsidR="005B3A4A" w:rsidRPr="000B715B" w:rsidRDefault="005B3A4A" w:rsidP="00E038E3">
      <w:pPr>
        <w:numPr>
          <w:ilvl w:val="1"/>
          <w:numId w:val="15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0B715B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0B715B">
        <w:rPr>
          <w:szCs w:val="24"/>
        </w:rPr>
        <w:t>;</w:t>
      </w:r>
    </w:p>
    <w:p w14:paraId="5B6D2BE2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ind w:left="0" w:firstLine="567"/>
        <w:contextualSpacing/>
        <w:rPr>
          <w:szCs w:val="24"/>
          <w:lang w:val="en-US" w:eastAsia="ru-RU"/>
        </w:rPr>
      </w:pPr>
      <w:r w:rsidRPr="000B715B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</w:t>
      </w:r>
      <w:r w:rsidRPr="00E038E3">
        <w:rPr>
          <w:noProof/>
          <w:szCs w:val="24"/>
        </w:rPr>
        <w:t>лагеря) в каникулярный период</w:t>
      </w:r>
      <w:r w:rsidRPr="00E038E3">
        <w:rPr>
          <w:szCs w:val="24"/>
        </w:rPr>
        <w:t xml:space="preserve"> (</w:t>
      </w:r>
      <w:r w:rsidRPr="00E038E3">
        <w:rPr>
          <w:noProof/>
          <w:szCs w:val="24"/>
        </w:rPr>
        <w:t>документ на бумажном носителе</w:t>
      </w:r>
      <w:r w:rsidRPr="00E038E3">
        <w:rPr>
          <w:szCs w:val="24"/>
        </w:rPr>
        <w:t xml:space="preserve">, </w:t>
      </w:r>
      <w:r w:rsidRPr="00E038E3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E038E3">
        <w:rPr>
          <w:szCs w:val="24"/>
        </w:rPr>
        <w:t>) (</w:t>
      </w:r>
      <w:r w:rsidRPr="00E038E3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E038E3">
        <w:rPr>
          <w:szCs w:val="24"/>
        </w:rPr>
        <w:t>.</w:t>
      </w:r>
    </w:p>
    <w:p w14:paraId="063974C4" w14:textId="77777777" w:rsidR="005B3A4A" w:rsidRPr="00E038E3" w:rsidRDefault="005B3A4A" w:rsidP="00E038E3">
      <w:pPr>
        <w:tabs>
          <w:tab w:val="left" w:pos="1021"/>
        </w:tabs>
        <w:ind w:firstLine="567"/>
        <w:contextualSpacing/>
        <w:rPr>
          <w:szCs w:val="24"/>
        </w:rPr>
      </w:pPr>
      <w:r w:rsidRPr="00E038E3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54139C0" w14:textId="77777777" w:rsidR="005B3A4A" w:rsidRPr="00E038E3" w:rsidRDefault="005B3A4A" w:rsidP="00E038E3">
      <w:pPr>
        <w:ind w:firstLine="567"/>
        <w:contextualSpacing/>
        <w:rPr>
          <w:szCs w:val="24"/>
        </w:rPr>
      </w:pPr>
      <w:r w:rsidRPr="00E038E3">
        <w:rPr>
          <w:noProof/>
          <w:szCs w:val="24"/>
        </w:rPr>
        <w:t>Документом</w:t>
      </w:r>
      <w:r w:rsidRPr="00E038E3">
        <w:rPr>
          <w:szCs w:val="24"/>
        </w:rPr>
        <w:t>, содержащим решение о предоставлении Услуги, является выдача путевки.</w:t>
      </w:r>
    </w:p>
    <w:p w14:paraId="12515D95" w14:textId="10EA784F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szCs w:val="24"/>
          <w:lang w:eastAsia="ru-RU"/>
        </w:rPr>
        <w:t xml:space="preserve">187. </w:t>
      </w:r>
      <w:r w:rsidR="005B3A4A" w:rsidRPr="00E038E3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67FE702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Pr="00E038E3">
        <w:rPr>
          <w:szCs w:val="24"/>
        </w:rPr>
        <w:t>;</w:t>
      </w:r>
    </w:p>
    <w:p w14:paraId="03CE1551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E038E3">
        <w:rPr>
          <w:noProof/>
          <w:szCs w:val="24"/>
          <w:lang w:val="en-US"/>
        </w:rPr>
        <w:t>межведомственное информационное взаимодействие</w:t>
      </w:r>
      <w:r w:rsidRPr="00E038E3">
        <w:rPr>
          <w:szCs w:val="24"/>
          <w:lang w:val="en-US"/>
        </w:rPr>
        <w:t>;</w:t>
      </w:r>
    </w:p>
    <w:p w14:paraId="141472E2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принятие решения о предоставлении (об отказе в предоставлении) Услуги</w:t>
      </w:r>
      <w:r w:rsidRPr="00E038E3">
        <w:rPr>
          <w:szCs w:val="24"/>
        </w:rPr>
        <w:t>;</w:t>
      </w:r>
    </w:p>
    <w:p w14:paraId="6F881341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val="en-US" w:eastAsia="ru-RU"/>
        </w:rPr>
      </w:pPr>
      <w:r w:rsidRPr="00E038E3">
        <w:rPr>
          <w:noProof/>
          <w:szCs w:val="24"/>
          <w:lang w:val="en-US"/>
        </w:rPr>
        <w:t>предоставление результата Услуги</w:t>
      </w:r>
      <w:r w:rsidRPr="00E038E3">
        <w:rPr>
          <w:szCs w:val="24"/>
          <w:lang w:val="en-US"/>
        </w:rPr>
        <w:t>.</w:t>
      </w:r>
      <w:r w:rsidRPr="00E038E3">
        <w:rPr>
          <w:szCs w:val="24"/>
          <w:lang w:val="en-US" w:eastAsia="ru-RU"/>
        </w:rPr>
        <w:t xml:space="preserve"> </w:t>
      </w:r>
    </w:p>
    <w:p w14:paraId="52578592" w14:textId="68BF3934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szCs w:val="24"/>
          <w:lang w:eastAsia="ru-RU"/>
        </w:rPr>
        <w:t xml:space="preserve">188. </w:t>
      </w:r>
      <w:r w:rsidR="005B3A4A" w:rsidRPr="00E038E3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E038E3">
        <w:rPr>
          <w:szCs w:val="24"/>
        </w:rPr>
        <w:t xml:space="preserve">приведена </w:t>
      </w:r>
      <w:r w:rsidR="005B3A4A" w:rsidRPr="00E038E3">
        <w:rPr>
          <w:szCs w:val="24"/>
          <w:lang w:eastAsia="ru-RU"/>
        </w:rPr>
        <w:t xml:space="preserve">административная процедура </w:t>
      </w:r>
      <w:r w:rsidR="005B3A4A" w:rsidRPr="00E038E3">
        <w:rPr>
          <w:noProof/>
          <w:szCs w:val="24"/>
        </w:rPr>
        <w:t>приостановление предоставления Услуги</w:t>
      </w:r>
      <w:r w:rsidR="005B3A4A" w:rsidRPr="00E038E3">
        <w:rPr>
          <w:szCs w:val="24"/>
        </w:rPr>
        <w:t>, поскольку она не предусмотрена законодательством Российской Федерации.</w:t>
      </w:r>
    </w:p>
    <w:p w14:paraId="0C5C48E5" w14:textId="77777777" w:rsidR="00E038E3" w:rsidRPr="00E038E3" w:rsidRDefault="00E038E3" w:rsidP="00E038E3">
      <w:pPr>
        <w:ind w:firstLine="567"/>
        <w:jc w:val="center"/>
        <w:rPr>
          <w:b/>
          <w:bCs/>
          <w:szCs w:val="24"/>
          <w:lang w:eastAsia="ru-RU"/>
        </w:rPr>
      </w:pPr>
    </w:p>
    <w:p w14:paraId="02AC0DAE" w14:textId="77777777" w:rsidR="005B3A4A" w:rsidRPr="00E038E3" w:rsidRDefault="005B3A4A" w:rsidP="00E038E3">
      <w:pPr>
        <w:ind w:firstLine="0"/>
        <w:jc w:val="center"/>
        <w:rPr>
          <w:b/>
          <w:bCs/>
        </w:rPr>
      </w:pPr>
      <w:r w:rsidRPr="00E038E3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02C2F58E" w14:textId="77777777" w:rsidR="00E038E3" w:rsidRPr="00E038E3" w:rsidRDefault="00E038E3" w:rsidP="00E038E3">
      <w:pPr>
        <w:ind w:firstLine="0"/>
        <w:jc w:val="center"/>
        <w:rPr>
          <w:b/>
          <w:bCs/>
        </w:rPr>
      </w:pPr>
    </w:p>
    <w:p w14:paraId="1D95854F" w14:textId="2C5EB414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szCs w:val="24"/>
          <w:lang w:eastAsia="ru-RU"/>
        </w:rPr>
        <w:t xml:space="preserve">189. </w:t>
      </w:r>
      <w:r w:rsidR="005B3A4A" w:rsidRPr="00E038E3">
        <w:rPr>
          <w:szCs w:val="24"/>
          <w:lang w:eastAsia="ru-RU"/>
        </w:rPr>
        <w:t xml:space="preserve">Представление заявителем документов и </w:t>
      </w:r>
      <w:r w:rsidR="005B3A4A" w:rsidRPr="00E038E3">
        <w:rPr>
          <w:noProof/>
          <w:szCs w:val="24"/>
        </w:rPr>
        <w:t>заявления</w:t>
      </w:r>
      <w:r w:rsidR="005B3A4A" w:rsidRPr="00E038E3">
        <w:rPr>
          <w:szCs w:val="24"/>
        </w:rPr>
        <w:t xml:space="preserve"> </w:t>
      </w:r>
      <w:r w:rsidR="005B3A4A" w:rsidRPr="00E038E3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E038E3">
        <w:rPr>
          <w:szCs w:val="24"/>
        </w:rPr>
        <w:t>приложении №</w:t>
      </w:r>
      <w:r w:rsidR="005B3A4A" w:rsidRPr="00E038E3">
        <w:rPr>
          <w:szCs w:val="24"/>
          <w:lang w:val="en-US"/>
        </w:rPr>
        <w:t> </w:t>
      </w:r>
      <w:r w:rsidR="005B3A4A" w:rsidRPr="00E038E3">
        <w:rPr>
          <w:szCs w:val="24"/>
        </w:rPr>
        <w:t>2</w:t>
      </w:r>
      <w:r w:rsidR="005B3A4A" w:rsidRPr="00E038E3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E038E3">
        <w:rPr>
          <w:noProof/>
          <w:szCs w:val="24"/>
        </w:rPr>
        <w:t>на Едином портале</w:t>
      </w:r>
      <w:r w:rsidR="005B3A4A" w:rsidRPr="00E038E3">
        <w:rPr>
          <w:szCs w:val="24"/>
        </w:rPr>
        <w:t xml:space="preserve">, </w:t>
      </w:r>
      <w:r w:rsidR="005B3A4A" w:rsidRPr="00E038E3">
        <w:rPr>
          <w:noProof/>
          <w:szCs w:val="24"/>
        </w:rPr>
        <w:t>в МФЦ</w:t>
      </w:r>
      <w:r w:rsidR="005B3A4A" w:rsidRPr="00E038E3">
        <w:rPr>
          <w:szCs w:val="24"/>
        </w:rPr>
        <w:t xml:space="preserve">, </w:t>
      </w:r>
      <w:r w:rsidR="005B3A4A" w:rsidRPr="00E038E3">
        <w:rPr>
          <w:noProof/>
          <w:szCs w:val="24"/>
        </w:rPr>
        <w:t>в Органе местного самоуправления</w:t>
      </w:r>
      <w:r w:rsidR="005B3A4A" w:rsidRPr="00E038E3">
        <w:rPr>
          <w:szCs w:val="24"/>
        </w:rPr>
        <w:t>.</w:t>
      </w:r>
    </w:p>
    <w:p w14:paraId="0C27EAEA" w14:textId="0F15F6D1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szCs w:val="24"/>
          <w:lang w:eastAsia="ru-RU"/>
        </w:rPr>
        <w:t xml:space="preserve">190. </w:t>
      </w:r>
      <w:r w:rsidR="005B3A4A" w:rsidRPr="00E038E3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26BDADC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E038E3">
        <w:rPr>
          <w:szCs w:val="24"/>
        </w:rPr>
        <w:t>,</w:t>
      </w:r>
      <w:r w:rsidRPr="00E038E3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E038E3">
        <w:rPr>
          <w:szCs w:val="24"/>
        </w:rPr>
        <w:t xml:space="preserve"> (при подаче </w:t>
      </w:r>
      <w:r w:rsidRPr="00E038E3">
        <w:rPr>
          <w:noProof/>
          <w:szCs w:val="24"/>
        </w:rPr>
        <w:t>заявления</w:t>
      </w:r>
      <w:r w:rsidRPr="00E038E3">
        <w:rPr>
          <w:szCs w:val="24"/>
        </w:rPr>
        <w:t xml:space="preserve"> </w:t>
      </w:r>
      <w:r w:rsidRPr="00E038E3">
        <w:rPr>
          <w:noProof/>
          <w:szCs w:val="24"/>
        </w:rPr>
        <w:t>в МФЦ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предъявление оригинала документа</w:t>
      </w:r>
      <w:r w:rsidRPr="00E038E3">
        <w:rPr>
          <w:szCs w:val="24"/>
        </w:rPr>
        <w:t xml:space="preserve">, </w:t>
      </w:r>
      <w:r w:rsidRPr="00E038E3">
        <w:rPr>
          <w:noProof/>
          <w:szCs w:val="24"/>
        </w:rPr>
        <w:t xml:space="preserve">и его нотариально удостоверенный перевод на русский </w:t>
      </w:r>
      <w:r w:rsidRPr="00E038E3">
        <w:rPr>
          <w:noProof/>
          <w:szCs w:val="24"/>
        </w:rPr>
        <w:lastRenderedPageBreak/>
        <w:t>язык</w:t>
      </w:r>
      <w:r w:rsidRPr="00E038E3">
        <w:rPr>
          <w:szCs w:val="24"/>
        </w:rPr>
        <w:t xml:space="preserve">; </w:t>
      </w:r>
      <w:r w:rsidRPr="00E038E3">
        <w:rPr>
          <w:noProof/>
          <w:szCs w:val="24"/>
        </w:rPr>
        <w:t>в Органе местного самоуправления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предъявление оригинала документа</w:t>
      </w:r>
      <w:r w:rsidRPr="00E038E3">
        <w:rPr>
          <w:szCs w:val="24"/>
        </w:rPr>
        <w:t xml:space="preserve">, </w:t>
      </w:r>
      <w:r w:rsidRPr="00E038E3">
        <w:rPr>
          <w:noProof/>
          <w:szCs w:val="24"/>
        </w:rPr>
        <w:t>и его нотариально удостоверенный перевод на русский язык</w:t>
      </w:r>
      <w:r w:rsidRPr="00E038E3">
        <w:rPr>
          <w:szCs w:val="24"/>
        </w:rPr>
        <w:t xml:space="preserve">; </w:t>
      </w:r>
      <w:r w:rsidRPr="00E038E3">
        <w:rPr>
          <w:noProof/>
          <w:szCs w:val="24"/>
        </w:rPr>
        <w:t>на Едином портале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и его нотариально удостоверенный перевод на русский язык</w:t>
      </w:r>
      <w:r w:rsidRPr="00E038E3">
        <w:rPr>
          <w:szCs w:val="24"/>
        </w:rPr>
        <w:t>);</w:t>
      </w:r>
    </w:p>
    <w:p w14:paraId="2EB8318B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документ, подтверждающий полномочия представителя заявителя</w:t>
      </w:r>
      <w:r w:rsidRPr="00E038E3">
        <w:rPr>
          <w:szCs w:val="24"/>
        </w:rPr>
        <w:t>,</w:t>
      </w:r>
      <w:r w:rsidRPr="00E038E3">
        <w:rPr>
          <w:noProof/>
          <w:szCs w:val="24"/>
        </w:rPr>
        <w:t xml:space="preserve"> – доверенность на представление интересов физического лица</w:t>
      </w:r>
      <w:r w:rsidRPr="00E038E3">
        <w:rPr>
          <w:szCs w:val="24"/>
        </w:rPr>
        <w:t xml:space="preserve"> (при подаче </w:t>
      </w:r>
      <w:r w:rsidRPr="00E038E3">
        <w:rPr>
          <w:noProof/>
          <w:szCs w:val="24"/>
        </w:rPr>
        <w:t>заявления</w:t>
      </w:r>
      <w:r w:rsidRPr="00E038E3">
        <w:rPr>
          <w:szCs w:val="24"/>
        </w:rPr>
        <w:t xml:space="preserve"> </w:t>
      </w:r>
      <w:r w:rsidRPr="00E038E3">
        <w:rPr>
          <w:noProof/>
          <w:szCs w:val="24"/>
        </w:rPr>
        <w:t>в МФЦ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предъявление оригинала документа</w:t>
      </w:r>
      <w:r w:rsidRPr="00E038E3">
        <w:rPr>
          <w:szCs w:val="24"/>
        </w:rPr>
        <w:t xml:space="preserve">; </w:t>
      </w:r>
      <w:r w:rsidRPr="00E038E3">
        <w:rPr>
          <w:noProof/>
          <w:szCs w:val="24"/>
        </w:rPr>
        <w:t>в Органе местного самоуправления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предъявление оригинала документа</w:t>
      </w:r>
      <w:r w:rsidRPr="00E038E3">
        <w:rPr>
          <w:szCs w:val="24"/>
        </w:rPr>
        <w:t xml:space="preserve">; </w:t>
      </w:r>
      <w:r w:rsidRPr="00E038E3">
        <w:rPr>
          <w:noProof/>
          <w:szCs w:val="24"/>
        </w:rPr>
        <w:t>на Едином портале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E038E3">
        <w:rPr>
          <w:szCs w:val="24"/>
        </w:rPr>
        <w:t>);</w:t>
      </w:r>
    </w:p>
    <w:p w14:paraId="6B5172A4" w14:textId="77777777" w:rsidR="005B3A4A" w:rsidRPr="00E038E3" w:rsidRDefault="005B3A4A" w:rsidP="00E038E3">
      <w:pPr>
        <w:numPr>
          <w:ilvl w:val="1"/>
          <w:numId w:val="15"/>
        </w:numPr>
        <w:tabs>
          <w:tab w:val="left" w:pos="1021"/>
        </w:tabs>
        <w:spacing w:after="160"/>
        <w:ind w:left="0"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документы, удостоверяющие личность представителя заявителя</w:t>
      </w:r>
      <w:r w:rsidRPr="00E038E3">
        <w:rPr>
          <w:szCs w:val="24"/>
        </w:rPr>
        <w:t xml:space="preserve"> (при подаче </w:t>
      </w:r>
      <w:r w:rsidRPr="00E038E3">
        <w:rPr>
          <w:noProof/>
          <w:szCs w:val="24"/>
        </w:rPr>
        <w:t>заявления</w:t>
      </w:r>
      <w:r w:rsidRPr="00E038E3">
        <w:rPr>
          <w:szCs w:val="24"/>
        </w:rPr>
        <w:t xml:space="preserve"> </w:t>
      </w:r>
      <w:r w:rsidRPr="00E038E3">
        <w:rPr>
          <w:noProof/>
          <w:szCs w:val="24"/>
        </w:rPr>
        <w:t>в МФЦ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предъявление оригинала документа</w:t>
      </w:r>
      <w:r w:rsidRPr="00E038E3">
        <w:rPr>
          <w:szCs w:val="24"/>
        </w:rPr>
        <w:t xml:space="preserve">; </w:t>
      </w:r>
      <w:r w:rsidRPr="00E038E3">
        <w:rPr>
          <w:noProof/>
          <w:szCs w:val="24"/>
        </w:rPr>
        <w:t>в Органе местного самоуправления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предъявление оригинала документа</w:t>
      </w:r>
      <w:r w:rsidRPr="00E038E3">
        <w:rPr>
          <w:szCs w:val="24"/>
        </w:rPr>
        <w:t xml:space="preserve">; </w:t>
      </w:r>
      <w:r w:rsidRPr="00E038E3">
        <w:rPr>
          <w:noProof/>
          <w:szCs w:val="24"/>
        </w:rPr>
        <w:t>на Едином портале</w:t>
      </w:r>
      <w:r w:rsidRPr="00E038E3">
        <w:rPr>
          <w:szCs w:val="24"/>
        </w:rPr>
        <w:t xml:space="preserve">: </w:t>
      </w:r>
      <w:r w:rsidRPr="00E038E3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E038E3">
        <w:rPr>
          <w:szCs w:val="24"/>
        </w:rPr>
        <w:t>)</w:t>
      </w:r>
      <w:r w:rsidRPr="00E038E3">
        <w:rPr>
          <w:szCs w:val="24"/>
          <w:lang w:eastAsia="ru-RU"/>
        </w:rPr>
        <w:t xml:space="preserve"> (один из документов по выбору заявителя):</w:t>
      </w:r>
    </w:p>
    <w:p w14:paraId="2EA7F2EB" w14:textId="77777777" w:rsidR="005B3A4A" w:rsidRPr="00E038E3" w:rsidRDefault="005B3A4A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паспорт гражданина Российской Федерации</w:t>
      </w:r>
      <w:r w:rsidRPr="00E038E3">
        <w:rPr>
          <w:szCs w:val="24"/>
        </w:rPr>
        <w:t>;</w:t>
      </w:r>
    </w:p>
    <w:p w14:paraId="7C1EE63A" w14:textId="77777777" w:rsidR="005B3A4A" w:rsidRPr="00E038E3" w:rsidRDefault="005B3A4A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временное удостоверение личности гражданина Российской Федерации</w:t>
      </w:r>
      <w:r w:rsidRPr="00E038E3">
        <w:rPr>
          <w:szCs w:val="24"/>
        </w:rPr>
        <w:t>;</w:t>
      </w:r>
    </w:p>
    <w:p w14:paraId="48733C80" w14:textId="77777777" w:rsidR="005B3A4A" w:rsidRPr="00E038E3" w:rsidRDefault="005B3A4A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документ, удостоверяющий личность иностранного гражданина</w:t>
      </w:r>
      <w:r w:rsidRPr="00E038E3">
        <w:rPr>
          <w:szCs w:val="24"/>
        </w:rPr>
        <w:t>;</w:t>
      </w:r>
    </w:p>
    <w:p w14:paraId="07E4D70A" w14:textId="77777777" w:rsidR="005B3A4A" w:rsidRPr="00E038E3" w:rsidRDefault="005B3A4A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E038E3">
        <w:rPr>
          <w:szCs w:val="24"/>
        </w:rPr>
        <w:t>.</w:t>
      </w:r>
    </w:p>
    <w:p w14:paraId="711A5A9E" w14:textId="65124E3C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szCs w:val="24"/>
          <w:lang w:eastAsia="ru-RU"/>
        </w:rPr>
        <w:t xml:space="preserve">191. </w:t>
      </w:r>
      <w:r w:rsidR="005B3A4A" w:rsidRPr="00E038E3">
        <w:rPr>
          <w:szCs w:val="24"/>
          <w:lang w:eastAsia="ru-RU"/>
        </w:rPr>
        <w:t xml:space="preserve">Исчерпывающий перечень документов, </w:t>
      </w:r>
      <w:r w:rsidR="005B3A4A" w:rsidRPr="00E038E3">
        <w:rPr>
          <w:szCs w:val="24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  <w:r w:rsidR="005B3A4A" w:rsidRPr="00E038E3">
        <w:rPr>
          <w:szCs w:val="24"/>
          <w:lang w:eastAsia="ru-RU"/>
        </w:rPr>
        <w:t xml:space="preserve"> </w:t>
      </w:r>
    </w:p>
    <w:p w14:paraId="1B136440" w14:textId="322BEC3A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szCs w:val="24"/>
          <w:lang w:eastAsia="ru-RU"/>
        </w:rPr>
        <w:t xml:space="preserve">192. </w:t>
      </w:r>
      <w:r w:rsidR="005B3A4A" w:rsidRPr="00E038E3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1F9A0AC" w14:textId="027DAABA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  <w:lang w:val="en-US"/>
        </w:rPr>
        <w:t>a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на Едином портале</w:t>
      </w:r>
      <w:r w:rsidR="005B3A4A" w:rsidRPr="00E038E3">
        <w:rPr>
          <w:szCs w:val="24"/>
        </w:rPr>
        <w:t xml:space="preserve"> </w:t>
      </w:r>
      <w:r w:rsidR="005B3A4A" w:rsidRPr="00E038E3">
        <w:rPr>
          <w:szCs w:val="24"/>
          <w:lang w:eastAsia="ru-RU"/>
        </w:rPr>
        <w:t xml:space="preserve">– </w:t>
      </w:r>
      <w:r w:rsidR="005B3A4A" w:rsidRPr="00E038E3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E038E3">
        <w:rPr>
          <w:szCs w:val="24"/>
        </w:rPr>
        <w:t>;</w:t>
      </w:r>
      <w:r w:rsidR="005B3A4A" w:rsidRPr="00E038E3">
        <w:rPr>
          <w:szCs w:val="24"/>
          <w:lang w:eastAsia="ru-RU"/>
        </w:rPr>
        <w:t xml:space="preserve"> </w:t>
      </w:r>
    </w:p>
    <w:p w14:paraId="7095D3E1" w14:textId="1FC5CF47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  <w:lang w:val="en-US"/>
        </w:rPr>
        <w:t>b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в МФЦ</w:t>
      </w:r>
      <w:r w:rsidR="005B3A4A" w:rsidRPr="00E038E3">
        <w:rPr>
          <w:szCs w:val="24"/>
        </w:rPr>
        <w:t xml:space="preserve"> </w:t>
      </w:r>
      <w:r w:rsidR="005B3A4A" w:rsidRPr="00E038E3">
        <w:rPr>
          <w:szCs w:val="24"/>
          <w:lang w:eastAsia="ru-RU"/>
        </w:rPr>
        <w:t xml:space="preserve">– </w:t>
      </w:r>
      <w:r w:rsidR="005B3A4A" w:rsidRPr="00E038E3">
        <w:rPr>
          <w:noProof/>
          <w:szCs w:val="24"/>
        </w:rPr>
        <w:t>документ, удостоверяющий личность</w:t>
      </w:r>
      <w:r w:rsidR="005B3A4A" w:rsidRPr="00E038E3">
        <w:rPr>
          <w:szCs w:val="24"/>
        </w:rPr>
        <w:t>;</w:t>
      </w:r>
      <w:r w:rsidR="005B3A4A" w:rsidRPr="00E038E3">
        <w:rPr>
          <w:szCs w:val="24"/>
          <w:lang w:eastAsia="ru-RU"/>
        </w:rPr>
        <w:t xml:space="preserve"> </w:t>
      </w:r>
    </w:p>
    <w:p w14:paraId="3EEE4012" w14:textId="64D2905D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  <w:lang w:val="en-US"/>
        </w:rPr>
        <w:t>c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в Органе местного самоуправления</w:t>
      </w:r>
      <w:r w:rsidR="005B3A4A" w:rsidRPr="00E038E3">
        <w:rPr>
          <w:szCs w:val="24"/>
        </w:rPr>
        <w:t xml:space="preserve"> </w:t>
      </w:r>
      <w:r w:rsidR="005B3A4A" w:rsidRPr="00E038E3">
        <w:rPr>
          <w:szCs w:val="24"/>
          <w:lang w:eastAsia="ru-RU"/>
        </w:rPr>
        <w:t xml:space="preserve">– </w:t>
      </w:r>
      <w:r w:rsidR="005B3A4A" w:rsidRPr="00E038E3">
        <w:rPr>
          <w:noProof/>
          <w:szCs w:val="24"/>
        </w:rPr>
        <w:t>документ, удостоверяющий личность</w:t>
      </w:r>
      <w:r w:rsidR="005B3A4A" w:rsidRPr="00E038E3">
        <w:rPr>
          <w:szCs w:val="24"/>
        </w:rPr>
        <w:t>.</w:t>
      </w:r>
    </w:p>
    <w:p w14:paraId="551CCA94" w14:textId="3EB0C5BC" w:rsidR="005B3A4A" w:rsidRPr="00E038E3" w:rsidRDefault="00E038E3" w:rsidP="00E038E3">
      <w:pPr>
        <w:spacing w:after="160"/>
        <w:ind w:firstLine="567"/>
        <w:contextualSpacing/>
        <w:rPr>
          <w:szCs w:val="24"/>
          <w:lang w:eastAsia="ru-RU"/>
        </w:rPr>
      </w:pPr>
      <w:r w:rsidRPr="00E038E3">
        <w:rPr>
          <w:noProof/>
          <w:szCs w:val="24"/>
        </w:rPr>
        <w:t xml:space="preserve">193. </w:t>
      </w:r>
      <w:r w:rsidR="005B3A4A" w:rsidRPr="00E038E3">
        <w:rPr>
          <w:noProof/>
          <w:szCs w:val="24"/>
        </w:rPr>
        <w:t>Орган местного самоуправления</w:t>
      </w:r>
      <w:r w:rsidR="005B3A4A" w:rsidRPr="00E038E3">
        <w:rPr>
          <w:szCs w:val="24"/>
        </w:rPr>
        <w:t xml:space="preserve">, МФЦ отказывают заявителю в приеме </w:t>
      </w:r>
      <w:r w:rsidR="005B3A4A" w:rsidRPr="00E038E3">
        <w:rPr>
          <w:noProof/>
          <w:szCs w:val="24"/>
        </w:rPr>
        <w:t>заявления</w:t>
      </w:r>
      <w:r w:rsidR="005B3A4A" w:rsidRPr="00E038E3">
        <w:rPr>
          <w:szCs w:val="24"/>
        </w:rPr>
        <w:t xml:space="preserve"> и документов при наличии </w:t>
      </w:r>
      <w:r w:rsidR="005B3A4A" w:rsidRPr="00E038E3">
        <w:rPr>
          <w:szCs w:val="24"/>
          <w:lang w:eastAsia="ru-RU"/>
        </w:rPr>
        <w:t>следующих оснований:</w:t>
      </w:r>
    </w:p>
    <w:p w14:paraId="4C947A03" w14:textId="720196D1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a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719B4A8" w14:textId="70527053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b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30347CA1" w14:textId="7DEE7F8C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c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689E0008" w14:textId="69778297" w:rsidR="005B3A4A" w:rsidRPr="00E038E3" w:rsidRDefault="00E038E3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d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1074210E" w14:textId="39E202DB" w:rsidR="005B3A4A" w:rsidRPr="00E038E3" w:rsidRDefault="00D35A0F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e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224CA03" w14:textId="5C055B7B" w:rsidR="005B3A4A" w:rsidRPr="00E038E3" w:rsidRDefault="00D35A0F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f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6866AA35" w14:textId="14118D37" w:rsidR="005B3A4A" w:rsidRPr="00E038E3" w:rsidRDefault="00D35A0F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g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459C9A48" w14:textId="7392A49B" w:rsidR="005B3A4A" w:rsidRPr="00E038E3" w:rsidRDefault="00D35A0F" w:rsidP="00E038E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h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23D78CA2" w14:textId="73E2A097" w:rsidR="005B3A4A" w:rsidRPr="00E038E3" w:rsidRDefault="004814AD" w:rsidP="00E038E3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E038E3">
        <w:rPr>
          <w:noProof/>
          <w:szCs w:val="24"/>
          <w:lang w:val="en-US"/>
        </w:rPr>
        <w:t>i</w:t>
      </w:r>
      <w:r w:rsidRPr="00E038E3">
        <w:rPr>
          <w:noProof/>
          <w:szCs w:val="24"/>
        </w:rPr>
        <w:t xml:space="preserve">. </w:t>
      </w:r>
      <w:r w:rsidR="005B3A4A" w:rsidRPr="00E038E3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1F3AD97A" w14:textId="67CB4390" w:rsidR="005B3A4A" w:rsidRPr="00D35A0F" w:rsidRDefault="00DF2BA4" w:rsidP="00E038E3">
      <w:pPr>
        <w:pStyle w:val="af3"/>
        <w:widowControl/>
        <w:tabs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8E3">
        <w:rPr>
          <w:rFonts w:ascii="Times New Roman" w:hAnsi="Times New Roman" w:cs="Times New Roman"/>
          <w:sz w:val="24"/>
          <w:szCs w:val="24"/>
        </w:rPr>
        <w:lastRenderedPageBreak/>
        <w:t xml:space="preserve">194. </w:t>
      </w:r>
      <w:r w:rsidR="005B3A4A" w:rsidRPr="00E038E3"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</w:t>
      </w:r>
      <w:r w:rsidR="005B3A4A" w:rsidRPr="00D35A0F">
        <w:rPr>
          <w:rFonts w:ascii="Times New Roman" w:hAnsi="Times New Roman" w:cs="Times New Roman"/>
          <w:sz w:val="24"/>
          <w:szCs w:val="24"/>
        </w:rPr>
        <w:t xml:space="preserve">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2FB5E0C2" w14:textId="6DE50BC0" w:rsidR="005B3A4A" w:rsidRPr="00D35A0F" w:rsidRDefault="00DF2BA4" w:rsidP="00D35A0F">
      <w:pPr>
        <w:spacing w:after="160"/>
        <w:ind w:firstLine="567"/>
        <w:contextualSpacing/>
        <w:rPr>
          <w:szCs w:val="24"/>
          <w:lang w:eastAsia="ru-RU"/>
        </w:rPr>
      </w:pPr>
      <w:r w:rsidRPr="00D35A0F">
        <w:rPr>
          <w:szCs w:val="24"/>
          <w:lang w:eastAsia="ru-RU"/>
        </w:rPr>
        <w:t xml:space="preserve">195. </w:t>
      </w:r>
      <w:r w:rsidR="005B3A4A" w:rsidRPr="00D35A0F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D35A0F">
        <w:rPr>
          <w:noProof/>
          <w:szCs w:val="24"/>
        </w:rPr>
        <w:t>заявления</w:t>
      </w:r>
      <w:r w:rsidR="005B3A4A" w:rsidRPr="00D35A0F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D35A0F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 </w:t>
      </w:r>
    </w:p>
    <w:p w14:paraId="6F7C383B" w14:textId="46C28C4D" w:rsidR="005B3A4A" w:rsidRPr="00396746" w:rsidRDefault="00DF2BA4" w:rsidP="00D35A0F">
      <w:pPr>
        <w:spacing w:after="160"/>
        <w:ind w:firstLine="567"/>
        <w:contextualSpacing/>
        <w:rPr>
          <w:noProof/>
          <w:szCs w:val="24"/>
        </w:rPr>
      </w:pPr>
      <w:r w:rsidRPr="00D35A0F">
        <w:rPr>
          <w:szCs w:val="24"/>
          <w:lang w:eastAsia="ru-RU"/>
        </w:rPr>
        <w:t xml:space="preserve">196. </w:t>
      </w:r>
      <w:r w:rsidR="005B3A4A" w:rsidRPr="00D35A0F">
        <w:rPr>
          <w:szCs w:val="24"/>
          <w:lang w:eastAsia="ru-RU"/>
        </w:rPr>
        <w:t xml:space="preserve">Срок регистрации </w:t>
      </w:r>
      <w:r w:rsidR="005B3A4A" w:rsidRPr="00D35A0F">
        <w:rPr>
          <w:noProof/>
          <w:szCs w:val="24"/>
        </w:rPr>
        <w:t>заявления</w:t>
      </w:r>
      <w:r w:rsidR="005B3A4A" w:rsidRPr="00D35A0F">
        <w:rPr>
          <w:szCs w:val="24"/>
        </w:rPr>
        <w:t xml:space="preserve"> </w:t>
      </w:r>
      <w:r w:rsidR="005B3A4A" w:rsidRPr="00D35A0F">
        <w:rPr>
          <w:szCs w:val="24"/>
          <w:lang w:eastAsia="ru-RU"/>
        </w:rPr>
        <w:t xml:space="preserve">и документов, необходимых для предоставления Услуги, </w:t>
      </w:r>
      <w:r w:rsidR="005B3A4A" w:rsidRPr="00D35A0F">
        <w:rPr>
          <w:noProof/>
          <w:szCs w:val="24"/>
        </w:rPr>
        <w:t>в Органе местного самоуправления</w:t>
      </w:r>
      <w:r w:rsidR="005B3A4A" w:rsidRPr="00D35A0F">
        <w:rPr>
          <w:szCs w:val="24"/>
        </w:rPr>
        <w:t xml:space="preserve"> </w:t>
      </w:r>
      <w:r w:rsidR="005B3A4A" w:rsidRPr="00D35A0F">
        <w:rPr>
          <w:szCs w:val="24"/>
          <w:lang w:eastAsia="ru-RU"/>
        </w:rPr>
        <w:t xml:space="preserve">составляет </w:t>
      </w:r>
      <w:r w:rsidR="005B3A4A" w:rsidRPr="00D35A0F">
        <w:rPr>
          <w:noProof/>
          <w:szCs w:val="24"/>
        </w:rPr>
        <w:t>1</w:t>
      </w:r>
      <w:r w:rsidR="005B3A4A" w:rsidRPr="00D35A0F">
        <w:rPr>
          <w:szCs w:val="24"/>
        </w:rPr>
        <w:t xml:space="preserve"> </w:t>
      </w:r>
      <w:r w:rsidR="005B3A4A" w:rsidRPr="00D35A0F">
        <w:rPr>
          <w:noProof/>
          <w:szCs w:val="24"/>
        </w:rPr>
        <w:t>рабочий день</w:t>
      </w:r>
      <w:r w:rsidR="005B3A4A" w:rsidRPr="00D35A0F">
        <w:rPr>
          <w:szCs w:val="24"/>
          <w:lang w:eastAsia="ru-RU"/>
        </w:rPr>
        <w:t xml:space="preserve"> с даты подачи </w:t>
      </w:r>
      <w:r w:rsidR="005B3A4A" w:rsidRPr="00D35A0F">
        <w:rPr>
          <w:noProof/>
          <w:szCs w:val="24"/>
        </w:rPr>
        <w:t>заявления</w:t>
      </w:r>
      <w:r w:rsidR="005B3A4A" w:rsidRPr="00D35A0F">
        <w:rPr>
          <w:szCs w:val="24"/>
          <w:lang w:eastAsia="ru-RU"/>
        </w:rPr>
        <w:t xml:space="preserve"> и документов, необходимых для предоставления Услуги, </w:t>
      </w:r>
      <w:r w:rsidR="005B3A4A" w:rsidRPr="00D35A0F">
        <w:rPr>
          <w:szCs w:val="24"/>
        </w:rPr>
        <w:t>указанным способом</w:t>
      </w:r>
      <w:r w:rsidR="005B3A4A" w:rsidRPr="00D35A0F">
        <w:rPr>
          <w:noProof/>
          <w:szCs w:val="24"/>
        </w:rPr>
        <w:t>.</w:t>
      </w:r>
    </w:p>
    <w:p w14:paraId="6500666B" w14:textId="77777777" w:rsidR="00D35A0F" w:rsidRPr="00396746" w:rsidRDefault="00D35A0F" w:rsidP="00D35A0F">
      <w:pPr>
        <w:spacing w:after="160"/>
        <w:ind w:firstLine="567"/>
        <w:contextualSpacing/>
        <w:rPr>
          <w:szCs w:val="24"/>
          <w:lang w:eastAsia="ru-RU"/>
        </w:rPr>
      </w:pPr>
    </w:p>
    <w:p w14:paraId="0B8633C3" w14:textId="60D25EE6" w:rsidR="005B3A4A" w:rsidRPr="00396746" w:rsidRDefault="005B3A4A" w:rsidP="004814AD">
      <w:pPr>
        <w:ind w:firstLine="0"/>
        <w:jc w:val="center"/>
        <w:rPr>
          <w:b/>
          <w:bCs/>
        </w:rPr>
      </w:pPr>
      <w:r w:rsidRPr="004814AD">
        <w:rPr>
          <w:b/>
          <w:bCs/>
        </w:rPr>
        <w:t>Межведомственное информационное взаимодействие</w:t>
      </w:r>
    </w:p>
    <w:p w14:paraId="73823436" w14:textId="77777777" w:rsidR="00D35A0F" w:rsidRPr="00396746" w:rsidRDefault="00D35A0F" w:rsidP="004814AD">
      <w:pPr>
        <w:ind w:firstLine="0"/>
        <w:jc w:val="center"/>
        <w:rPr>
          <w:b/>
          <w:bCs/>
        </w:rPr>
      </w:pPr>
    </w:p>
    <w:p w14:paraId="367C6AED" w14:textId="11F1C0B9" w:rsidR="005B3A4A" w:rsidRPr="004814AD" w:rsidRDefault="00DF2BA4" w:rsidP="004814AD">
      <w:pPr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eastAsia="ru-RU"/>
        </w:rPr>
        <w:t xml:space="preserve">197. </w:t>
      </w:r>
      <w:r w:rsidR="005B3A4A" w:rsidRPr="004814AD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5E1ECA95" w14:textId="0EFF92DE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a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Проверка действительности паспорта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Министерство внутренних дел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5E4E90B7" w14:textId="6D3ABB1E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b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Социальный фонд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0712AD7A" w14:textId="5C6D2CF5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c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Предоставление из ЕГР ЗАГС по запросу сведений о рождении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Федеральная налоговая служба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7295D17F" w14:textId="68EF0201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d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Федеральная налоговая служба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7892ED78" w14:textId="4151F3F9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e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Федеральная налоговая служба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37AD0A02" w14:textId="1A9DE4EE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f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Социальный фонд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0465BA7C" w14:textId="0B676681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g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МИНИСТЕРСТВО ВНУТРЕННИХ ДЕЛ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4DAFCCA9" w14:textId="26958CDF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h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 xml:space="preserve">Предоставление </w:t>
      </w:r>
      <w:r w:rsidR="005B3A4A" w:rsidRPr="004814AD">
        <w:rPr>
          <w:noProof/>
          <w:szCs w:val="24"/>
        </w:rPr>
        <w:lastRenderedPageBreak/>
        <w:t>сведений о трудовой деятельности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Социальный фонд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6C4B5046" w14:textId="5BEF0CB2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i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факте получения пенсии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Фонд пенсионного и социального страхования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20538850" w14:textId="4896D0E1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j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3FA13AB5" w14:textId="6FB5F0B8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k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 xml:space="preserve">. </w:t>
      </w:r>
      <w:r w:rsidR="005B3A4A" w:rsidRPr="004814AD">
        <w:rPr>
          <w:szCs w:val="24"/>
        </w:rPr>
        <w:t xml:space="preserve">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Федеральная служба исполнения наказаний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2755FCD5" w14:textId="540F44DE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1.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Министерство образования и науки Нижегородской области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28D1515F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012B62C3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78787D9F" w14:textId="28A80FDF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m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МВД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4178321A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3B26DFB2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5D6077BE" w14:textId="3F9C3CF8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n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МВД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58DEAA2F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7133B812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68297310" w14:textId="75A7BD54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o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 xml:space="preserve">Сведения о </w:t>
      </w:r>
      <w:r w:rsidR="005B3A4A" w:rsidRPr="004814AD">
        <w:rPr>
          <w:noProof/>
          <w:szCs w:val="24"/>
        </w:rPr>
        <w:lastRenderedPageBreak/>
        <w:t>получении пенсии гражданами, пенсионное обеспечение которых осуществляется ФТС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ФТС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193015A4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64BAEC79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720ECB20" w14:textId="5152C2B1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p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МЧС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3C937D6A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013F2FD7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701B06E5" w14:textId="593E05B8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q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Министерство обороны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57E47D72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73AD6656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5E3BEEF8" w14:textId="642BCD4D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r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Генеральная Прокуратура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3C4B9881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3B2662BB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4AA67FEB" w14:textId="181AE88E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s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ФСО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708627FF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65B9425E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47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0F33FD2C" w14:textId="4E0A1C65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t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Федеральная служба войск национальной гвардии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58843F79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6483F187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34D5A973" w14:textId="5B62E9D7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lastRenderedPageBreak/>
        <w:t>u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ФССП России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03D27FB7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3D7A4847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46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 направления межведомственного запроса;</w:t>
      </w:r>
    </w:p>
    <w:p w14:paraId="1733997F" w14:textId="3575219A" w:rsidR="005B3A4A" w:rsidRPr="004814AD" w:rsidRDefault="00DF2BA4" w:rsidP="004814AD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814AD">
        <w:rPr>
          <w:szCs w:val="24"/>
          <w:lang w:val="en-US"/>
        </w:rPr>
        <w:t>v</w:t>
      </w:r>
      <w:r w:rsidRPr="004814AD">
        <w:rPr>
          <w:szCs w:val="24"/>
        </w:rPr>
        <w:t xml:space="preserve">. </w:t>
      </w:r>
      <w:r w:rsidR="005B3A4A" w:rsidRPr="004814AD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Предоставление сведений о ежемесячном пожизненном содержании судей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  <w:r w:rsidR="005B3A4A" w:rsidRPr="004814AD">
        <w:rPr>
          <w:szCs w:val="24"/>
        </w:rPr>
        <w:t xml:space="preserve"> Указанный информационный запрос направляется в </w:t>
      </w:r>
      <w:r w:rsidR="005B3A4A" w:rsidRPr="004814AD">
        <w:rPr>
          <w:szCs w:val="24"/>
          <w:lang w:eastAsia="ru-RU"/>
        </w:rPr>
        <w:t>«</w:t>
      </w:r>
      <w:r w:rsidR="005B3A4A" w:rsidRPr="004814AD">
        <w:rPr>
          <w:noProof/>
          <w:szCs w:val="24"/>
        </w:rPr>
        <w:t>Судебный департамент при Верховном Суде Российской Федерации</w:t>
      </w:r>
      <w:r w:rsidR="005B3A4A" w:rsidRPr="004814AD">
        <w:rPr>
          <w:szCs w:val="24"/>
        </w:rPr>
        <w:t>»</w:t>
      </w:r>
      <w:r w:rsidR="005B3A4A" w:rsidRPr="004814AD">
        <w:rPr>
          <w:szCs w:val="24"/>
          <w:lang w:eastAsia="ru-RU"/>
        </w:rPr>
        <w:t>.</w:t>
      </w:r>
    </w:p>
    <w:p w14:paraId="31945E7A" w14:textId="77777777" w:rsidR="005B3A4A" w:rsidRPr="004814AD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814AD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814AD">
        <w:rPr>
          <w:noProof/>
          <w:szCs w:val="24"/>
        </w:rPr>
        <w:t>1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рабочий день</w:t>
      </w:r>
      <w:r w:rsidRPr="004814AD">
        <w:rPr>
          <w:szCs w:val="24"/>
        </w:rPr>
        <w:t xml:space="preserve"> с даты регистрации </w:t>
      </w:r>
      <w:r w:rsidRPr="004814AD">
        <w:rPr>
          <w:noProof/>
          <w:szCs w:val="24"/>
        </w:rPr>
        <w:t>заявления</w:t>
      </w:r>
      <w:r w:rsidRPr="004814AD">
        <w:rPr>
          <w:szCs w:val="24"/>
        </w:rPr>
        <w:t xml:space="preserve">. </w:t>
      </w:r>
    </w:p>
    <w:p w14:paraId="23F930C9" w14:textId="77777777" w:rsidR="005B3A4A" w:rsidRPr="005E34B3" w:rsidRDefault="005B3A4A" w:rsidP="004814AD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4814AD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814AD">
        <w:rPr>
          <w:noProof/>
          <w:szCs w:val="24"/>
        </w:rPr>
        <w:t>48</w:t>
      </w:r>
      <w:r w:rsidRPr="004814AD">
        <w:rPr>
          <w:szCs w:val="24"/>
        </w:rPr>
        <w:t xml:space="preserve"> </w:t>
      </w:r>
      <w:r w:rsidRPr="004814AD">
        <w:rPr>
          <w:noProof/>
          <w:szCs w:val="24"/>
        </w:rPr>
        <w:t>часов</w:t>
      </w:r>
      <w:r w:rsidRPr="004814AD">
        <w:rPr>
          <w:szCs w:val="24"/>
        </w:rPr>
        <w:t xml:space="preserve"> с момента</w:t>
      </w:r>
      <w:r w:rsidRPr="005E34B3">
        <w:rPr>
          <w:szCs w:val="24"/>
        </w:rPr>
        <w:t xml:space="preserve"> направления межведомственного запроса</w:t>
      </w:r>
      <w:r w:rsidRPr="005E34B3">
        <w:rPr>
          <w:noProof/>
          <w:szCs w:val="24"/>
        </w:rPr>
        <w:t>.</w:t>
      </w:r>
    </w:p>
    <w:p w14:paraId="29D146EB" w14:textId="77777777" w:rsidR="005B3A4A" w:rsidRPr="00375157" w:rsidRDefault="005B3A4A" w:rsidP="005E34B3">
      <w:pPr>
        <w:tabs>
          <w:tab w:val="left" w:pos="1418"/>
          <w:tab w:val="num" w:pos="1560"/>
        </w:tabs>
        <w:spacing w:after="160"/>
        <w:ind w:firstLine="567"/>
        <w:contextualSpacing/>
        <w:rPr>
          <w:sz w:val="28"/>
          <w:szCs w:val="28"/>
          <w:lang w:eastAsia="ru-RU"/>
        </w:rPr>
      </w:pPr>
      <w:r w:rsidRPr="005E34B3">
        <w:rPr>
          <w:noProof/>
          <w:szCs w:val="24"/>
          <w:lang w:val="en-US"/>
        </w:rPr>
        <w:t>w</w:t>
      </w:r>
      <w:r w:rsidRPr="005E34B3">
        <w:rPr>
          <w:noProof/>
          <w:szCs w:val="24"/>
        </w:rPr>
        <w:t xml:space="preserve"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</w:t>
      </w:r>
      <w:r w:rsidRPr="00DA3D1D">
        <w:rPr>
          <w:noProof/>
          <w:sz w:val="28"/>
          <w:szCs w:val="28"/>
        </w:rPr>
        <w:t>информационный запрос направляется в «Федеральная налоговая служба».</w:t>
      </w:r>
    </w:p>
    <w:p w14:paraId="5C9A6C2D" w14:textId="77777777" w:rsidR="005B3A4A" w:rsidRPr="00B97A0D" w:rsidRDefault="005B3A4A" w:rsidP="00B97A0D">
      <w:pPr>
        <w:ind w:firstLine="0"/>
        <w:jc w:val="center"/>
        <w:rPr>
          <w:b/>
          <w:bCs/>
        </w:rPr>
      </w:pPr>
    </w:p>
    <w:p w14:paraId="2B34ED24" w14:textId="77777777" w:rsidR="005B3A4A" w:rsidRPr="00396746" w:rsidRDefault="005B3A4A" w:rsidP="00B97A0D">
      <w:pPr>
        <w:ind w:firstLine="0"/>
        <w:jc w:val="center"/>
        <w:rPr>
          <w:b/>
          <w:bCs/>
        </w:rPr>
      </w:pPr>
      <w:r w:rsidRPr="00B97A0D">
        <w:rPr>
          <w:b/>
          <w:bCs/>
        </w:rPr>
        <w:t>Принятие решения о предоставлении (об отказе в предоставлении) Услуги</w:t>
      </w:r>
    </w:p>
    <w:p w14:paraId="03F14B2F" w14:textId="77777777" w:rsidR="00B97A0D" w:rsidRPr="00396746" w:rsidRDefault="00B97A0D" w:rsidP="00B97A0D">
      <w:pPr>
        <w:ind w:firstLine="0"/>
        <w:jc w:val="center"/>
        <w:rPr>
          <w:b/>
          <w:bCs/>
        </w:rPr>
      </w:pPr>
    </w:p>
    <w:p w14:paraId="287A3C0C" w14:textId="66DE97B7" w:rsidR="005B3A4A" w:rsidRPr="00B97A0D" w:rsidRDefault="00B97A0D" w:rsidP="00B97A0D">
      <w:pPr>
        <w:spacing w:after="160"/>
        <w:ind w:firstLine="567"/>
        <w:contextualSpacing/>
        <w:rPr>
          <w:szCs w:val="24"/>
          <w:lang w:eastAsia="ru-RU"/>
        </w:rPr>
      </w:pPr>
      <w:r w:rsidRPr="00B97A0D">
        <w:rPr>
          <w:szCs w:val="24"/>
        </w:rPr>
        <w:t xml:space="preserve">198. </w:t>
      </w:r>
      <w:r w:rsidR="005B3A4A" w:rsidRPr="00B97A0D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="005B3A4A" w:rsidRPr="00B97A0D">
        <w:rPr>
          <w:szCs w:val="24"/>
          <w:lang w:eastAsia="ru-RU"/>
        </w:rPr>
        <w:t xml:space="preserve"> </w:t>
      </w:r>
    </w:p>
    <w:p w14:paraId="745E5426" w14:textId="3972B7AA" w:rsidR="005B3A4A" w:rsidRPr="00396746" w:rsidRDefault="00B97A0D" w:rsidP="00B97A0D">
      <w:pPr>
        <w:spacing w:after="160"/>
        <w:ind w:firstLine="567"/>
        <w:contextualSpacing/>
        <w:rPr>
          <w:szCs w:val="24"/>
        </w:rPr>
      </w:pPr>
      <w:r w:rsidRPr="00B97A0D">
        <w:rPr>
          <w:szCs w:val="24"/>
          <w:lang w:eastAsia="ru-RU"/>
        </w:rPr>
        <w:t xml:space="preserve">199. </w:t>
      </w:r>
      <w:r w:rsidR="005B3A4A" w:rsidRPr="00B97A0D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B97A0D">
        <w:rPr>
          <w:noProof/>
          <w:szCs w:val="24"/>
        </w:rPr>
        <w:t>4</w:t>
      </w:r>
      <w:r w:rsidR="005B3A4A" w:rsidRPr="00B97A0D">
        <w:rPr>
          <w:szCs w:val="24"/>
        </w:rPr>
        <w:t xml:space="preserve"> </w:t>
      </w:r>
      <w:r w:rsidR="005B3A4A" w:rsidRPr="00B97A0D">
        <w:rPr>
          <w:noProof/>
          <w:szCs w:val="24"/>
        </w:rPr>
        <w:t>рабочих дней</w:t>
      </w:r>
      <w:r w:rsidR="005B3A4A" w:rsidRPr="00B97A0D">
        <w:rPr>
          <w:szCs w:val="24"/>
          <w:lang w:eastAsia="ru-RU"/>
        </w:rPr>
        <w:t xml:space="preserve"> со дня получения </w:t>
      </w:r>
      <w:r w:rsidR="005B3A4A" w:rsidRPr="00B97A0D">
        <w:rPr>
          <w:noProof/>
          <w:szCs w:val="24"/>
        </w:rPr>
        <w:t>Органом местного самоуправления</w:t>
      </w:r>
      <w:r w:rsidR="005B3A4A" w:rsidRPr="00B97A0D">
        <w:rPr>
          <w:szCs w:val="24"/>
          <w:lang w:eastAsia="ru-RU"/>
        </w:rPr>
        <w:t xml:space="preserve"> всех сведений, необходимых для принятия решения</w:t>
      </w:r>
      <w:r w:rsidR="005B3A4A" w:rsidRPr="00B97A0D">
        <w:rPr>
          <w:szCs w:val="24"/>
        </w:rPr>
        <w:t>.</w:t>
      </w:r>
    </w:p>
    <w:p w14:paraId="39A815B8" w14:textId="77777777" w:rsidR="00B97A0D" w:rsidRPr="00396746" w:rsidRDefault="00B97A0D" w:rsidP="00B97A0D">
      <w:pPr>
        <w:spacing w:after="160"/>
        <w:ind w:firstLine="567"/>
        <w:contextualSpacing/>
        <w:rPr>
          <w:szCs w:val="24"/>
        </w:rPr>
      </w:pPr>
    </w:p>
    <w:p w14:paraId="61CF340F" w14:textId="16CBF0C3" w:rsidR="005B3A4A" w:rsidRPr="00396746" w:rsidRDefault="005B3A4A" w:rsidP="00B97A0D">
      <w:pPr>
        <w:ind w:firstLine="0"/>
        <w:jc w:val="center"/>
        <w:rPr>
          <w:b/>
          <w:bCs/>
        </w:rPr>
      </w:pPr>
      <w:r w:rsidRPr="00B97A0D">
        <w:rPr>
          <w:b/>
          <w:bCs/>
        </w:rPr>
        <w:t>Предоставление результата Услуги</w:t>
      </w:r>
    </w:p>
    <w:p w14:paraId="7DABA306" w14:textId="77777777" w:rsidR="00B97A0D" w:rsidRPr="00396746" w:rsidRDefault="00B97A0D" w:rsidP="00B97A0D">
      <w:pPr>
        <w:ind w:firstLine="0"/>
        <w:jc w:val="center"/>
        <w:rPr>
          <w:b/>
          <w:bCs/>
        </w:rPr>
      </w:pPr>
    </w:p>
    <w:p w14:paraId="650CFFD5" w14:textId="7982231E" w:rsidR="005B3A4A" w:rsidRPr="00B97A0D" w:rsidRDefault="00B97A0D" w:rsidP="00B97A0D">
      <w:pPr>
        <w:tabs>
          <w:tab w:val="left" w:pos="851"/>
        </w:tabs>
        <w:ind w:firstLine="567"/>
      </w:pPr>
      <w:r w:rsidRPr="00B97A0D">
        <w:t xml:space="preserve">200. </w:t>
      </w:r>
      <w:r w:rsidR="005B3A4A" w:rsidRPr="00B97A0D">
        <w:t>Способы получения результата предоставления Услуги:</w:t>
      </w:r>
    </w:p>
    <w:p w14:paraId="3EBF8D28" w14:textId="7A631191" w:rsidR="005B3A4A" w:rsidRPr="00B97A0D" w:rsidRDefault="00B97A0D" w:rsidP="00B97A0D">
      <w:pPr>
        <w:tabs>
          <w:tab w:val="left" w:pos="851"/>
        </w:tabs>
        <w:ind w:firstLine="567"/>
      </w:pPr>
      <w:r w:rsidRPr="00B97A0D">
        <w:t xml:space="preserve">a. </w:t>
      </w:r>
      <w:r w:rsidR="005B3A4A" w:rsidRPr="00B97A0D">
        <w:t>в личном кабинете на Едином портале, в МФЦ, в Органе местного самоуправления – 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период;</w:t>
      </w:r>
    </w:p>
    <w:p w14:paraId="55971E42" w14:textId="66EFBC10" w:rsidR="005B3A4A" w:rsidRPr="00B97A0D" w:rsidRDefault="00B97A0D" w:rsidP="00B97A0D">
      <w:pPr>
        <w:tabs>
          <w:tab w:val="left" w:pos="851"/>
        </w:tabs>
        <w:ind w:firstLine="567"/>
      </w:pPr>
      <w:r w:rsidRPr="00B97A0D">
        <w:t xml:space="preserve">b. </w:t>
      </w:r>
      <w:r w:rsidR="005B3A4A" w:rsidRPr="00B97A0D">
        <w:t>в личном кабинете на Едином портале, в МФЦ, в Органе местного самоуправления – 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период.</w:t>
      </w:r>
    </w:p>
    <w:p w14:paraId="2170A4F1" w14:textId="69996FF1" w:rsidR="005B3A4A" w:rsidRPr="00B97A0D" w:rsidRDefault="00B97A0D" w:rsidP="00B97A0D">
      <w:pPr>
        <w:tabs>
          <w:tab w:val="left" w:pos="851"/>
        </w:tabs>
        <w:ind w:firstLine="567"/>
      </w:pPr>
      <w:r w:rsidRPr="00B97A0D">
        <w:t xml:space="preserve">201. </w:t>
      </w:r>
      <w:r w:rsidR="005B3A4A" w:rsidRPr="00B97A0D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797478A8" w14:textId="2EF9259B" w:rsidR="005B3A4A" w:rsidRPr="00B97A0D" w:rsidRDefault="00B97A0D" w:rsidP="00B97A0D">
      <w:pPr>
        <w:tabs>
          <w:tab w:val="left" w:pos="851"/>
        </w:tabs>
        <w:ind w:firstLine="567"/>
      </w:pPr>
      <w:r w:rsidRPr="00B97A0D">
        <w:t xml:space="preserve">202. </w:t>
      </w:r>
      <w:r w:rsidR="005B3A4A" w:rsidRPr="00B97A0D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0445AD56" w14:textId="77777777" w:rsidR="005B3A4A" w:rsidRPr="002770A6" w:rsidRDefault="005B3A4A" w:rsidP="002770A6">
      <w:pPr>
        <w:ind w:left="142" w:firstLine="0"/>
        <w:jc w:val="center"/>
      </w:pPr>
    </w:p>
    <w:p w14:paraId="001769BA" w14:textId="3AC02305" w:rsidR="005B3A4A" w:rsidRPr="002770A6" w:rsidRDefault="002770A6" w:rsidP="002770A6">
      <w:pPr>
        <w:ind w:left="142" w:firstLine="0"/>
        <w:jc w:val="center"/>
        <w:rPr>
          <w:b/>
          <w:bCs/>
        </w:rPr>
      </w:pPr>
      <w:r>
        <w:rPr>
          <w:b/>
          <w:bCs/>
        </w:rPr>
        <w:t>Вариант 10</w:t>
      </w:r>
    </w:p>
    <w:p w14:paraId="1D3FC1DD" w14:textId="77777777" w:rsidR="005B3A4A" w:rsidRPr="002770A6" w:rsidRDefault="005B3A4A" w:rsidP="002770A6">
      <w:pPr>
        <w:ind w:left="142" w:firstLine="0"/>
        <w:jc w:val="center"/>
      </w:pPr>
    </w:p>
    <w:p w14:paraId="31FD0518" w14:textId="5FACAABF" w:rsidR="005B3A4A" w:rsidRPr="002770A6" w:rsidRDefault="00B97A0D" w:rsidP="002770A6">
      <w:pPr>
        <w:ind w:firstLine="567"/>
        <w:contextualSpacing/>
        <w:rPr>
          <w:szCs w:val="24"/>
          <w:lang w:eastAsia="ru-RU"/>
        </w:rPr>
      </w:pPr>
      <w:r w:rsidRPr="002770A6">
        <w:rPr>
          <w:szCs w:val="24"/>
          <w:lang w:eastAsia="ru-RU"/>
        </w:rPr>
        <w:t xml:space="preserve">203. </w:t>
      </w:r>
      <w:r w:rsidR="005B3A4A" w:rsidRPr="002770A6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2770A6">
        <w:rPr>
          <w:noProof/>
          <w:szCs w:val="24"/>
          <w:lang w:eastAsia="ru-RU"/>
        </w:rPr>
        <w:t>6</w:t>
      </w:r>
      <w:r w:rsidR="005B3A4A" w:rsidRPr="002770A6">
        <w:rPr>
          <w:szCs w:val="24"/>
          <w:lang w:eastAsia="ru-RU"/>
        </w:rPr>
        <w:t xml:space="preserve"> </w:t>
      </w:r>
      <w:r w:rsidR="005B3A4A" w:rsidRPr="002770A6">
        <w:rPr>
          <w:noProof/>
          <w:szCs w:val="24"/>
          <w:lang w:eastAsia="ru-RU"/>
        </w:rPr>
        <w:t>рабочих дней</w:t>
      </w:r>
      <w:r w:rsidR="005B3A4A" w:rsidRPr="002770A6">
        <w:rPr>
          <w:szCs w:val="24"/>
          <w:lang w:eastAsia="ru-RU"/>
        </w:rPr>
        <w:t xml:space="preserve"> с даты регистрации </w:t>
      </w:r>
      <w:r w:rsidR="005B3A4A" w:rsidRPr="002770A6">
        <w:rPr>
          <w:noProof/>
          <w:szCs w:val="24"/>
        </w:rPr>
        <w:t>заявления</w:t>
      </w:r>
      <w:r w:rsidR="005B3A4A" w:rsidRPr="002770A6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 </w:t>
      </w:r>
    </w:p>
    <w:p w14:paraId="52B9279C" w14:textId="3758DFE8" w:rsidR="005B3A4A" w:rsidRPr="002770A6" w:rsidRDefault="00B97A0D" w:rsidP="002770A6">
      <w:pPr>
        <w:ind w:firstLine="567"/>
        <w:contextualSpacing/>
        <w:rPr>
          <w:szCs w:val="24"/>
          <w:lang w:eastAsia="ru-RU"/>
        </w:rPr>
      </w:pPr>
      <w:r w:rsidRPr="002770A6">
        <w:rPr>
          <w:szCs w:val="24"/>
          <w:lang w:eastAsia="ru-RU"/>
        </w:rPr>
        <w:t xml:space="preserve">204. </w:t>
      </w:r>
      <w:r w:rsidR="005B3A4A" w:rsidRPr="002770A6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2770A6">
        <w:rPr>
          <w:szCs w:val="24"/>
        </w:rPr>
        <w:t>являются:</w:t>
      </w:r>
    </w:p>
    <w:p w14:paraId="243166DD" w14:textId="11D992A7" w:rsidR="005B3A4A" w:rsidRPr="002770A6" w:rsidRDefault="005B3A4A" w:rsidP="00E038E3">
      <w:pPr>
        <w:numPr>
          <w:ilvl w:val="1"/>
          <w:numId w:val="15"/>
        </w:numPr>
        <w:tabs>
          <w:tab w:val="left" w:pos="1021"/>
        </w:tabs>
        <w:ind w:left="0" w:firstLine="567"/>
        <w:contextualSpacing/>
        <w:rPr>
          <w:szCs w:val="24"/>
          <w:lang w:eastAsia="ru-RU"/>
        </w:rPr>
      </w:pPr>
      <w:r w:rsidRPr="002770A6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2770A6">
        <w:rPr>
          <w:szCs w:val="24"/>
        </w:rPr>
        <w:t>;</w:t>
      </w:r>
    </w:p>
    <w:p w14:paraId="1643E1F0" w14:textId="6AD8E023" w:rsidR="005B3A4A" w:rsidRPr="002770A6" w:rsidRDefault="00B97A0D" w:rsidP="002770A6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2770A6">
        <w:rPr>
          <w:noProof/>
          <w:szCs w:val="24"/>
          <w:lang w:val="en-US"/>
        </w:rPr>
        <w:t>b</w:t>
      </w:r>
      <w:r w:rsidRPr="002770A6">
        <w:rPr>
          <w:noProof/>
          <w:szCs w:val="24"/>
        </w:rPr>
        <w:t xml:space="preserve">. </w:t>
      </w:r>
      <w:r w:rsidR="005B3A4A" w:rsidRPr="002770A6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5B3A4A" w:rsidRPr="002770A6">
        <w:rPr>
          <w:szCs w:val="24"/>
        </w:rPr>
        <w:t xml:space="preserve"> (</w:t>
      </w:r>
      <w:r w:rsidR="005B3A4A" w:rsidRPr="002770A6">
        <w:rPr>
          <w:noProof/>
          <w:szCs w:val="24"/>
        </w:rPr>
        <w:t>документ на бумажном носителе</w:t>
      </w:r>
      <w:r w:rsidR="005B3A4A" w:rsidRPr="002770A6">
        <w:rPr>
          <w:szCs w:val="24"/>
        </w:rPr>
        <w:t xml:space="preserve">, </w:t>
      </w:r>
      <w:r w:rsidR="005B3A4A" w:rsidRPr="002770A6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2770A6">
        <w:rPr>
          <w:szCs w:val="24"/>
        </w:rPr>
        <w:t>) (</w:t>
      </w:r>
      <w:r w:rsidR="005B3A4A" w:rsidRPr="002770A6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2770A6">
        <w:rPr>
          <w:szCs w:val="24"/>
        </w:rPr>
        <w:t>.</w:t>
      </w:r>
    </w:p>
    <w:p w14:paraId="453F69C3" w14:textId="77777777" w:rsidR="005B3A4A" w:rsidRPr="002770A6" w:rsidRDefault="005B3A4A" w:rsidP="002770A6">
      <w:pPr>
        <w:tabs>
          <w:tab w:val="left" w:pos="1021"/>
        </w:tabs>
        <w:ind w:firstLine="567"/>
        <w:contextualSpacing/>
        <w:rPr>
          <w:szCs w:val="24"/>
        </w:rPr>
      </w:pPr>
      <w:r w:rsidRPr="002770A6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CC932CF" w14:textId="77777777" w:rsidR="005B3A4A" w:rsidRPr="002770A6" w:rsidRDefault="005B3A4A" w:rsidP="002770A6">
      <w:pPr>
        <w:ind w:firstLine="567"/>
        <w:contextualSpacing/>
        <w:rPr>
          <w:szCs w:val="24"/>
        </w:rPr>
      </w:pPr>
      <w:r w:rsidRPr="002770A6">
        <w:rPr>
          <w:noProof/>
          <w:szCs w:val="24"/>
        </w:rPr>
        <w:t>Документом</w:t>
      </w:r>
      <w:r w:rsidRPr="002770A6">
        <w:rPr>
          <w:szCs w:val="24"/>
        </w:rPr>
        <w:t>, содержащим решение о предоставлении Услуги, является выдача путевки.</w:t>
      </w:r>
    </w:p>
    <w:p w14:paraId="3DAF084A" w14:textId="06A82258" w:rsidR="005B3A4A" w:rsidRPr="002770A6" w:rsidRDefault="00B97A0D" w:rsidP="002770A6">
      <w:pPr>
        <w:spacing w:after="160"/>
        <w:ind w:firstLine="567"/>
        <w:contextualSpacing/>
        <w:rPr>
          <w:szCs w:val="24"/>
          <w:lang w:eastAsia="ru-RU"/>
        </w:rPr>
      </w:pPr>
      <w:r w:rsidRPr="002770A6">
        <w:rPr>
          <w:szCs w:val="24"/>
          <w:lang w:eastAsia="ru-RU"/>
        </w:rPr>
        <w:t xml:space="preserve">205. </w:t>
      </w:r>
      <w:r w:rsidR="005B3A4A" w:rsidRPr="002770A6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EDDD798" w14:textId="71EFBF83" w:rsidR="005B3A4A" w:rsidRPr="002770A6" w:rsidRDefault="00B97A0D" w:rsidP="002770A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2770A6">
        <w:rPr>
          <w:noProof/>
          <w:szCs w:val="24"/>
          <w:lang w:val="en-US"/>
        </w:rPr>
        <w:t>a</w:t>
      </w:r>
      <w:r w:rsidRPr="002770A6">
        <w:rPr>
          <w:noProof/>
          <w:szCs w:val="24"/>
        </w:rPr>
        <w:t xml:space="preserve">. </w:t>
      </w:r>
      <w:r w:rsidR="005B3A4A" w:rsidRPr="002770A6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="005B3A4A" w:rsidRPr="002770A6">
        <w:rPr>
          <w:szCs w:val="24"/>
        </w:rPr>
        <w:t>;</w:t>
      </w:r>
    </w:p>
    <w:p w14:paraId="1FA4E4D2" w14:textId="654D53EC" w:rsidR="005B3A4A" w:rsidRPr="002770A6" w:rsidRDefault="00B97A0D" w:rsidP="002770A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2770A6">
        <w:rPr>
          <w:noProof/>
          <w:szCs w:val="24"/>
          <w:lang w:val="en-US"/>
        </w:rPr>
        <w:t>b</w:t>
      </w:r>
      <w:r w:rsidRPr="002770A6">
        <w:rPr>
          <w:noProof/>
          <w:szCs w:val="24"/>
        </w:rPr>
        <w:t xml:space="preserve">. </w:t>
      </w:r>
      <w:r w:rsidR="005B3A4A" w:rsidRPr="002770A6">
        <w:rPr>
          <w:noProof/>
          <w:szCs w:val="24"/>
        </w:rPr>
        <w:t>межведомственное информационное взаимодействие</w:t>
      </w:r>
      <w:r w:rsidR="005B3A4A" w:rsidRPr="002770A6">
        <w:rPr>
          <w:szCs w:val="24"/>
        </w:rPr>
        <w:t>;</w:t>
      </w:r>
    </w:p>
    <w:p w14:paraId="13EB16D9" w14:textId="64446D3B" w:rsidR="005B3A4A" w:rsidRPr="002770A6" w:rsidRDefault="00B97A0D" w:rsidP="002770A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2770A6">
        <w:rPr>
          <w:noProof/>
          <w:szCs w:val="24"/>
          <w:lang w:val="en-US"/>
        </w:rPr>
        <w:t>c</w:t>
      </w:r>
      <w:r w:rsidRPr="002770A6">
        <w:rPr>
          <w:noProof/>
          <w:szCs w:val="24"/>
        </w:rPr>
        <w:t xml:space="preserve">. </w:t>
      </w:r>
      <w:r w:rsidR="005B3A4A" w:rsidRPr="002770A6">
        <w:rPr>
          <w:noProof/>
          <w:szCs w:val="24"/>
        </w:rPr>
        <w:t>принятие решения о предоставлении (об отказе в предоставлении) Услуги</w:t>
      </w:r>
      <w:r w:rsidR="005B3A4A" w:rsidRPr="002770A6">
        <w:rPr>
          <w:szCs w:val="24"/>
        </w:rPr>
        <w:t>;</w:t>
      </w:r>
    </w:p>
    <w:p w14:paraId="3CD82C0B" w14:textId="5E4AD77B" w:rsidR="005B3A4A" w:rsidRPr="002770A6" w:rsidRDefault="00FA214A" w:rsidP="002770A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2770A6">
        <w:rPr>
          <w:noProof/>
          <w:szCs w:val="24"/>
          <w:lang w:val="en-US"/>
        </w:rPr>
        <w:t>d</w:t>
      </w:r>
      <w:r w:rsidRPr="002770A6">
        <w:rPr>
          <w:noProof/>
          <w:szCs w:val="24"/>
        </w:rPr>
        <w:t xml:space="preserve">. </w:t>
      </w:r>
      <w:r w:rsidR="005B3A4A" w:rsidRPr="002770A6">
        <w:rPr>
          <w:noProof/>
          <w:szCs w:val="24"/>
        </w:rPr>
        <w:t>предоставление результата Услуги</w:t>
      </w:r>
      <w:r w:rsidR="005B3A4A" w:rsidRPr="002770A6">
        <w:rPr>
          <w:szCs w:val="24"/>
        </w:rPr>
        <w:t>.</w:t>
      </w:r>
      <w:r w:rsidR="005B3A4A" w:rsidRPr="002770A6">
        <w:rPr>
          <w:szCs w:val="24"/>
          <w:lang w:eastAsia="ru-RU"/>
        </w:rPr>
        <w:t xml:space="preserve"> </w:t>
      </w:r>
    </w:p>
    <w:p w14:paraId="4C1E7817" w14:textId="361CB6CC" w:rsidR="005B3A4A" w:rsidRPr="00396746" w:rsidRDefault="00FA214A" w:rsidP="002770A6">
      <w:pPr>
        <w:spacing w:after="160"/>
        <w:ind w:firstLine="567"/>
        <w:contextualSpacing/>
        <w:rPr>
          <w:szCs w:val="24"/>
        </w:rPr>
      </w:pPr>
      <w:r w:rsidRPr="002770A6">
        <w:rPr>
          <w:szCs w:val="24"/>
          <w:lang w:eastAsia="ru-RU"/>
        </w:rPr>
        <w:t xml:space="preserve">206. </w:t>
      </w:r>
      <w:r w:rsidR="005B3A4A" w:rsidRPr="002770A6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2770A6">
        <w:rPr>
          <w:szCs w:val="24"/>
        </w:rPr>
        <w:t xml:space="preserve">приведена </w:t>
      </w:r>
      <w:r w:rsidR="005B3A4A" w:rsidRPr="002770A6">
        <w:rPr>
          <w:szCs w:val="24"/>
          <w:lang w:eastAsia="ru-RU"/>
        </w:rPr>
        <w:t xml:space="preserve">административная процедура </w:t>
      </w:r>
      <w:r w:rsidR="005B3A4A" w:rsidRPr="002770A6">
        <w:rPr>
          <w:noProof/>
          <w:szCs w:val="24"/>
        </w:rPr>
        <w:t>приостановление предоставления Услуги</w:t>
      </w:r>
      <w:r w:rsidR="005B3A4A" w:rsidRPr="002770A6">
        <w:rPr>
          <w:szCs w:val="24"/>
        </w:rPr>
        <w:t>, поскольку она не предусмотрена законодательством Российской Федерации.</w:t>
      </w:r>
    </w:p>
    <w:p w14:paraId="6312D459" w14:textId="77777777" w:rsidR="002770A6" w:rsidRPr="00396746" w:rsidRDefault="002770A6" w:rsidP="002770A6">
      <w:pPr>
        <w:spacing w:after="160"/>
        <w:ind w:firstLine="567"/>
        <w:contextualSpacing/>
        <w:rPr>
          <w:szCs w:val="24"/>
          <w:lang w:eastAsia="ru-RU"/>
        </w:rPr>
      </w:pPr>
    </w:p>
    <w:p w14:paraId="47F1D8E1" w14:textId="77777777" w:rsidR="005B3A4A" w:rsidRPr="00396746" w:rsidRDefault="005B3A4A" w:rsidP="002770A6">
      <w:pPr>
        <w:ind w:firstLine="0"/>
        <w:jc w:val="center"/>
        <w:rPr>
          <w:b/>
          <w:bCs/>
        </w:rPr>
      </w:pPr>
      <w:r w:rsidRPr="002770A6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3398C6EF" w14:textId="77777777" w:rsidR="002770A6" w:rsidRPr="00396746" w:rsidRDefault="002770A6" w:rsidP="002770A6">
      <w:pPr>
        <w:ind w:firstLine="0"/>
        <w:jc w:val="center"/>
        <w:rPr>
          <w:b/>
          <w:bCs/>
        </w:rPr>
      </w:pPr>
    </w:p>
    <w:p w14:paraId="241A175E" w14:textId="0E627052" w:rsidR="005B3A4A" w:rsidRPr="002770A6" w:rsidRDefault="00FA214A" w:rsidP="002770A6">
      <w:pPr>
        <w:ind w:firstLine="567"/>
      </w:pPr>
      <w:r w:rsidRPr="002770A6">
        <w:t xml:space="preserve">207. </w:t>
      </w:r>
      <w:r w:rsidR="005B3A4A" w:rsidRPr="002770A6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17FF2CA5" w14:textId="35C98CA9" w:rsidR="005B3A4A" w:rsidRPr="002770A6" w:rsidRDefault="00FA214A" w:rsidP="002770A6">
      <w:pPr>
        <w:ind w:firstLine="567"/>
      </w:pPr>
      <w:r w:rsidRPr="002770A6">
        <w:t xml:space="preserve">208. </w:t>
      </w:r>
      <w:r w:rsidR="005B3A4A" w:rsidRPr="002770A6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36071F6" w14:textId="5A1F1F1E" w:rsidR="005B3A4A" w:rsidRPr="002770A6" w:rsidRDefault="00FA214A" w:rsidP="002770A6">
      <w:pPr>
        <w:ind w:firstLine="567"/>
      </w:pPr>
      <w:r w:rsidRPr="002770A6">
        <w:t xml:space="preserve">a. </w:t>
      </w:r>
      <w:r w:rsidR="005B3A4A" w:rsidRPr="002770A6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предъявление оригинала документа, и его нотариально удостоверенный перевод на русский язык; в Органе местного самоуправления: предъявление оригинала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1600B0CD" w14:textId="71C050F6" w:rsidR="005B3A4A" w:rsidRPr="002770A6" w:rsidRDefault="00FA214A" w:rsidP="002770A6">
      <w:pPr>
        <w:ind w:firstLine="567"/>
      </w:pPr>
      <w:r w:rsidRPr="002770A6">
        <w:t xml:space="preserve">b. </w:t>
      </w:r>
      <w:r w:rsidR="005B3A4A" w:rsidRPr="002770A6"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14:paraId="338B786C" w14:textId="6067E5DC" w:rsidR="005B3A4A" w:rsidRPr="002770A6" w:rsidRDefault="00FA214A" w:rsidP="002770A6">
      <w:pPr>
        <w:ind w:firstLine="567"/>
      </w:pPr>
      <w:r w:rsidRPr="002770A6">
        <w:t xml:space="preserve">c. </w:t>
      </w:r>
      <w:r w:rsidR="005B3A4A" w:rsidRPr="002770A6">
        <w:t xml:space="preserve">документы, удостоверяющие личность представителя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5B3A4A" w:rsidRPr="002770A6">
        <w:lastRenderedPageBreak/>
        <w:t>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089799CF" w14:textId="77777777" w:rsidR="005B3A4A" w:rsidRPr="002770A6" w:rsidRDefault="005B3A4A" w:rsidP="002770A6">
      <w:pPr>
        <w:ind w:firstLine="567"/>
      </w:pPr>
      <w:r w:rsidRPr="002770A6">
        <w:t>паспорт гражданина Российской Федерации;</w:t>
      </w:r>
    </w:p>
    <w:p w14:paraId="3AF4541F" w14:textId="77777777" w:rsidR="005B3A4A" w:rsidRPr="002770A6" w:rsidRDefault="005B3A4A" w:rsidP="002770A6">
      <w:pPr>
        <w:ind w:firstLine="567"/>
      </w:pPr>
      <w:r w:rsidRPr="002770A6">
        <w:t>временное удостоверение личности гражданина Российской Федерации;</w:t>
      </w:r>
    </w:p>
    <w:p w14:paraId="4A4BEC66" w14:textId="77777777" w:rsidR="005B3A4A" w:rsidRPr="002770A6" w:rsidRDefault="005B3A4A" w:rsidP="002770A6">
      <w:pPr>
        <w:ind w:firstLine="567"/>
      </w:pPr>
      <w:r w:rsidRPr="002770A6">
        <w:t>документ, удостоверяющий личность иностранного гражданина;</w:t>
      </w:r>
    </w:p>
    <w:p w14:paraId="5DB8D54D" w14:textId="77777777" w:rsidR="005B3A4A" w:rsidRPr="002770A6" w:rsidRDefault="005B3A4A" w:rsidP="002770A6">
      <w:pPr>
        <w:ind w:firstLine="567"/>
      </w:pPr>
      <w:r w:rsidRPr="002770A6">
        <w:t>временное удостоверение личности лица без гражданства в Российской Федерации.</w:t>
      </w:r>
    </w:p>
    <w:p w14:paraId="16DBD96B" w14:textId="068EE4D5" w:rsidR="005B3A4A" w:rsidRPr="002770A6" w:rsidRDefault="00FA214A" w:rsidP="002770A6">
      <w:pPr>
        <w:ind w:firstLine="567"/>
      </w:pPr>
      <w:r w:rsidRPr="002770A6">
        <w:t xml:space="preserve">209. </w:t>
      </w:r>
      <w:r w:rsidR="005B3A4A" w:rsidRPr="002770A6"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0B30ADAC" w14:textId="7FFDB514" w:rsidR="005B3A4A" w:rsidRPr="002770A6" w:rsidRDefault="00FA214A" w:rsidP="002770A6">
      <w:pPr>
        <w:ind w:firstLine="567"/>
      </w:pPr>
      <w:r w:rsidRPr="002770A6">
        <w:t xml:space="preserve">210. </w:t>
      </w:r>
      <w:r w:rsidR="005B3A4A" w:rsidRPr="002770A6">
        <w:t xml:space="preserve">Способами установления личности (идентификации) заявителя при взаимодействии с заявителями являются: </w:t>
      </w:r>
    </w:p>
    <w:p w14:paraId="6583641E" w14:textId="5E5DED06" w:rsidR="005B3A4A" w:rsidRPr="002770A6" w:rsidRDefault="00FA214A" w:rsidP="002770A6">
      <w:pPr>
        <w:ind w:firstLine="567"/>
      </w:pPr>
      <w:r w:rsidRPr="002770A6">
        <w:t xml:space="preserve">a. </w:t>
      </w:r>
      <w:r w:rsidR="005B3A4A" w:rsidRPr="002770A6"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7CA4BB6C" w14:textId="740D26BA" w:rsidR="005B3A4A" w:rsidRPr="002770A6" w:rsidRDefault="00FA214A" w:rsidP="002770A6">
      <w:pPr>
        <w:ind w:firstLine="567"/>
      </w:pPr>
      <w:r w:rsidRPr="002770A6">
        <w:t xml:space="preserve">b. </w:t>
      </w:r>
      <w:r w:rsidR="005B3A4A" w:rsidRPr="002770A6">
        <w:t xml:space="preserve">в МФЦ – документ, удостоверяющий личность; </w:t>
      </w:r>
    </w:p>
    <w:p w14:paraId="56B706FC" w14:textId="7FE71BB4" w:rsidR="005B3A4A" w:rsidRPr="002770A6" w:rsidRDefault="00FA214A" w:rsidP="002770A6">
      <w:pPr>
        <w:ind w:firstLine="567"/>
      </w:pPr>
      <w:r w:rsidRPr="002770A6">
        <w:t xml:space="preserve">c. </w:t>
      </w:r>
      <w:r w:rsidR="005B3A4A" w:rsidRPr="002770A6">
        <w:t>в Органе местного самоуправления – документ, удостоверяющий личность.</w:t>
      </w:r>
    </w:p>
    <w:p w14:paraId="4693C8FD" w14:textId="3D685BF3" w:rsidR="005B3A4A" w:rsidRPr="002770A6" w:rsidRDefault="00FA214A" w:rsidP="002770A6">
      <w:pPr>
        <w:ind w:firstLine="567"/>
      </w:pPr>
      <w:r w:rsidRPr="002770A6">
        <w:t xml:space="preserve">211. </w:t>
      </w:r>
      <w:r w:rsidR="005B3A4A" w:rsidRPr="002770A6"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14:paraId="2E926AC7" w14:textId="275688CA" w:rsidR="005B3A4A" w:rsidRPr="002770A6" w:rsidRDefault="00FA214A" w:rsidP="002770A6">
      <w:pPr>
        <w:ind w:firstLine="567"/>
      </w:pPr>
      <w:r w:rsidRPr="002770A6">
        <w:t xml:space="preserve">a. </w:t>
      </w:r>
      <w:r w:rsidR="005B3A4A" w:rsidRPr="002770A6"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217181A" w14:textId="76D18CC8" w:rsidR="005B3A4A" w:rsidRPr="002770A6" w:rsidRDefault="00FA214A" w:rsidP="002770A6">
      <w:pPr>
        <w:ind w:firstLine="567"/>
      </w:pPr>
      <w:r w:rsidRPr="002770A6">
        <w:t xml:space="preserve">b. </w:t>
      </w:r>
      <w:r w:rsidR="005B3A4A" w:rsidRPr="002770A6">
        <w:t>заявление подано в  Орган местного самоуправления, в полномочия которого не входит предоставление Услуги;</w:t>
      </w:r>
    </w:p>
    <w:p w14:paraId="0B04860C" w14:textId="5F2723E7" w:rsidR="005B3A4A" w:rsidRPr="002770A6" w:rsidRDefault="00FA214A" w:rsidP="002770A6">
      <w:pPr>
        <w:ind w:firstLine="567"/>
      </w:pPr>
      <w:r w:rsidRPr="002770A6">
        <w:t xml:space="preserve">c. </w:t>
      </w:r>
      <w:r w:rsidR="005B3A4A" w:rsidRPr="002770A6">
        <w:t>представленные документы утратили силу на момент обращения за предоставлением Услуги;</w:t>
      </w:r>
    </w:p>
    <w:p w14:paraId="479743B7" w14:textId="5238A602" w:rsidR="005B3A4A" w:rsidRPr="002770A6" w:rsidRDefault="00FA214A" w:rsidP="002770A6">
      <w:pPr>
        <w:ind w:firstLine="567"/>
      </w:pPr>
      <w:r w:rsidRPr="002770A6">
        <w:t xml:space="preserve">d. </w:t>
      </w:r>
      <w:r w:rsidR="005B3A4A" w:rsidRPr="002770A6"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110D96A7" w14:textId="41854920" w:rsidR="005B3A4A" w:rsidRPr="002770A6" w:rsidRDefault="00FA214A" w:rsidP="002770A6">
      <w:pPr>
        <w:ind w:firstLine="567"/>
      </w:pPr>
      <w:r w:rsidRPr="002770A6">
        <w:t xml:space="preserve">e. </w:t>
      </w:r>
      <w:r w:rsidR="005B3A4A" w:rsidRPr="002770A6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51594FF8" w14:textId="5390C6CD" w:rsidR="005B3A4A" w:rsidRPr="002770A6" w:rsidRDefault="00FA214A" w:rsidP="002770A6">
      <w:pPr>
        <w:ind w:firstLine="567"/>
      </w:pPr>
      <w:r w:rsidRPr="002770A6">
        <w:t xml:space="preserve">f. </w:t>
      </w:r>
      <w:r w:rsidR="005B3A4A" w:rsidRPr="002770A6"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6A5DCBFC" w14:textId="0DFA7795" w:rsidR="005B3A4A" w:rsidRPr="002770A6" w:rsidRDefault="00FA214A" w:rsidP="002770A6">
      <w:pPr>
        <w:ind w:firstLine="567"/>
      </w:pPr>
      <w:r w:rsidRPr="002770A6">
        <w:t xml:space="preserve">g. </w:t>
      </w:r>
      <w:r w:rsidR="005B3A4A" w:rsidRPr="002770A6">
        <w:t>наличие противоречивых сведений в заявлении о предоставлении Услуги и приложенных к нему документах;</w:t>
      </w:r>
    </w:p>
    <w:p w14:paraId="2B677C28" w14:textId="0B81D031" w:rsidR="005B3A4A" w:rsidRPr="002770A6" w:rsidRDefault="00FA214A" w:rsidP="002770A6">
      <w:pPr>
        <w:ind w:firstLine="567"/>
      </w:pPr>
      <w:r w:rsidRPr="002770A6">
        <w:t xml:space="preserve">h. </w:t>
      </w:r>
      <w:r w:rsidR="005B3A4A" w:rsidRPr="002770A6"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C12DCCE" w14:textId="061E313C" w:rsidR="005B3A4A" w:rsidRPr="002770A6" w:rsidRDefault="00FA214A" w:rsidP="002770A6">
      <w:pPr>
        <w:ind w:firstLine="567"/>
      </w:pPr>
      <w:r w:rsidRPr="002770A6">
        <w:t xml:space="preserve">i. </w:t>
      </w:r>
      <w:r w:rsidR="005B3A4A" w:rsidRPr="002770A6">
        <w:t>заявление подано лицом, не имеющим полномочий представлять интересы заявителя.</w:t>
      </w:r>
    </w:p>
    <w:p w14:paraId="3AAD8F3F" w14:textId="15F1C9EB" w:rsidR="005B3A4A" w:rsidRPr="002770A6" w:rsidRDefault="00FA214A" w:rsidP="002770A6">
      <w:pPr>
        <w:ind w:firstLine="567"/>
      </w:pPr>
      <w:r w:rsidRPr="002770A6">
        <w:t xml:space="preserve">212. </w:t>
      </w:r>
      <w:r w:rsidR="005B3A4A" w:rsidRPr="002770A6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2F5D3782" w14:textId="4C3E9C7A" w:rsidR="005B3A4A" w:rsidRPr="002770A6" w:rsidRDefault="00FA214A" w:rsidP="002770A6">
      <w:pPr>
        <w:ind w:firstLine="567"/>
      </w:pPr>
      <w:r w:rsidRPr="002770A6">
        <w:t xml:space="preserve">213. </w:t>
      </w:r>
      <w:r w:rsidR="005B3A4A" w:rsidRPr="002770A6"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262744FA" w14:textId="2F2F8581" w:rsidR="005B3A4A" w:rsidRPr="00396746" w:rsidRDefault="00FA214A" w:rsidP="002770A6">
      <w:pPr>
        <w:ind w:firstLine="567"/>
        <w:rPr>
          <w:noProof/>
          <w:sz w:val="28"/>
          <w:szCs w:val="28"/>
        </w:rPr>
      </w:pPr>
      <w:r w:rsidRPr="002770A6">
        <w:t xml:space="preserve">214. </w:t>
      </w:r>
      <w:r w:rsidR="005B3A4A" w:rsidRPr="002770A6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</w:t>
      </w:r>
      <w:r w:rsidR="005B3A4A" w:rsidRPr="00375157">
        <w:rPr>
          <w:noProof/>
          <w:sz w:val="28"/>
          <w:szCs w:val="28"/>
        </w:rPr>
        <w:t>.</w:t>
      </w:r>
    </w:p>
    <w:p w14:paraId="7102C10F" w14:textId="77777777" w:rsidR="002770A6" w:rsidRPr="00396746" w:rsidRDefault="002770A6" w:rsidP="002770A6">
      <w:pPr>
        <w:ind w:firstLine="567"/>
        <w:rPr>
          <w:sz w:val="28"/>
          <w:szCs w:val="28"/>
          <w:lang w:eastAsia="ru-RU"/>
        </w:rPr>
      </w:pPr>
    </w:p>
    <w:p w14:paraId="4B8E00FD" w14:textId="4FC51B7D" w:rsidR="005B3A4A" w:rsidRPr="00396746" w:rsidRDefault="005B3A4A" w:rsidP="002770A6">
      <w:pPr>
        <w:ind w:firstLine="0"/>
        <w:jc w:val="center"/>
        <w:rPr>
          <w:b/>
          <w:bCs/>
        </w:rPr>
      </w:pPr>
      <w:r w:rsidRPr="002770A6">
        <w:rPr>
          <w:b/>
          <w:bCs/>
        </w:rPr>
        <w:t>Межведомственное информационное взаимодействие</w:t>
      </w:r>
    </w:p>
    <w:p w14:paraId="72632A6F" w14:textId="77777777" w:rsidR="002770A6" w:rsidRPr="00396746" w:rsidRDefault="002770A6" w:rsidP="002770A6">
      <w:pPr>
        <w:ind w:firstLine="0"/>
        <w:jc w:val="center"/>
        <w:rPr>
          <w:b/>
          <w:bCs/>
        </w:rPr>
      </w:pPr>
    </w:p>
    <w:p w14:paraId="21C8BF68" w14:textId="3A25B517" w:rsidR="005B3A4A" w:rsidRPr="00FA214A" w:rsidRDefault="00FA214A" w:rsidP="00FA214A">
      <w:pPr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eastAsia="ru-RU"/>
        </w:rPr>
        <w:lastRenderedPageBreak/>
        <w:t xml:space="preserve">215. </w:t>
      </w:r>
      <w:r w:rsidR="005B3A4A" w:rsidRPr="00FA214A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D63B5ED" w14:textId="786D070D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a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Проверка действительности паспорта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Министерство внутренних дел Российской Федерации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654700F7" w14:textId="066ED7C7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b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Социальный фонд России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6FFCE296" w14:textId="0732A838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c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Предоставление из ЕГР ЗАГС по запросу сведений о рождении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Федеральная налоговая служба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538D930C" w14:textId="1DD9CD90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d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Федеральная налоговая служба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794F0541" w14:textId="2CCFA4FF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e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Федеральная налоговая служба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67897CE8" w14:textId="674D277A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f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Социальный фонд России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2089B882" w14:textId="1FBD0241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g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 xml:space="preserve">. </w:t>
      </w:r>
      <w:r w:rsidR="005B3A4A" w:rsidRPr="00FA214A">
        <w:rPr>
          <w:szCs w:val="24"/>
        </w:rPr>
        <w:t xml:space="preserve">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МИНИСТЕРСТВО ВНУТРЕННИХ ДЕЛ РОССИЙСКОЙ ФЕДЕРАЦИИ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5E78201A" w14:textId="11C098D8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h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  <w:r w:rsidR="005B3A4A" w:rsidRPr="00FA214A">
        <w:rPr>
          <w:szCs w:val="24"/>
        </w:rPr>
        <w:t xml:space="preserve"> 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Министерство образования и науки Нижегородской области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41746D39" w14:textId="77777777" w:rsidR="005B3A4A" w:rsidRPr="00FA214A" w:rsidRDefault="005B3A4A" w:rsidP="00FA214A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FA214A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A214A">
        <w:rPr>
          <w:noProof/>
          <w:szCs w:val="24"/>
        </w:rPr>
        <w:t>1</w:t>
      </w:r>
      <w:r w:rsidRPr="00FA214A">
        <w:rPr>
          <w:szCs w:val="24"/>
        </w:rPr>
        <w:t xml:space="preserve"> </w:t>
      </w:r>
      <w:r w:rsidRPr="00FA214A">
        <w:rPr>
          <w:noProof/>
          <w:szCs w:val="24"/>
        </w:rPr>
        <w:t>рабочий день</w:t>
      </w:r>
      <w:r w:rsidRPr="00FA214A">
        <w:rPr>
          <w:szCs w:val="24"/>
        </w:rPr>
        <w:t xml:space="preserve"> с даты регистрации </w:t>
      </w:r>
      <w:r w:rsidRPr="00FA214A">
        <w:rPr>
          <w:noProof/>
          <w:szCs w:val="24"/>
        </w:rPr>
        <w:t>заявления</w:t>
      </w:r>
      <w:r w:rsidRPr="00FA214A">
        <w:rPr>
          <w:szCs w:val="24"/>
        </w:rPr>
        <w:t xml:space="preserve">. </w:t>
      </w:r>
    </w:p>
    <w:p w14:paraId="2A8EED23" w14:textId="77777777" w:rsidR="005B3A4A" w:rsidRPr="00FA214A" w:rsidRDefault="005B3A4A" w:rsidP="00FA214A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FA214A">
        <w:rPr>
          <w:noProof/>
          <w:szCs w:val="24"/>
        </w:rPr>
        <w:t>48</w:t>
      </w:r>
      <w:r w:rsidRPr="00FA214A">
        <w:rPr>
          <w:szCs w:val="24"/>
        </w:rPr>
        <w:t xml:space="preserve"> </w:t>
      </w:r>
      <w:r w:rsidRPr="00FA214A">
        <w:rPr>
          <w:noProof/>
          <w:szCs w:val="24"/>
        </w:rPr>
        <w:t>часов</w:t>
      </w:r>
      <w:r w:rsidRPr="00FA214A">
        <w:rPr>
          <w:szCs w:val="24"/>
        </w:rPr>
        <w:t xml:space="preserve"> с момента направления межведомственного запроса;</w:t>
      </w:r>
    </w:p>
    <w:p w14:paraId="482C31DA" w14:textId="2DD380B3" w:rsidR="005B3A4A" w:rsidRPr="00FA214A" w:rsidRDefault="00FA214A" w:rsidP="00FA214A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214A">
        <w:rPr>
          <w:szCs w:val="24"/>
          <w:lang w:val="en-US"/>
        </w:rPr>
        <w:t>i</w:t>
      </w:r>
      <w:r w:rsidRPr="00FA214A">
        <w:rPr>
          <w:szCs w:val="24"/>
        </w:rPr>
        <w:t xml:space="preserve">. </w:t>
      </w:r>
      <w:r w:rsidR="005B3A4A" w:rsidRPr="00FA214A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  <w:r w:rsidR="005B3A4A" w:rsidRPr="00FA214A">
        <w:rPr>
          <w:szCs w:val="24"/>
        </w:rPr>
        <w:t xml:space="preserve"> Указанный информационный запрос направляется в </w:t>
      </w:r>
      <w:r w:rsidR="005B3A4A" w:rsidRPr="00FA214A">
        <w:rPr>
          <w:szCs w:val="24"/>
          <w:lang w:eastAsia="ru-RU"/>
        </w:rPr>
        <w:t>«</w:t>
      </w:r>
      <w:r w:rsidR="005B3A4A" w:rsidRPr="00FA214A">
        <w:rPr>
          <w:noProof/>
          <w:szCs w:val="24"/>
        </w:rPr>
        <w:t>МВД России</w:t>
      </w:r>
      <w:r w:rsidR="005B3A4A" w:rsidRPr="00FA214A">
        <w:rPr>
          <w:szCs w:val="24"/>
        </w:rPr>
        <w:t>»</w:t>
      </w:r>
      <w:r w:rsidR="005B3A4A" w:rsidRPr="00FA214A">
        <w:rPr>
          <w:szCs w:val="24"/>
          <w:lang w:eastAsia="ru-RU"/>
        </w:rPr>
        <w:t>.</w:t>
      </w:r>
    </w:p>
    <w:p w14:paraId="628165BD" w14:textId="77777777" w:rsidR="005B3A4A" w:rsidRPr="00FA214A" w:rsidRDefault="005B3A4A" w:rsidP="00FA214A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FA214A">
        <w:rPr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FA214A">
        <w:rPr>
          <w:noProof/>
          <w:szCs w:val="24"/>
        </w:rPr>
        <w:t>1</w:t>
      </w:r>
      <w:r w:rsidRPr="00FA214A">
        <w:rPr>
          <w:szCs w:val="24"/>
        </w:rPr>
        <w:t xml:space="preserve"> </w:t>
      </w:r>
      <w:r w:rsidRPr="00FA214A">
        <w:rPr>
          <w:noProof/>
          <w:szCs w:val="24"/>
        </w:rPr>
        <w:t>рабочий день</w:t>
      </w:r>
      <w:r w:rsidRPr="00FA214A">
        <w:rPr>
          <w:szCs w:val="24"/>
        </w:rPr>
        <w:t xml:space="preserve"> с даты регистрации </w:t>
      </w:r>
      <w:r w:rsidRPr="00FA214A">
        <w:rPr>
          <w:noProof/>
          <w:szCs w:val="24"/>
        </w:rPr>
        <w:t>заявления</w:t>
      </w:r>
      <w:r w:rsidRPr="00FA214A">
        <w:rPr>
          <w:szCs w:val="24"/>
        </w:rPr>
        <w:t xml:space="preserve">. </w:t>
      </w:r>
    </w:p>
    <w:p w14:paraId="1928F2EE" w14:textId="77777777" w:rsidR="005B3A4A" w:rsidRPr="006509D4" w:rsidRDefault="005B3A4A" w:rsidP="006509D4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6509D4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6509D4">
        <w:rPr>
          <w:noProof/>
          <w:szCs w:val="24"/>
        </w:rPr>
        <w:t>48</w:t>
      </w:r>
      <w:r w:rsidRPr="006509D4">
        <w:rPr>
          <w:szCs w:val="24"/>
        </w:rPr>
        <w:t xml:space="preserve"> </w:t>
      </w:r>
      <w:r w:rsidRPr="006509D4">
        <w:rPr>
          <w:noProof/>
          <w:szCs w:val="24"/>
        </w:rPr>
        <w:t>часов</w:t>
      </w:r>
      <w:r w:rsidRPr="006509D4">
        <w:rPr>
          <w:szCs w:val="24"/>
        </w:rPr>
        <w:t xml:space="preserve"> с момента направления межведомственного запроса</w:t>
      </w:r>
      <w:r w:rsidRPr="006509D4">
        <w:rPr>
          <w:noProof/>
          <w:szCs w:val="24"/>
        </w:rPr>
        <w:t>.</w:t>
      </w:r>
    </w:p>
    <w:p w14:paraId="52FC642F" w14:textId="77777777" w:rsidR="005B3A4A" w:rsidRPr="006509D4" w:rsidRDefault="005B3A4A" w:rsidP="006509D4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6509D4">
        <w:rPr>
          <w:noProof/>
          <w:szCs w:val="24"/>
          <w:lang w:val="en-US"/>
        </w:rPr>
        <w:t>j</w:t>
      </w:r>
      <w:r w:rsidRPr="006509D4">
        <w:rPr>
          <w:noProof/>
          <w:szCs w:val="24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379C431B" w14:textId="77777777" w:rsidR="005B3A4A" w:rsidRPr="006509D4" w:rsidRDefault="005B3A4A" w:rsidP="006509D4">
      <w:pPr>
        <w:ind w:firstLine="0"/>
        <w:jc w:val="center"/>
        <w:rPr>
          <w:b/>
          <w:bCs/>
        </w:rPr>
      </w:pPr>
    </w:p>
    <w:p w14:paraId="00C72918" w14:textId="77777777" w:rsidR="005B3A4A" w:rsidRPr="00396746" w:rsidRDefault="005B3A4A" w:rsidP="006509D4">
      <w:pPr>
        <w:ind w:firstLine="0"/>
        <w:jc w:val="center"/>
        <w:rPr>
          <w:b/>
          <w:bCs/>
        </w:rPr>
      </w:pPr>
      <w:r w:rsidRPr="006509D4">
        <w:rPr>
          <w:b/>
          <w:bCs/>
        </w:rPr>
        <w:t>Принятие решения о предоставлении (об отказе в предоставлении) Услуги</w:t>
      </w:r>
    </w:p>
    <w:p w14:paraId="6493FEF2" w14:textId="77777777" w:rsidR="006509D4" w:rsidRPr="00396746" w:rsidRDefault="006509D4" w:rsidP="006509D4">
      <w:pPr>
        <w:ind w:firstLine="0"/>
        <w:jc w:val="center"/>
        <w:rPr>
          <w:b/>
          <w:bCs/>
        </w:rPr>
      </w:pPr>
    </w:p>
    <w:p w14:paraId="73803FBA" w14:textId="4D82DABF" w:rsidR="005B3A4A" w:rsidRPr="006509D4" w:rsidRDefault="006509D4" w:rsidP="006509D4">
      <w:pPr>
        <w:ind w:firstLine="567"/>
      </w:pPr>
      <w:r w:rsidRPr="006509D4">
        <w:t xml:space="preserve">216. </w:t>
      </w:r>
      <w:r w:rsidR="005B3A4A" w:rsidRPr="006509D4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1A19C3C0" w14:textId="0EE6E000" w:rsidR="005B3A4A" w:rsidRPr="00396746" w:rsidRDefault="006509D4" w:rsidP="006509D4">
      <w:pPr>
        <w:ind w:firstLine="567"/>
      </w:pPr>
      <w:r w:rsidRPr="006509D4">
        <w:t>217.</w:t>
      </w:r>
      <w:r w:rsidR="005B3A4A" w:rsidRPr="006509D4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32C0FDB0" w14:textId="77777777" w:rsidR="006509D4" w:rsidRPr="00396746" w:rsidRDefault="006509D4" w:rsidP="006509D4">
      <w:pPr>
        <w:ind w:firstLine="0"/>
        <w:jc w:val="center"/>
        <w:rPr>
          <w:b/>
          <w:bCs/>
        </w:rPr>
      </w:pPr>
    </w:p>
    <w:p w14:paraId="69776175" w14:textId="30D125B3" w:rsidR="005B3A4A" w:rsidRPr="00396746" w:rsidRDefault="005B3A4A" w:rsidP="006509D4">
      <w:pPr>
        <w:ind w:firstLine="0"/>
        <w:jc w:val="center"/>
        <w:rPr>
          <w:b/>
          <w:bCs/>
        </w:rPr>
      </w:pPr>
      <w:r w:rsidRPr="006509D4">
        <w:rPr>
          <w:b/>
          <w:bCs/>
        </w:rPr>
        <w:t>Предоставление результата Услуги</w:t>
      </w:r>
    </w:p>
    <w:p w14:paraId="045245EB" w14:textId="77777777" w:rsidR="006509D4" w:rsidRPr="00396746" w:rsidRDefault="006509D4" w:rsidP="006509D4">
      <w:pPr>
        <w:ind w:firstLine="0"/>
        <w:jc w:val="center"/>
        <w:rPr>
          <w:b/>
          <w:bCs/>
        </w:rPr>
      </w:pPr>
    </w:p>
    <w:p w14:paraId="23E2B500" w14:textId="7BC22380" w:rsidR="005B3A4A" w:rsidRPr="00BF4128" w:rsidRDefault="00BF4128" w:rsidP="00BF4128">
      <w:pPr>
        <w:tabs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BF4128">
        <w:rPr>
          <w:szCs w:val="24"/>
        </w:rPr>
        <w:t xml:space="preserve">218. </w:t>
      </w:r>
      <w:r w:rsidR="005B3A4A" w:rsidRPr="00BF4128">
        <w:rPr>
          <w:szCs w:val="24"/>
        </w:rPr>
        <w:t>Способы получения результата предоставления Услуги</w:t>
      </w:r>
      <w:r w:rsidR="005B3A4A" w:rsidRPr="00BF4128">
        <w:rPr>
          <w:szCs w:val="24"/>
          <w:lang w:eastAsia="ru-RU"/>
        </w:rPr>
        <w:t>:</w:t>
      </w:r>
    </w:p>
    <w:p w14:paraId="4B467F44" w14:textId="4FFD3B6A" w:rsidR="005B3A4A" w:rsidRPr="00BF4128" w:rsidRDefault="00BF4128" w:rsidP="00BF412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F4128">
        <w:rPr>
          <w:noProof/>
          <w:szCs w:val="24"/>
          <w:lang w:val="en-US"/>
        </w:rPr>
        <w:t>a</w:t>
      </w:r>
      <w:r w:rsidRPr="00BF4128">
        <w:rPr>
          <w:noProof/>
          <w:szCs w:val="24"/>
        </w:rPr>
        <w:t xml:space="preserve">. </w:t>
      </w:r>
      <w:r w:rsidR="005B3A4A" w:rsidRPr="00BF4128">
        <w:rPr>
          <w:noProof/>
          <w:szCs w:val="24"/>
        </w:rPr>
        <w:t>в личном кабинете на Едином портале</w:t>
      </w:r>
      <w:r w:rsidR="005B3A4A" w:rsidRPr="00BF4128">
        <w:rPr>
          <w:szCs w:val="24"/>
        </w:rPr>
        <w:t xml:space="preserve">, </w:t>
      </w:r>
      <w:r w:rsidR="005B3A4A" w:rsidRPr="00BF4128">
        <w:rPr>
          <w:noProof/>
          <w:szCs w:val="24"/>
        </w:rPr>
        <w:t>в МФЦ</w:t>
      </w:r>
      <w:r w:rsidR="005B3A4A" w:rsidRPr="00BF4128">
        <w:rPr>
          <w:szCs w:val="24"/>
        </w:rPr>
        <w:t xml:space="preserve">, </w:t>
      </w:r>
      <w:r w:rsidR="005B3A4A" w:rsidRPr="00BF4128">
        <w:rPr>
          <w:noProof/>
          <w:szCs w:val="24"/>
        </w:rPr>
        <w:t>в Органе местного самоуправления</w:t>
      </w:r>
      <w:r w:rsidR="005B3A4A" w:rsidRPr="00BF4128">
        <w:rPr>
          <w:szCs w:val="24"/>
        </w:rPr>
        <w:t xml:space="preserve"> </w:t>
      </w:r>
      <w:r w:rsidR="005B3A4A" w:rsidRPr="00BF4128">
        <w:rPr>
          <w:szCs w:val="24"/>
          <w:lang w:eastAsia="ru-RU"/>
        </w:rPr>
        <w:t>–</w:t>
      </w:r>
      <w:r w:rsidR="005B3A4A" w:rsidRPr="00BF4128">
        <w:rPr>
          <w:szCs w:val="24"/>
        </w:rPr>
        <w:t xml:space="preserve"> </w:t>
      </w:r>
      <w:r w:rsidR="005B3A4A" w:rsidRPr="00BF4128">
        <w:rPr>
          <w:noProof/>
          <w:szCs w:val="24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5B3A4A" w:rsidRPr="00BF4128">
        <w:rPr>
          <w:szCs w:val="24"/>
        </w:rPr>
        <w:t>;</w:t>
      </w:r>
    </w:p>
    <w:p w14:paraId="6A8D2B5E" w14:textId="25F74DA9" w:rsidR="005B3A4A" w:rsidRPr="00BF4128" w:rsidRDefault="00BF4128" w:rsidP="00BF412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F4128">
        <w:rPr>
          <w:noProof/>
          <w:szCs w:val="24"/>
          <w:lang w:val="en-US"/>
        </w:rPr>
        <w:t>b</w:t>
      </w:r>
      <w:r w:rsidRPr="00BF4128">
        <w:rPr>
          <w:noProof/>
          <w:szCs w:val="24"/>
        </w:rPr>
        <w:t xml:space="preserve">. </w:t>
      </w:r>
      <w:r w:rsidR="005B3A4A" w:rsidRPr="00BF4128">
        <w:rPr>
          <w:noProof/>
          <w:szCs w:val="24"/>
        </w:rPr>
        <w:t>в личном кабинете на Едином портале</w:t>
      </w:r>
      <w:r w:rsidR="005B3A4A" w:rsidRPr="00BF4128">
        <w:rPr>
          <w:szCs w:val="24"/>
        </w:rPr>
        <w:t xml:space="preserve">, </w:t>
      </w:r>
      <w:r w:rsidR="005B3A4A" w:rsidRPr="00BF4128">
        <w:rPr>
          <w:noProof/>
          <w:szCs w:val="24"/>
        </w:rPr>
        <w:t>в МФЦ</w:t>
      </w:r>
      <w:r w:rsidR="005B3A4A" w:rsidRPr="00BF4128">
        <w:rPr>
          <w:szCs w:val="24"/>
        </w:rPr>
        <w:t xml:space="preserve">, </w:t>
      </w:r>
      <w:r w:rsidR="005B3A4A" w:rsidRPr="00BF4128">
        <w:rPr>
          <w:noProof/>
          <w:szCs w:val="24"/>
        </w:rPr>
        <w:t>в Органе местного самоуправления</w:t>
      </w:r>
      <w:r w:rsidR="005B3A4A" w:rsidRPr="00BF4128">
        <w:rPr>
          <w:szCs w:val="24"/>
        </w:rPr>
        <w:t xml:space="preserve"> </w:t>
      </w:r>
      <w:r w:rsidR="005B3A4A" w:rsidRPr="00BF4128">
        <w:rPr>
          <w:szCs w:val="24"/>
          <w:lang w:eastAsia="ru-RU"/>
        </w:rPr>
        <w:t>–</w:t>
      </w:r>
      <w:r w:rsidR="005B3A4A" w:rsidRPr="00BF4128">
        <w:rPr>
          <w:szCs w:val="24"/>
        </w:rPr>
        <w:t xml:space="preserve"> </w:t>
      </w:r>
      <w:r w:rsidR="005B3A4A" w:rsidRPr="00BF4128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5B3A4A" w:rsidRPr="00BF4128">
        <w:rPr>
          <w:szCs w:val="24"/>
        </w:rPr>
        <w:t>.</w:t>
      </w:r>
    </w:p>
    <w:p w14:paraId="44C5A2EB" w14:textId="3FB10204" w:rsidR="005B3A4A" w:rsidRPr="00BF4128" w:rsidRDefault="00BF4128" w:rsidP="00BF4128">
      <w:pPr>
        <w:tabs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BF4128">
        <w:rPr>
          <w:szCs w:val="24"/>
          <w:lang w:eastAsia="ru-RU"/>
        </w:rPr>
        <w:t xml:space="preserve">219. </w:t>
      </w:r>
      <w:r w:rsidR="005B3A4A" w:rsidRPr="00BF4128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="005B3A4A" w:rsidRPr="00BF4128">
        <w:rPr>
          <w:noProof/>
          <w:szCs w:val="24"/>
        </w:rPr>
        <w:t>1</w:t>
      </w:r>
      <w:r w:rsidR="005B3A4A" w:rsidRPr="00BF4128">
        <w:rPr>
          <w:szCs w:val="24"/>
        </w:rPr>
        <w:t xml:space="preserve"> </w:t>
      </w:r>
      <w:r w:rsidR="005B3A4A" w:rsidRPr="00BF4128">
        <w:rPr>
          <w:noProof/>
          <w:szCs w:val="24"/>
        </w:rPr>
        <w:t>рабочего дня</w:t>
      </w:r>
      <w:r w:rsidR="005B3A4A" w:rsidRPr="00BF4128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6D07EF2E" w14:textId="14A9666A" w:rsidR="005B3A4A" w:rsidRPr="00BF4128" w:rsidRDefault="00BF4128" w:rsidP="00BF4128">
      <w:pPr>
        <w:spacing w:after="160"/>
        <w:ind w:firstLine="567"/>
        <w:contextualSpacing/>
        <w:rPr>
          <w:szCs w:val="24"/>
          <w:lang w:eastAsia="ru-RU"/>
        </w:rPr>
      </w:pPr>
      <w:r w:rsidRPr="00BF4128">
        <w:rPr>
          <w:szCs w:val="24"/>
          <w:lang w:eastAsia="ru-RU"/>
        </w:rPr>
        <w:t xml:space="preserve">220. </w:t>
      </w:r>
      <w:r w:rsidR="005B3A4A" w:rsidRPr="00BF4128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="005B3A4A" w:rsidRPr="00BF4128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646FA16F" w14:textId="77777777" w:rsidR="005B3A4A" w:rsidRPr="00BF4128" w:rsidRDefault="005B3A4A" w:rsidP="00BF4128">
      <w:pPr>
        <w:ind w:firstLine="0"/>
        <w:jc w:val="center"/>
      </w:pPr>
    </w:p>
    <w:p w14:paraId="2991048E" w14:textId="5A6205D1" w:rsidR="005B3A4A" w:rsidRPr="00BF4128" w:rsidRDefault="00BF4128" w:rsidP="00BF4128">
      <w:pPr>
        <w:ind w:firstLine="0"/>
        <w:jc w:val="center"/>
        <w:rPr>
          <w:b/>
          <w:bCs/>
        </w:rPr>
      </w:pPr>
      <w:r w:rsidRPr="00BF4128">
        <w:rPr>
          <w:b/>
          <w:bCs/>
        </w:rPr>
        <w:t>Вариант 11</w:t>
      </w:r>
    </w:p>
    <w:p w14:paraId="3B687E46" w14:textId="77777777" w:rsidR="005B3A4A" w:rsidRPr="00BF4128" w:rsidRDefault="005B3A4A" w:rsidP="00BF4128">
      <w:pPr>
        <w:ind w:firstLine="0"/>
        <w:jc w:val="center"/>
        <w:rPr>
          <w:b/>
          <w:bCs/>
        </w:rPr>
      </w:pPr>
    </w:p>
    <w:p w14:paraId="32C1103B" w14:textId="731E40A6" w:rsidR="005B3A4A" w:rsidRPr="00FA494C" w:rsidRDefault="00FA494C" w:rsidP="00FA494C">
      <w:pPr>
        <w:tabs>
          <w:tab w:val="left" w:pos="1418"/>
        </w:tabs>
        <w:ind w:firstLine="567"/>
        <w:contextualSpacing/>
        <w:rPr>
          <w:szCs w:val="24"/>
          <w:lang w:eastAsia="ru-RU"/>
        </w:rPr>
      </w:pPr>
      <w:r w:rsidRPr="00FA494C">
        <w:rPr>
          <w:szCs w:val="24"/>
          <w:lang w:eastAsia="ru-RU"/>
        </w:rPr>
        <w:t xml:space="preserve">221. </w:t>
      </w:r>
      <w:r w:rsidR="005B3A4A" w:rsidRPr="00FA494C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FA494C">
        <w:rPr>
          <w:noProof/>
          <w:szCs w:val="24"/>
          <w:lang w:eastAsia="ru-RU"/>
        </w:rPr>
        <w:t>1</w:t>
      </w:r>
      <w:r w:rsidR="005B3A4A" w:rsidRPr="00FA494C">
        <w:rPr>
          <w:szCs w:val="24"/>
          <w:lang w:eastAsia="ru-RU"/>
        </w:rPr>
        <w:t xml:space="preserve"> </w:t>
      </w:r>
      <w:r w:rsidR="005B3A4A" w:rsidRPr="00FA494C">
        <w:rPr>
          <w:noProof/>
          <w:szCs w:val="24"/>
          <w:lang w:eastAsia="ru-RU"/>
        </w:rPr>
        <w:t>рабочий день</w:t>
      </w:r>
      <w:r w:rsidR="005B3A4A" w:rsidRPr="00FA494C">
        <w:rPr>
          <w:szCs w:val="24"/>
          <w:lang w:eastAsia="ru-RU"/>
        </w:rPr>
        <w:t xml:space="preserve"> с даты регистрации </w:t>
      </w:r>
      <w:r w:rsidR="005B3A4A" w:rsidRPr="00FA494C">
        <w:rPr>
          <w:noProof/>
          <w:szCs w:val="24"/>
        </w:rPr>
        <w:t>заявления</w:t>
      </w:r>
      <w:r w:rsidR="005B3A4A" w:rsidRPr="00FA494C">
        <w:rPr>
          <w:szCs w:val="24"/>
        </w:rPr>
        <w:t xml:space="preserve"> </w:t>
      </w:r>
      <w:r w:rsidR="005B3A4A" w:rsidRPr="00FA494C">
        <w:rPr>
          <w:szCs w:val="24"/>
          <w:lang w:eastAsia="ru-RU"/>
        </w:rPr>
        <w:t>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3398883E" w14:textId="30F4E317" w:rsidR="005B3A4A" w:rsidRPr="00FA494C" w:rsidRDefault="00FA494C" w:rsidP="00FA494C">
      <w:p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FA494C">
        <w:rPr>
          <w:szCs w:val="24"/>
          <w:lang w:eastAsia="ru-RU"/>
        </w:rPr>
        <w:t xml:space="preserve">222. </w:t>
      </w:r>
      <w:r w:rsidR="005B3A4A" w:rsidRPr="00FA494C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FA494C">
        <w:rPr>
          <w:szCs w:val="24"/>
        </w:rPr>
        <w:t>являются:</w:t>
      </w:r>
    </w:p>
    <w:p w14:paraId="7DAF8012" w14:textId="0A75A9C5" w:rsidR="005B3A4A" w:rsidRPr="00FA494C" w:rsidRDefault="00FA494C" w:rsidP="00FA494C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A494C">
        <w:rPr>
          <w:noProof/>
          <w:szCs w:val="24"/>
          <w:lang w:val="en-US"/>
        </w:rPr>
        <w:t>a</w:t>
      </w:r>
      <w:r w:rsidRPr="00FA494C">
        <w:rPr>
          <w:noProof/>
          <w:szCs w:val="24"/>
        </w:rPr>
        <w:t xml:space="preserve">. </w:t>
      </w:r>
      <w:r w:rsidR="005B3A4A" w:rsidRPr="00FA494C">
        <w:rPr>
          <w:noProof/>
          <w:szCs w:val="24"/>
        </w:rPr>
        <w:t>предоставление путевки</w:t>
      </w:r>
      <w:r w:rsidR="005B3A4A" w:rsidRPr="00FA494C">
        <w:rPr>
          <w:szCs w:val="24"/>
        </w:rPr>
        <w:t>;</w:t>
      </w:r>
    </w:p>
    <w:p w14:paraId="50D132AA" w14:textId="3C35DA39" w:rsidR="005B3A4A" w:rsidRPr="00FA494C" w:rsidRDefault="00FA494C" w:rsidP="00FA494C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A494C">
        <w:rPr>
          <w:noProof/>
          <w:szCs w:val="24"/>
          <w:lang w:val="en-US"/>
        </w:rPr>
        <w:t>b</w:t>
      </w:r>
      <w:r w:rsidRPr="00FA494C">
        <w:rPr>
          <w:noProof/>
          <w:szCs w:val="24"/>
        </w:rPr>
        <w:t xml:space="preserve">. </w:t>
      </w:r>
      <w:r w:rsidR="005B3A4A" w:rsidRPr="00FA494C">
        <w:rPr>
          <w:noProof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5B3A4A" w:rsidRPr="00FA494C">
        <w:rPr>
          <w:szCs w:val="24"/>
        </w:rPr>
        <w:t xml:space="preserve"> (</w:t>
      </w:r>
      <w:r w:rsidR="005B3A4A" w:rsidRPr="00FA494C">
        <w:rPr>
          <w:noProof/>
          <w:szCs w:val="24"/>
        </w:rPr>
        <w:t>документ на бумажном носителе</w:t>
      </w:r>
      <w:r w:rsidR="005B3A4A" w:rsidRPr="00FA494C">
        <w:rPr>
          <w:szCs w:val="24"/>
        </w:rPr>
        <w:t xml:space="preserve">, </w:t>
      </w:r>
      <w:r w:rsidR="005B3A4A" w:rsidRPr="00FA494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A494C">
        <w:rPr>
          <w:szCs w:val="24"/>
        </w:rPr>
        <w:t>) (</w:t>
      </w:r>
      <w:r w:rsidR="005B3A4A" w:rsidRPr="00FA494C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A494C">
        <w:rPr>
          <w:szCs w:val="24"/>
        </w:rPr>
        <w:t>;</w:t>
      </w:r>
    </w:p>
    <w:p w14:paraId="049194FA" w14:textId="746FCB78" w:rsidR="005B3A4A" w:rsidRPr="00FA494C" w:rsidRDefault="00FA494C" w:rsidP="00FA494C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A494C">
        <w:rPr>
          <w:noProof/>
          <w:szCs w:val="24"/>
          <w:lang w:val="en-US"/>
        </w:rPr>
        <w:lastRenderedPageBreak/>
        <w:t>c</w:t>
      </w:r>
      <w:r w:rsidRPr="00FA494C">
        <w:rPr>
          <w:noProof/>
          <w:szCs w:val="24"/>
        </w:rPr>
        <w:t xml:space="preserve">. </w:t>
      </w:r>
      <w:r w:rsidR="005B3A4A" w:rsidRPr="00FA494C">
        <w:rPr>
          <w:noProof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5B3A4A" w:rsidRPr="00FA494C">
        <w:rPr>
          <w:szCs w:val="24"/>
        </w:rPr>
        <w:t xml:space="preserve"> (</w:t>
      </w:r>
      <w:r w:rsidR="005B3A4A" w:rsidRPr="00FA494C">
        <w:rPr>
          <w:noProof/>
          <w:szCs w:val="24"/>
        </w:rPr>
        <w:t>документ на бумажном носителе</w:t>
      </w:r>
      <w:r w:rsidR="005B3A4A" w:rsidRPr="00FA494C">
        <w:rPr>
          <w:szCs w:val="24"/>
        </w:rPr>
        <w:t xml:space="preserve">, </w:t>
      </w:r>
      <w:r w:rsidR="005B3A4A" w:rsidRPr="00FA494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A494C">
        <w:rPr>
          <w:szCs w:val="24"/>
        </w:rPr>
        <w:t>) (</w:t>
      </w:r>
      <w:r w:rsidR="005B3A4A" w:rsidRPr="00FA494C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A494C">
        <w:rPr>
          <w:szCs w:val="24"/>
        </w:rPr>
        <w:t>;</w:t>
      </w:r>
    </w:p>
    <w:p w14:paraId="600CFFE7" w14:textId="319BA426" w:rsidR="005B3A4A" w:rsidRPr="00FA494C" w:rsidRDefault="00FA494C" w:rsidP="00FA494C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A494C">
        <w:rPr>
          <w:noProof/>
          <w:szCs w:val="24"/>
          <w:lang w:val="en-US"/>
        </w:rPr>
        <w:t>d</w:t>
      </w:r>
      <w:r w:rsidRPr="00FA494C">
        <w:rPr>
          <w:noProof/>
          <w:szCs w:val="24"/>
        </w:rPr>
        <w:t xml:space="preserve">. </w:t>
      </w:r>
      <w:r w:rsidR="005B3A4A" w:rsidRPr="00FA494C">
        <w:rPr>
          <w:noProof/>
          <w:szCs w:val="24"/>
        </w:rPr>
        <w:t>выдача путевки в организацию отдыха детей и их оздоровления</w:t>
      </w:r>
      <w:r w:rsidR="005B3A4A" w:rsidRPr="00FA494C">
        <w:rPr>
          <w:szCs w:val="24"/>
        </w:rPr>
        <w:t>.</w:t>
      </w:r>
    </w:p>
    <w:p w14:paraId="6DC22CE3" w14:textId="77777777" w:rsidR="005B3A4A" w:rsidRPr="00FA494C" w:rsidRDefault="005B3A4A" w:rsidP="00FA494C">
      <w:pPr>
        <w:tabs>
          <w:tab w:val="left" w:pos="1021"/>
        </w:tabs>
        <w:ind w:firstLine="567"/>
        <w:contextualSpacing/>
        <w:rPr>
          <w:szCs w:val="24"/>
        </w:rPr>
      </w:pPr>
      <w:r w:rsidRPr="00FA494C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D40F6DA" w14:textId="77777777" w:rsidR="005B3A4A" w:rsidRPr="00FA494C" w:rsidRDefault="005B3A4A" w:rsidP="00FA494C">
      <w:pPr>
        <w:ind w:firstLine="567"/>
        <w:contextualSpacing/>
        <w:rPr>
          <w:szCs w:val="24"/>
        </w:rPr>
      </w:pPr>
      <w:r w:rsidRPr="00FA494C">
        <w:rPr>
          <w:noProof/>
          <w:szCs w:val="24"/>
        </w:rPr>
        <w:t>Документом</w:t>
      </w:r>
      <w:r w:rsidRPr="00FA494C">
        <w:rPr>
          <w:szCs w:val="24"/>
        </w:rPr>
        <w:t>, содержащим решение о предоставлении Услуги, является выдача путевки в организацию отдыха детей и их оздоровления.</w:t>
      </w:r>
    </w:p>
    <w:p w14:paraId="504AE2BC" w14:textId="049760FF" w:rsidR="005B3A4A" w:rsidRPr="00FA494C" w:rsidRDefault="00FA494C" w:rsidP="00FA494C">
      <w:pPr>
        <w:tabs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FA494C">
        <w:rPr>
          <w:szCs w:val="24"/>
        </w:rPr>
        <w:t xml:space="preserve">223. </w:t>
      </w:r>
      <w:r w:rsidR="005B3A4A" w:rsidRPr="00FA494C">
        <w:rPr>
          <w:szCs w:val="24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="005B3A4A" w:rsidRPr="00FA494C">
        <w:rPr>
          <w:szCs w:val="24"/>
          <w:lang w:eastAsia="ru-RU"/>
        </w:rPr>
        <w:t xml:space="preserve"> </w:t>
      </w:r>
    </w:p>
    <w:p w14:paraId="63E92275" w14:textId="41306959" w:rsidR="005B3A4A" w:rsidRPr="00FA494C" w:rsidRDefault="00FA494C" w:rsidP="00FA494C">
      <w:pPr>
        <w:spacing w:after="160"/>
        <w:ind w:firstLine="567"/>
        <w:contextualSpacing/>
        <w:rPr>
          <w:szCs w:val="24"/>
          <w:lang w:eastAsia="ru-RU"/>
        </w:rPr>
      </w:pPr>
      <w:r w:rsidRPr="00FA494C">
        <w:rPr>
          <w:szCs w:val="24"/>
          <w:lang w:eastAsia="ru-RU"/>
        </w:rPr>
        <w:t xml:space="preserve">224. </w:t>
      </w:r>
      <w:r w:rsidR="005B3A4A" w:rsidRPr="00FA494C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FA494C">
        <w:rPr>
          <w:szCs w:val="24"/>
        </w:rPr>
        <w:t xml:space="preserve">приведены </w:t>
      </w:r>
      <w:r w:rsidR="005B3A4A" w:rsidRPr="00FA494C">
        <w:rPr>
          <w:szCs w:val="24"/>
          <w:lang w:eastAsia="ru-RU"/>
        </w:rPr>
        <w:t xml:space="preserve">административные процедуры: </w:t>
      </w:r>
      <w:r w:rsidR="005B3A4A" w:rsidRPr="00FA494C">
        <w:rPr>
          <w:noProof/>
          <w:szCs w:val="24"/>
        </w:rPr>
        <w:t>прием заявления и документов и (или) информации, необходимых для предоставления Услуги, межведомственное информационное взаимодействие, приостановление предоставления Услуги</w:t>
      </w:r>
      <w:r w:rsidR="005B3A4A" w:rsidRPr="00FA494C">
        <w:rPr>
          <w:szCs w:val="24"/>
        </w:rPr>
        <w:t>,</w:t>
      </w:r>
      <w:r w:rsidR="005B3A4A" w:rsidRPr="00FA494C">
        <w:rPr>
          <w:szCs w:val="24"/>
          <w:lang w:eastAsia="ru-RU"/>
        </w:rPr>
        <w:t xml:space="preserve"> поскольку они не предусмотрены законодательством Российской Федерации.</w:t>
      </w:r>
    </w:p>
    <w:p w14:paraId="0702E7AA" w14:textId="77777777" w:rsidR="00535E3B" w:rsidRPr="00535E3B" w:rsidRDefault="00535E3B" w:rsidP="00535E3B">
      <w:pPr>
        <w:ind w:firstLine="0"/>
        <w:jc w:val="center"/>
        <w:rPr>
          <w:b/>
          <w:bCs/>
        </w:rPr>
      </w:pPr>
    </w:p>
    <w:p w14:paraId="01DBCC62" w14:textId="77777777" w:rsidR="005B3A4A" w:rsidRPr="00396746" w:rsidRDefault="005B3A4A" w:rsidP="00535E3B">
      <w:pPr>
        <w:ind w:firstLine="0"/>
        <w:jc w:val="center"/>
        <w:rPr>
          <w:b/>
          <w:bCs/>
        </w:rPr>
      </w:pPr>
      <w:r w:rsidRPr="00535E3B">
        <w:rPr>
          <w:b/>
          <w:bCs/>
        </w:rPr>
        <w:t>Принятие решения о предоставлении (об отказе в предоставлении) Услуги</w:t>
      </w:r>
    </w:p>
    <w:p w14:paraId="0D38CE5A" w14:textId="77777777" w:rsidR="00535E3B" w:rsidRPr="00396746" w:rsidRDefault="00535E3B" w:rsidP="00535E3B">
      <w:pPr>
        <w:ind w:firstLine="567"/>
        <w:jc w:val="center"/>
        <w:rPr>
          <w:b/>
          <w:bCs/>
        </w:rPr>
      </w:pPr>
    </w:p>
    <w:p w14:paraId="683C71F6" w14:textId="2C18FD9B" w:rsidR="005B3A4A" w:rsidRPr="00535E3B" w:rsidRDefault="00535E3B" w:rsidP="00535E3B">
      <w:pPr>
        <w:ind w:firstLine="567"/>
        <w:rPr>
          <w:szCs w:val="24"/>
          <w:lang w:eastAsia="ru-RU"/>
        </w:rPr>
      </w:pPr>
      <w:r w:rsidRPr="00535E3B">
        <w:t xml:space="preserve">225. </w:t>
      </w:r>
      <w:r w:rsidR="005B3A4A" w:rsidRPr="00535E3B">
        <w:t>Орган местного самоуправления отказывает заявителю в предоставлении</w:t>
      </w:r>
      <w:r w:rsidR="005B3A4A" w:rsidRPr="00535E3B">
        <w:rPr>
          <w:szCs w:val="24"/>
        </w:rPr>
        <w:t xml:space="preserve"> Услуги при наличии следующих оснований</w:t>
      </w:r>
      <w:r w:rsidR="005B3A4A" w:rsidRPr="00535E3B">
        <w:rPr>
          <w:szCs w:val="24"/>
          <w:lang w:eastAsia="ru-RU"/>
        </w:rPr>
        <w:t>:</w:t>
      </w:r>
      <w:r w:rsidR="005B3A4A" w:rsidRPr="00535E3B">
        <w:rPr>
          <w:szCs w:val="24"/>
        </w:rPr>
        <w:t xml:space="preserve"> </w:t>
      </w:r>
    </w:p>
    <w:p w14:paraId="71ECEA92" w14:textId="6F8CFB48" w:rsidR="005B3A4A" w:rsidRPr="00535E3B" w:rsidRDefault="00535E3B" w:rsidP="00535E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535E3B">
        <w:rPr>
          <w:noProof/>
          <w:szCs w:val="24"/>
          <w:lang w:val="en-US"/>
        </w:rPr>
        <w:t>a</w:t>
      </w:r>
      <w:r w:rsidRPr="00535E3B">
        <w:rPr>
          <w:noProof/>
          <w:szCs w:val="24"/>
        </w:rPr>
        <w:t xml:space="preserve">. </w:t>
      </w:r>
      <w:r w:rsidR="005B3A4A" w:rsidRPr="00535E3B">
        <w:rPr>
          <w:noProof/>
          <w:szCs w:val="24"/>
        </w:rPr>
        <w:t>недостижение ребенком минимального возраста предоставления путевки</w:t>
      </w:r>
      <w:r w:rsidR="005B3A4A" w:rsidRPr="00535E3B">
        <w:rPr>
          <w:szCs w:val="24"/>
        </w:rPr>
        <w:t>;</w:t>
      </w:r>
    </w:p>
    <w:p w14:paraId="28EFCBB7" w14:textId="30B00B0C" w:rsidR="005B3A4A" w:rsidRPr="00535E3B" w:rsidRDefault="00535E3B" w:rsidP="00535E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535E3B">
        <w:rPr>
          <w:noProof/>
          <w:szCs w:val="24"/>
          <w:lang w:val="en-US"/>
        </w:rPr>
        <w:t>b</w:t>
      </w:r>
      <w:r w:rsidRPr="00535E3B">
        <w:rPr>
          <w:noProof/>
          <w:szCs w:val="24"/>
        </w:rPr>
        <w:t xml:space="preserve">. </w:t>
      </w:r>
      <w:r w:rsidR="005B3A4A" w:rsidRPr="00535E3B">
        <w:rPr>
          <w:noProof/>
          <w:szCs w:val="24"/>
        </w:rPr>
        <w:t>достижение ребенком предельного возраста предоставления путевки</w:t>
      </w:r>
      <w:r w:rsidR="005B3A4A" w:rsidRPr="00535E3B">
        <w:rPr>
          <w:szCs w:val="24"/>
        </w:rPr>
        <w:t>;</w:t>
      </w:r>
    </w:p>
    <w:p w14:paraId="1266FBE2" w14:textId="249E72EA" w:rsidR="005B3A4A" w:rsidRPr="00535E3B" w:rsidRDefault="00535E3B" w:rsidP="00535E3B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535E3B">
        <w:rPr>
          <w:noProof/>
          <w:szCs w:val="24"/>
          <w:lang w:val="en-US"/>
        </w:rPr>
        <w:t>c</w:t>
      </w:r>
      <w:r w:rsidRPr="00535E3B">
        <w:rPr>
          <w:noProof/>
          <w:szCs w:val="24"/>
        </w:rPr>
        <w:t xml:space="preserve">. </w:t>
      </w:r>
      <w:r w:rsidR="005B3A4A" w:rsidRPr="00535E3B">
        <w:rPr>
          <w:noProof/>
          <w:szCs w:val="24"/>
        </w:rPr>
        <w:t>в текущем календарном году ребенку предоставлялась путевка</w:t>
      </w:r>
      <w:r w:rsidR="005B3A4A" w:rsidRPr="00535E3B">
        <w:rPr>
          <w:szCs w:val="24"/>
        </w:rPr>
        <w:t>.</w:t>
      </w:r>
      <w:r w:rsidR="005B3A4A" w:rsidRPr="00535E3B">
        <w:rPr>
          <w:szCs w:val="24"/>
          <w:lang w:eastAsia="ru-RU"/>
        </w:rPr>
        <w:t xml:space="preserve"> </w:t>
      </w:r>
    </w:p>
    <w:p w14:paraId="13D9BCC2" w14:textId="439C77E0" w:rsidR="005B3A4A" w:rsidRPr="00535E3B" w:rsidRDefault="00535E3B" w:rsidP="00535E3B">
      <w:pPr>
        <w:tabs>
          <w:tab w:val="left" w:pos="1134"/>
        </w:tabs>
        <w:spacing w:after="160"/>
        <w:ind w:firstLine="567"/>
        <w:contextualSpacing/>
        <w:rPr>
          <w:szCs w:val="24"/>
        </w:rPr>
      </w:pPr>
      <w:r w:rsidRPr="00535E3B">
        <w:rPr>
          <w:szCs w:val="24"/>
          <w:lang w:eastAsia="ru-RU"/>
        </w:rPr>
        <w:t xml:space="preserve">226. </w:t>
      </w:r>
      <w:r w:rsidR="005B3A4A" w:rsidRPr="00535E3B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535E3B">
        <w:rPr>
          <w:noProof/>
          <w:szCs w:val="24"/>
        </w:rPr>
        <w:t>1</w:t>
      </w:r>
      <w:r w:rsidR="005B3A4A" w:rsidRPr="00535E3B">
        <w:rPr>
          <w:szCs w:val="24"/>
        </w:rPr>
        <w:t xml:space="preserve"> </w:t>
      </w:r>
      <w:r w:rsidR="005B3A4A" w:rsidRPr="00535E3B">
        <w:rPr>
          <w:noProof/>
          <w:szCs w:val="24"/>
        </w:rPr>
        <w:t>рабочего дня</w:t>
      </w:r>
      <w:r w:rsidR="005B3A4A" w:rsidRPr="00535E3B">
        <w:rPr>
          <w:szCs w:val="24"/>
          <w:lang w:eastAsia="ru-RU"/>
        </w:rPr>
        <w:t xml:space="preserve"> со дня получения </w:t>
      </w:r>
      <w:r w:rsidR="005B3A4A" w:rsidRPr="00535E3B">
        <w:rPr>
          <w:noProof/>
          <w:szCs w:val="24"/>
        </w:rPr>
        <w:t>Органом местного самоуправления</w:t>
      </w:r>
      <w:r w:rsidR="005B3A4A" w:rsidRPr="00535E3B">
        <w:rPr>
          <w:szCs w:val="24"/>
          <w:lang w:eastAsia="ru-RU"/>
        </w:rPr>
        <w:t xml:space="preserve"> всех сведений, необходимых для принятия решения</w:t>
      </w:r>
      <w:r w:rsidR="005B3A4A" w:rsidRPr="00535E3B">
        <w:rPr>
          <w:szCs w:val="24"/>
        </w:rPr>
        <w:t>.</w:t>
      </w:r>
    </w:p>
    <w:p w14:paraId="232B2609" w14:textId="3BA44C3A" w:rsidR="005B3A4A" w:rsidRPr="00535E3B" w:rsidRDefault="005B3A4A" w:rsidP="00535E3B">
      <w:pPr>
        <w:ind w:firstLine="0"/>
        <w:jc w:val="center"/>
        <w:rPr>
          <w:b/>
          <w:bCs/>
        </w:rPr>
      </w:pPr>
      <w:r w:rsidRPr="00535E3B">
        <w:rPr>
          <w:b/>
          <w:bCs/>
        </w:rPr>
        <w:t>Предоставление результата Услуги</w:t>
      </w:r>
    </w:p>
    <w:p w14:paraId="495EECA7" w14:textId="272187E6" w:rsidR="005B3A4A" w:rsidRPr="00535E3B" w:rsidRDefault="00535E3B" w:rsidP="00535E3B">
      <w:pPr>
        <w:ind w:firstLine="567"/>
      </w:pPr>
      <w:r w:rsidRPr="00535E3B">
        <w:t xml:space="preserve">227. </w:t>
      </w:r>
      <w:r w:rsidR="005B3A4A" w:rsidRPr="00535E3B">
        <w:t>Способы получения результата предоставления Услуги:</w:t>
      </w:r>
    </w:p>
    <w:p w14:paraId="59A9A426" w14:textId="4815F45D" w:rsidR="005B3A4A" w:rsidRPr="00535E3B" w:rsidRDefault="00535E3B" w:rsidP="00535E3B">
      <w:pPr>
        <w:ind w:firstLine="567"/>
      </w:pPr>
      <w:r w:rsidRPr="00535E3B">
        <w:t xml:space="preserve">a. </w:t>
      </w:r>
      <w:r w:rsidR="005B3A4A" w:rsidRPr="00535E3B">
        <w:t>в личном кабинете на Едином портале, путем направления на адрес электронной почты заявителя – предоставление путевки;</w:t>
      </w:r>
    </w:p>
    <w:p w14:paraId="5C0B2BB5" w14:textId="1C4F2568" w:rsidR="005B3A4A" w:rsidRPr="00535E3B" w:rsidRDefault="00535E3B" w:rsidP="00535E3B">
      <w:pPr>
        <w:ind w:firstLine="567"/>
      </w:pPr>
      <w:r w:rsidRPr="00535E3B">
        <w:t xml:space="preserve">b. </w:t>
      </w:r>
      <w:r w:rsidR="005B3A4A" w:rsidRPr="00535E3B">
        <w:t>в личном кабинете на Едином портале, путем направления на адрес электронной почты заявителя – уведомление о предоставлении путевки в загородные детские оздоровительно-образовательные центры (лагеря) в каникулярный период;</w:t>
      </w:r>
    </w:p>
    <w:p w14:paraId="339899CB" w14:textId="59F8B2B8" w:rsidR="005B3A4A" w:rsidRPr="00535E3B" w:rsidRDefault="00535E3B" w:rsidP="00535E3B">
      <w:pPr>
        <w:ind w:firstLine="567"/>
      </w:pPr>
      <w:r w:rsidRPr="00535E3B">
        <w:t xml:space="preserve">c. </w:t>
      </w:r>
      <w:r w:rsidR="005B3A4A" w:rsidRPr="00535E3B">
        <w:t>в личном кабинете на Едином портале, путем направления на адрес электронной почты заявителя – уведомление об отказе в предоставлении путевки в загородные детские оздоровительно-образовательные центры (лагеря) в каникулярный период;</w:t>
      </w:r>
    </w:p>
    <w:p w14:paraId="0050CED3" w14:textId="09D9F713" w:rsidR="005B3A4A" w:rsidRPr="00535E3B" w:rsidRDefault="00535E3B" w:rsidP="00535E3B">
      <w:pPr>
        <w:ind w:firstLine="567"/>
      </w:pPr>
      <w:r w:rsidRPr="00535E3B">
        <w:t xml:space="preserve">d. </w:t>
      </w:r>
      <w:r w:rsidR="005B3A4A" w:rsidRPr="00535E3B">
        <w:t>в личном кабинете на Едином портале, путем направления на адрес электронной почты заявителя – выдача путевки в организацию отдыха детей и их оздоровления.</w:t>
      </w:r>
    </w:p>
    <w:p w14:paraId="371B3278" w14:textId="6A560657" w:rsidR="005B3A4A" w:rsidRPr="00535E3B" w:rsidRDefault="00535E3B" w:rsidP="00535E3B">
      <w:pPr>
        <w:ind w:firstLine="567"/>
      </w:pPr>
      <w:r w:rsidRPr="00535E3B">
        <w:t xml:space="preserve">228. </w:t>
      </w:r>
      <w:r w:rsidR="005B3A4A" w:rsidRPr="00535E3B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296BF9D1" w14:textId="57B86A8C" w:rsidR="005B3A4A" w:rsidRPr="00535E3B" w:rsidRDefault="00535E3B" w:rsidP="00535E3B">
      <w:pPr>
        <w:ind w:firstLine="567"/>
      </w:pPr>
      <w:r w:rsidRPr="00535E3B">
        <w:t xml:space="preserve">229. </w:t>
      </w:r>
      <w:r w:rsidR="005B3A4A" w:rsidRPr="00535E3B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43E7D362" w14:textId="77777777" w:rsidR="00535E3B" w:rsidRPr="00535E3B" w:rsidRDefault="00535E3B" w:rsidP="00535E3B">
      <w:pPr>
        <w:ind w:firstLine="567"/>
      </w:pPr>
    </w:p>
    <w:p w14:paraId="2E5B8F15" w14:textId="77777777" w:rsidR="005B3A4A" w:rsidRDefault="005B3A4A" w:rsidP="00535E3B">
      <w:pPr>
        <w:ind w:firstLine="0"/>
        <w:jc w:val="center"/>
        <w:rPr>
          <w:b/>
          <w:bCs/>
        </w:rPr>
      </w:pPr>
      <w:r w:rsidRPr="00535E3B">
        <w:rPr>
          <w:b/>
          <w:bCs/>
        </w:rPr>
        <w:t>Упреждающий (проактивный) режим</w:t>
      </w:r>
    </w:p>
    <w:p w14:paraId="6D43679C" w14:textId="77777777" w:rsidR="00535E3B" w:rsidRPr="00535E3B" w:rsidRDefault="00535E3B" w:rsidP="00535E3B">
      <w:pPr>
        <w:ind w:firstLine="0"/>
        <w:jc w:val="center"/>
        <w:rPr>
          <w:b/>
          <w:bCs/>
        </w:rPr>
      </w:pPr>
    </w:p>
    <w:p w14:paraId="098CEF66" w14:textId="657E8ECA" w:rsidR="005B3A4A" w:rsidRPr="00535E3B" w:rsidRDefault="00535E3B" w:rsidP="00535E3B">
      <w:pPr>
        <w:tabs>
          <w:tab w:val="left" w:pos="1418"/>
        </w:tabs>
        <w:spacing w:after="160"/>
        <w:ind w:firstLine="426"/>
        <w:contextualSpacing/>
        <w:rPr>
          <w:rFonts w:eastAsia="Yu Mincho"/>
          <w:szCs w:val="24"/>
          <w:lang w:eastAsia="ru-RU"/>
        </w:rPr>
      </w:pPr>
      <w:r w:rsidRPr="00535E3B">
        <w:rPr>
          <w:rFonts w:eastAsia="Yu Mincho"/>
          <w:szCs w:val="24"/>
          <w:lang w:eastAsia="ru-RU"/>
        </w:rPr>
        <w:t xml:space="preserve">230. </w:t>
      </w:r>
      <w:r w:rsidR="005B3A4A" w:rsidRPr="00535E3B">
        <w:rPr>
          <w:rFonts w:eastAsia="Yu Mincho"/>
          <w:szCs w:val="24"/>
          <w:lang w:eastAsia="ru-RU"/>
        </w:rPr>
        <w:t>Услуга представляется в соответствии с настоящим вариантом предоставления Услуги в упреждающем (проактивном) режиме.</w:t>
      </w:r>
    </w:p>
    <w:p w14:paraId="7EC8DC90" w14:textId="63723425" w:rsidR="005B3A4A" w:rsidRPr="00535E3B" w:rsidRDefault="00535E3B" w:rsidP="00535E3B">
      <w:pPr>
        <w:tabs>
          <w:tab w:val="left" w:pos="1418"/>
        </w:tabs>
        <w:spacing w:after="160"/>
        <w:ind w:firstLine="426"/>
        <w:contextualSpacing/>
        <w:rPr>
          <w:rFonts w:eastAsia="Yu Mincho"/>
          <w:szCs w:val="24"/>
          <w:lang w:eastAsia="ru-RU"/>
        </w:rPr>
      </w:pPr>
      <w:r w:rsidRPr="00535E3B">
        <w:rPr>
          <w:rFonts w:eastAsia="Yu Mincho"/>
          <w:szCs w:val="24"/>
          <w:lang w:eastAsia="ru-RU"/>
        </w:rPr>
        <w:t xml:space="preserve">231. </w:t>
      </w:r>
      <w:r w:rsidR="005B3A4A" w:rsidRPr="00535E3B">
        <w:rPr>
          <w:rFonts w:eastAsia="Yu Mincho"/>
          <w:szCs w:val="24"/>
          <w:lang w:eastAsia="ru-RU"/>
        </w:rPr>
        <w:t xml:space="preserve">Основанием для начала предоставления Услуги в упреждающем (проактивном) режиме является поступление в </w:t>
      </w:r>
      <w:r w:rsidR="005B3A4A" w:rsidRPr="00535E3B">
        <w:rPr>
          <w:noProof/>
          <w:szCs w:val="24"/>
        </w:rPr>
        <w:t>Единый портал</w:t>
      </w:r>
      <w:r w:rsidR="005B3A4A" w:rsidRPr="00535E3B">
        <w:rPr>
          <w:rFonts w:eastAsia="Yu Mincho"/>
          <w:szCs w:val="24"/>
          <w:lang w:eastAsia="ru-RU"/>
        </w:rPr>
        <w:t xml:space="preserve"> из </w:t>
      </w:r>
      <w:r w:rsidR="005B3A4A" w:rsidRPr="00535E3B">
        <w:rPr>
          <w:noProof/>
          <w:szCs w:val="24"/>
        </w:rPr>
        <w:t>Единый портал</w:t>
      </w:r>
      <w:r w:rsidR="005B3A4A" w:rsidRPr="00535E3B">
        <w:rPr>
          <w:rFonts w:eastAsia="Yu Mincho"/>
          <w:szCs w:val="24"/>
          <w:lang w:eastAsia="ru-RU"/>
        </w:rPr>
        <w:t xml:space="preserve"> сведений</w:t>
      </w:r>
      <w:r w:rsidR="005B3A4A" w:rsidRPr="00535E3B">
        <w:rPr>
          <w:szCs w:val="24"/>
        </w:rPr>
        <w:t xml:space="preserve">, а также </w:t>
      </w:r>
      <w:r w:rsidR="005B3A4A" w:rsidRPr="00535E3B">
        <w:rPr>
          <w:noProof/>
          <w:szCs w:val="24"/>
        </w:rPr>
        <w:t>заявление для проактивного предоставления услуги</w:t>
      </w:r>
      <w:r w:rsidR="005B3A4A" w:rsidRPr="00535E3B">
        <w:rPr>
          <w:szCs w:val="24"/>
        </w:rPr>
        <w:t>.</w:t>
      </w:r>
    </w:p>
    <w:p w14:paraId="7AC28F92" w14:textId="1C0831C4" w:rsidR="005B3A4A" w:rsidRPr="003F61D5" w:rsidRDefault="00535E3B" w:rsidP="00535E3B">
      <w:pPr>
        <w:tabs>
          <w:tab w:val="left" w:pos="1701"/>
        </w:tabs>
        <w:spacing w:after="160"/>
        <w:ind w:firstLine="426"/>
        <w:contextualSpacing/>
        <w:rPr>
          <w:rFonts w:eastAsia="Yu Mincho"/>
          <w:sz w:val="28"/>
          <w:szCs w:val="28"/>
          <w:lang w:eastAsia="ru-RU"/>
        </w:rPr>
      </w:pPr>
      <w:r w:rsidRPr="00535E3B">
        <w:rPr>
          <w:rFonts w:eastAsia="Yu Mincho"/>
          <w:szCs w:val="24"/>
          <w:lang w:eastAsia="ru-RU"/>
        </w:rPr>
        <w:t xml:space="preserve">232. </w:t>
      </w:r>
      <w:r w:rsidR="005B3A4A" w:rsidRPr="00535E3B">
        <w:rPr>
          <w:rFonts w:eastAsia="Yu Mincho"/>
          <w:szCs w:val="24"/>
          <w:lang w:eastAsia="ru-RU"/>
        </w:rPr>
        <w:t xml:space="preserve">Административные процедуры предоставления Услуги осуществляются в следующем порядке: </w:t>
      </w:r>
      <w:r w:rsidR="005B3A4A" w:rsidRPr="00535E3B">
        <w:rPr>
          <w:noProof/>
          <w:szCs w:val="24"/>
        </w:rPr>
        <w:t>принятие решения о предоставлении (об отказе в предоставлении</w:t>
      </w:r>
      <w:r w:rsidR="005B3A4A" w:rsidRPr="003F61D5">
        <w:rPr>
          <w:noProof/>
          <w:sz w:val="28"/>
          <w:szCs w:val="28"/>
        </w:rPr>
        <w:t>) Услуги</w:t>
      </w:r>
      <w:r w:rsidR="005B3A4A" w:rsidRPr="003F61D5">
        <w:rPr>
          <w:sz w:val="28"/>
          <w:szCs w:val="28"/>
        </w:rPr>
        <w:t xml:space="preserve">, </w:t>
      </w:r>
      <w:r w:rsidR="005B3A4A" w:rsidRPr="003F61D5">
        <w:rPr>
          <w:noProof/>
          <w:sz w:val="28"/>
          <w:szCs w:val="28"/>
        </w:rPr>
        <w:t>предоставление результата Услуги</w:t>
      </w:r>
      <w:r w:rsidR="005B3A4A" w:rsidRPr="003F61D5">
        <w:rPr>
          <w:sz w:val="28"/>
          <w:szCs w:val="28"/>
        </w:rPr>
        <w:t>.</w:t>
      </w:r>
    </w:p>
    <w:p w14:paraId="150ADFA2" w14:textId="77777777" w:rsidR="005B3A4A" w:rsidRPr="00535E3B" w:rsidRDefault="005B3A4A" w:rsidP="00535E3B">
      <w:pPr>
        <w:ind w:firstLine="0"/>
        <w:jc w:val="center"/>
        <w:rPr>
          <w:b/>
          <w:bCs/>
        </w:rPr>
      </w:pPr>
    </w:p>
    <w:p w14:paraId="5D320C9C" w14:textId="08873E67" w:rsidR="005B3A4A" w:rsidRPr="00535E3B" w:rsidRDefault="00FE6C61" w:rsidP="00535E3B">
      <w:pPr>
        <w:ind w:firstLine="0"/>
        <w:jc w:val="center"/>
        <w:rPr>
          <w:b/>
          <w:bCs/>
        </w:rPr>
      </w:pPr>
      <w:r w:rsidRPr="00535E3B">
        <w:rPr>
          <w:b/>
          <w:bCs/>
        </w:rPr>
        <w:lastRenderedPageBreak/>
        <w:t>Вариант 12</w:t>
      </w:r>
    </w:p>
    <w:p w14:paraId="641AB6CE" w14:textId="77777777" w:rsidR="005B3A4A" w:rsidRPr="00535E3B" w:rsidRDefault="005B3A4A" w:rsidP="00535E3B">
      <w:pPr>
        <w:ind w:firstLine="0"/>
        <w:jc w:val="center"/>
        <w:rPr>
          <w:b/>
          <w:bCs/>
        </w:rPr>
      </w:pPr>
    </w:p>
    <w:p w14:paraId="6FE3D985" w14:textId="62A273B1" w:rsidR="005B3A4A" w:rsidRPr="00FE6C61" w:rsidRDefault="00FE6C61" w:rsidP="00FE6C61">
      <w:pPr>
        <w:ind w:firstLine="567"/>
      </w:pPr>
      <w:r w:rsidRPr="00FE6C61">
        <w:t xml:space="preserve">233. </w:t>
      </w:r>
      <w:r w:rsidR="005B3A4A" w:rsidRPr="00FE6C61"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131CB79C" w14:textId="33AC6563" w:rsidR="005B3A4A" w:rsidRPr="00FE6C61" w:rsidRDefault="00FE6C61" w:rsidP="00FE6C61">
      <w:pPr>
        <w:ind w:firstLine="567"/>
      </w:pPr>
      <w:r w:rsidRPr="00FE6C61">
        <w:t xml:space="preserve">234. </w:t>
      </w:r>
      <w:r w:rsidR="005B3A4A" w:rsidRPr="00FE6C61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4FBC8B8D" w14:textId="77777777" w:rsidR="005B3A4A" w:rsidRPr="00FE6C61" w:rsidRDefault="005B3A4A" w:rsidP="00FE6C61">
      <w:pPr>
        <w:ind w:firstLine="567"/>
      </w:pPr>
      <w:r w:rsidRPr="00FE6C61">
        <w:t>Формирование реестровой записи в качестве результата предоставления Услуги не предусмотрено.</w:t>
      </w:r>
    </w:p>
    <w:p w14:paraId="0F427CB0" w14:textId="77777777" w:rsidR="005B3A4A" w:rsidRPr="00FE6C61" w:rsidRDefault="005B3A4A" w:rsidP="00FE6C61">
      <w:pPr>
        <w:ind w:firstLine="567"/>
      </w:pPr>
      <w:r w:rsidRPr="00FE6C61">
        <w:t>Документом, содержащим решение о предоставлении Услуги, является уведомление.</w:t>
      </w:r>
    </w:p>
    <w:p w14:paraId="04B624F6" w14:textId="630BFF05" w:rsidR="005B3A4A" w:rsidRPr="00FE6C61" w:rsidRDefault="00FE6C61" w:rsidP="00FE6C61">
      <w:pPr>
        <w:ind w:firstLine="567"/>
      </w:pPr>
      <w:r w:rsidRPr="00FE6C61">
        <w:t xml:space="preserve">235. </w:t>
      </w:r>
      <w:r w:rsidR="005B3A4A" w:rsidRPr="00FE6C61">
        <w:t>Административные процедуры, осуществляемые при предоставлении Услуги в соответствии с настоящим вариантом:</w:t>
      </w:r>
    </w:p>
    <w:p w14:paraId="5AB4AD9C" w14:textId="6CE08C08" w:rsidR="005B3A4A" w:rsidRPr="00FE6C61" w:rsidRDefault="00FE6C61" w:rsidP="00FE6C61">
      <w:pPr>
        <w:ind w:firstLine="567"/>
      </w:pPr>
      <w:r w:rsidRPr="00FE6C61">
        <w:t xml:space="preserve">a. </w:t>
      </w:r>
      <w:r w:rsidR="005B3A4A" w:rsidRPr="00FE6C61">
        <w:t>прием заявления и документов и (или) информации, необходимых для предоставления Услуги;</w:t>
      </w:r>
    </w:p>
    <w:p w14:paraId="60751502" w14:textId="4FFD49EC" w:rsidR="005B3A4A" w:rsidRPr="00FE6C61" w:rsidRDefault="00FE6C61" w:rsidP="00FE6C61">
      <w:pPr>
        <w:ind w:firstLine="567"/>
      </w:pPr>
      <w:r w:rsidRPr="00FE6C61">
        <w:t xml:space="preserve">b. </w:t>
      </w:r>
      <w:r w:rsidR="005B3A4A" w:rsidRPr="00FE6C61">
        <w:t>межведомственное информационное взаимодействие;</w:t>
      </w:r>
    </w:p>
    <w:p w14:paraId="06B3D7AE" w14:textId="5277FD72" w:rsidR="005B3A4A" w:rsidRPr="00FE6C61" w:rsidRDefault="00FE6C61" w:rsidP="00FE6C61">
      <w:pPr>
        <w:ind w:firstLine="567"/>
      </w:pPr>
      <w:r w:rsidRPr="00FE6C61">
        <w:t xml:space="preserve">c. </w:t>
      </w:r>
      <w:r w:rsidR="005B3A4A" w:rsidRPr="00FE6C61">
        <w:t>принятие решения о предоставлении (об отказе в предоставлении) Услуги;</w:t>
      </w:r>
    </w:p>
    <w:p w14:paraId="3C65DB8B" w14:textId="250F1FB8" w:rsidR="005B3A4A" w:rsidRPr="00FE6C61" w:rsidRDefault="00FE6C61" w:rsidP="00FE6C61">
      <w:pPr>
        <w:ind w:firstLine="567"/>
      </w:pPr>
      <w:r w:rsidRPr="00FE6C61">
        <w:t xml:space="preserve">d. </w:t>
      </w:r>
      <w:r w:rsidR="005B3A4A" w:rsidRPr="00FE6C61">
        <w:t xml:space="preserve">предоставление результата Услуги. </w:t>
      </w:r>
    </w:p>
    <w:p w14:paraId="2AA43937" w14:textId="0B0FE171" w:rsidR="005B3A4A" w:rsidRPr="00FE6C61" w:rsidRDefault="00FE6C61" w:rsidP="00FE6C61">
      <w:pPr>
        <w:ind w:firstLine="567"/>
        <w:rPr>
          <w:lang w:eastAsia="ru-RU"/>
        </w:rPr>
      </w:pPr>
      <w:r w:rsidRPr="00FE6C61">
        <w:t xml:space="preserve">236. </w:t>
      </w:r>
      <w:r w:rsidR="005B3A4A" w:rsidRPr="00FE6C61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053F01AD" w14:textId="77777777" w:rsidR="00FE6C61" w:rsidRPr="00FE6C61" w:rsidRDefault="00FE6C61" w:rsidP="00FE6C61">
      <w:pPr>
        <w:ind w:left="709" w:firstLine="0"/>
      </w:pPr>
    </w:p>
    <w:p w14:paraId="7933C506" w14:textId="77777777" w:rsidR="005B3A4A" w:rsidRPr="00396746" w:rsidRDefault="005B3A4A" w:rsidP="00FE6C61">
      <w:pPr>
        <w:ind w:firstLine="0"/>
        <w:jc w:val="center"/>
        <w:rPr>
          <w:b/>
          <w:bCs/>
        </w:rPr>
      </w:pPr>
      <w:r w:rsidRPr="00FE6C61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18181246" w14:textId="77777777" w:rsidR="00FE6C61" w:rsidRPr="00396746" w:rsidRDefault="00FE6C61" w:rsidP="00FE6C61">
      <w:pPr>
        <w:ind w:firstLine="0"/>
        <w:jc w:val="center"/>
        <w:rPr>
          <w:b/>
          <w:bCs/>
        </w:rPr>
      </w:pPr>
    </w:p>
    <w:p w14:paraId="521A7369" w14:textId="72B0D210" w:rsidR="005B3A4A" w:rsidRPr="00FA697C" w:rsidRDefault="00FA697C" w:rsidP="00FA697C">
      <w:pPr>
        <w:ind w:firstLine="567"/>
      </w:pPr>
      <w:r w:rsidRPr="00FA697C">
        <w:t xml:space="preserve">237. </w:t>
      </w:r>
      <w:r w:rsidR="005B3A4A" w:rsidRPr="00FA697C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5BCA6347" w14:textId="3CB02BC9" w:rsidR="005B3A4A" w:rsidRPr="00FA697C" w:rsidRDefault="00FA697C" w:rsidP="00FA697C">
      <w:pPr>
        <w:ind w:firstLine="567"/>
      </w:pPr>
      <w:r w:rsidRPr="00FA697C">
        <w:t xml:space="preserve">238. </w:t>
      </w:r>
      <w:r w:rsidR="005B3A4A" w:rsidRPr="00FA697C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E4F765A" w14:textId="75354592" w:rsidR="005B3A4A" w:rsidRPr="00FA697C" w:rsidRDefault="00FA697C" w:rsidP="00FA697C">
      <w:pPr>
        <w:ind w:firstLine="567"/>
      </w:pPr>
      <w:r w:rsidRPr="00FA697C">
        <w:t xml:space="preserve">a. </w:t>
      </w:r>
      <w:r w:rsidR="005B3A4A" w:rsidRPr="00FA697C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497C598C" w14:textId="278DCE44" w:rsidR="005B3A4A" w:rsidRPr="00FA697C" w:rsidRDefault="00FA697C" w:rsidP="00FA697C">
      <w:pPr>
        <w:ind w:firstLine="567"/>
      </w:pPr>
      <w:r w:rsidRPr="00FA697C">
        <w:t xml:space="preserve">b. </w:t>
      </w:r>
      <w:r w:rsidR="005B3A4A" w:rsidRPr="00FA697C">
        <w:t>Документы, подтверждающие самостоятельное приобретение путевки родителем (при подаче заявления в МФЦ: оригинал документа; в Органе местного самоуправления: оригинал документа; на Едином портале: электронный документ, подписанный усиленной квалифицированной электронной подписью) (один из документов по выбору заявителя):</w:t>
      </w:r>
    </w:p>
    <w:p w14:paraId="42843DA1" w14:textId="77777777" w:rsidR="005B3A4A" w:rsidRPr="00FA697C" w:rsidRDefault="005B3A4A" w:rsidP="00FA697C">
      <w:pPr>
        <w:ind w:firstLine="567"/>
      </w:pPr>
      <w:r w:rsidRPr="00FA697C">
        <w:t>обратный (отрывной) талон к путевке в детский оздоровительно-образовательный центр (лагерь);</w:t>
      </w:r>
    </w:p>
    <w:p w14:paraId="663D274C" w14:textId="77777777" w:rsidR="005B3A4A" w:rsidRPr="00FA697C" w:rsidRDefault="005B3A4A" w:rsidP="00FA697C">
      <w:pPr>
        <w:ind w:firstLine="567"/>
      </w:pPr>
      <w:r w:rsidRPr="00FA697C">
        <w:t>квитанция об оплате путевки;</w:t>
      </w:r>
    </w:p>
    <w:p w14:paraId="53197855" w14:textId="336DB87F" w:rsidR="005B3A4A" w:rsidRPr="00FA697C" w:rsidRDefault="00FA697C" w:rsidP="00FA697C">
      <w:pPr>
        <w:ind w:firstLine="567"/>
      </w:pPr>
      <w:r w:rsidRPr="00FA697C">
        <w:t xml:space="preserve">c. </w:t>
      </w:r>
      <w:r w:rsidR="005B3A4A" w:rsidRPr="00FA697C">
        <w:t>документы, удостоверяющие личность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132A3A09" w14:textId="77777777" w:rsidR="005B3A4A" w:rsidRPr="00FA697C" w:rsidRDefault="005B3A4A" w:rsidP="00FA697C">
      <w:pPr>
        <w:ind w:firstLine="567"/>
      </w:pPr>
      <w:r w:rsidRPr="00FA697C">
        <w:t>паспорт гражданина Российской Федерации;</w:t>
      </w:r>
    </w:p>
    <w:p w14:paraId="560126FD" w14:textId="77777777" w:rsidR="005B3A4A" w:rsidRPr="00FA697C" w:rsidRDefault="005B3A4A" w:rsidP="00FA697C">
      <w:pPr>
        <w:ind w:firstLine="567"/>
      </w:pPr>
      <w:r w:rsidRPr="00FA697C">
        <w:t>временное удостоверение личности гражданина Российской Федерации;</w:t>
      </w:r>
    </w:p>
    <w:p w14:paraId="054188D6" w14:textId="77777777" w:rsidR="005B3A4A" w:rsidRPr="00FA697C" w:rsidRDefault="005B3A4A" w:rsidP="00FA697C">
      <w:pPr>
        <w:ind w:firstLine="567"/>
      </w:pPr>
      <w:r w:rsidRPr="00FA697C">
        <w:lastRenderedPageBreak/>
        <w:t>документ, удостоверяющий личность иностранного гражданина;</w:t>
      </w:r>
    </w:p>
    <w:p w14:paraId="3E2B33D0" w14:textId="77777777" w:rsidR="005B3A4A" w:rsidRPr="00FA697C" w:rsidRDefault="005B3A4A" w:rsidP="00FA697C">
      <w:pPr>
        <w:ind w:firstLine="567"/>
      </w:pPr>
      <w:r w:rsidRPr="00FA697C">
        <w:t>временное удостоверение личности лица без гражданства в  Российской  Федерации.</w:t>
      </w:r>
    </w:p>
    <w:p w14:paraId="1A6F83A3" w14:textId="6FC59D3A" w:rsidR="005B3A4A" w:rsidRPr="00FA697C" w:rsidRDefault="00FA697C" w:rsidP="00FA697C">
      <w:pPr>
        <w:ind w:firstLine="567"/>
      </w:pPr>
      <w:r w:rsidRPr="00FA697C">
        <w:t xml:space="preserve">239. </w:t>
      </w:r>
      <w:r w:rsidR="005B3A4A" w:rsidRPr="00FA697C"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14:paraId="4319CC39" w14:textId="5B3E375D" w:rsidR="005B3A4A" w:rsidRPr="00FA697C" w:rsidRDefault="00FA697C" w:rsidP="00FA697C">
      <w:pPr>
        <w:ind w:firstLine="567"/>
      </w:pPr>
      <w:r w:rsidRPr="00FA697C">
        <w:t xml:space="preserve">240. </w:t>
      </w:r>
      <w:r w:rsidR="005B3A4A" w:rsidRPr="00FA697C">
        <w:t xml:space="preserve">Способами установления личности (идентификации) заявителя при взаимодействии с заявителями являются: </w:t>
      </w:r>
    </w:p>
    <w:p w14:paraId="4FBC6F89" w14:textId="6AD7EB61" w:rsidR="005B3A4A" w:rsidRPr="00FA697C" w:rsidRDefault="00FA697C" w:rsidP="00FA697C">
      <w:pPr>
        <w:ind w:firstLine="567"/>
      </w:pPr>
      <w:r w:rsidRPr="00FA697C">
        <w:t xml:space="preserve">a. </w:t>
      </w:r>
      <w:r w:rsidR="005B3A4A" w:rsidRPr="00FA697C"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0B0FC9E4" w14:textId="1EA57BF6" w:rsidR="005B3A4A" w:rsidRPr="00FA697C" w:rsidRDefault="00FA697C" w:rsidP="00FA697C">
      <w:pPr>
        <w:ind w:firstLine="567"/>
      </w:pPr>
      <w:r w:rsidRPr="00FA697C">
        <w:t xml:space="preserve">b. </w:t>
      </w:r>
      <w:r w:rsidR="005B3A4A" w:rsidRPr="00FA697C">
        <w:t xml:space="preserve">в МФЦ – документ, удостоверяющий личность; </w:t>
      </w:r>
    </w:p>
    <w:p w14:paraId="77C0F19D" w14:textId="1D697CB8" w:rsidR="005B3A4A" w:rsidRPr="00FA697C" w:rsidRDefault="00FA697C" w:rsidP="00FA697C">
      <w:pPr>
        <w:ind w:firstLine="567"/>
      </w:pPr>
      <w:r w:rsidRPr="00FA697C">
        <w:t xml:space="preserve">c. </w:t>
      </w:r>
      <w:r w:rsidR="005B3A4A" w:rsidRPr="00FA697C">
        <w:t>в Органе местного самоуправления – документ, удостоверяющий личность.</w:t>
      </w:r>
    </w:p>
    <w:p w14:paraId="4002004F" w14:textId="2CC93ADC" w:rsidR="005B3A4A" w:rsidRPr="00FA697C" w:rsidRDefault="00FA697C" w:rsidP="00FA697C">
      <w:pPr>
        <w:ind w:firstLine="567"/>
      </w:pPr>
      <w:r w:rsidRPr="00FA697C">
        <w:t xml:space="preserve">241. </w:t>
      </w:r>
      <w:r w:rsidR="005B3A4A" w:rsidRPr="00FA697C"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14:paraId="27D29C4F" w14:textId="18DFCD16" w:rsidR="005B3A4A" w:rsidRPr="00FA697C" w:rsidRDefault="00FA697C" w:rsidP="00FA697C">
      <w:pPr>
        <w:ind w:firstLine="567"/>
      </w:pPr>
      <w:r w:rsidRPr="00FA697C">
        <w:t xml:space="preserve">a. </w:t>
      </w:r>
      <w:r w:rsidR="005B3A4A" w:rsidRPr="00FA697C"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55C352B9" w14:textId="23A4C8A2" w:rsidR="005B3A4A" w:rsidRPr="00FA697C" w:rsidRDefault="00FA697C" w:rsidP="00FA697C">
      <w:pPr>
        <w:ind w:firstLine="567"/>
      </w:pPr>
      <w:r w:rsidRPr="00FA697C">
        <w:t xml:space="preserve">b. </w:t>
      </w:r>
      <w:r w:rsidR="005B3A4A" w:rsidRPr="00FA697C">
        <w:t>заявление подано в  Орган местного самоуправления, в полномочия которого не входит предоставление Услуги;</w:t>
      </w:r>
    </w:p>
    <w:p w14:paraId="41495CBF" w14:textId="44E15AAF" w:rsidR="005B3A4A" w:rsidRPr="00FA697C" w:rsidRDefault="00FA697C" w:rsidP="00FA697C">
      <w:pPr>
        <w:ind w:firstLine="567"/>
      </w:pPr>
      <w:r w:rsidRPr="00FA697C">
        <w:t xml:space="preserve">c. </w:t>
      </w:r>
      <w:r w:rsidR="005B3A4A" w:rsidRPr="00FA697C">
        <w:t>представленные документы утратили силу на момент обращения за предоставлением Услуги;</w:t>
      </w:r>
    </w:p>
    <w:p w14:paraId="3677E78D" w14:textId="2A95B308" w:rsidR="005B3A4A" w:rsidRPr="00FA697C" w:rsidRDefault="00FA697C" w:rsidP="00FA697C">
      <w:pPr>
        <w:ind w:firstLine="567"/>
      </w:pPr>
      <w:r w:rsidRPr="00FA697C">
        <w:t xml:space="preserve">d. </w:t>
      </w:r>
      <w:r w:rsidR="005B3A4A" w:rsidRPr="00FA697C"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0FACFBC" w14:textId="0D8EA99D" w:rsidR="005B3A4A" w:rsidRPr="00FA697C" w:rsidRDefault="00FA697C" w:rsidP="00FA697C">
      <w:pPr>
        <w:ind w:firstLine="567"/>
      </w:pPr>
      <w:r w:rsidRPr="00FA697C">
        <w:t xml:space="preserve">e. </w:t>
      </w:r>
      <w:r w:rsidR="005B3A4A" w:rsidRPr="00FA697C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21002C07" w14:textId="495252BB" w:rsidR="005B3A4A" w:rsidRPr="00FA697C" w:rsidRDefault="00FA697C" w:rsidP="00FA697C">
      <w:pPr>
        <w:ind w:firstLine="567"/>
      </w:pPr>
      <w:r w:rsidRPr="00FA697C">
        <w:t xml:space="preserve">f. </w:t>
      </w:r>
      <w:r w:rsidR="005B3A4A" w:rsidRPr="00FA697C"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1EA5BC05" w14:textId="0529C55C" w:rsidR="005B3A4A" w:rsidRPr="00FA697C" w:rsidRDefault="00FA697C" w:rsidP="00FA697C">
      <w:pPr>
        <w:ind w:firstLine="567"/>
      </w:pPr>
      <w:r w:rsidRPr="00FA697C">
        <w:t xml:space="preserve">g. </w:t>
      </w:r>
      <w:r w:rsidR="005B3A4A" w:rsidRPr="00FA697C">
        <w:t>наличие противоречивых сведений в заявлении о предоставлении Услуги и приложенных к нему документах;</w:t>
      </w:r>
    </w:p>
    <w:p w14:paraId="572ADD7D" w14:textId="283D91E1" w:rsidR="005B3A4A" w:rsidRPr="00FA697C" w:rsidRDefault="00FA697C" w:rsidP="00FA697C">
      <w:pPr>
        <w:ind w:firstLine="567"/>
      </w:pPr>
      <w:r w:rsidRPr="00FA697C">
        <w:t xml:space="preserve">h. </w:t>
      </w:r>
      <w:r w:rsidR="005B3A4A" w:rsidRPr="00FA697C"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227FDDCD" w14:textId="68949C78" w:rsidR="005B3A4A" w:rsidRPr="00FA697C" w:rsidRDefault="00FA697C" w:rsidP="00FA697C">
      <w:pPr>
        <w:ind w:firstLine="567"/>
      </w:pPr>
      <w:r w:rsidRPr="00FA697C">
        <w:t xml:space="preserve">242. </w:t>
      </w:r>
      <w:r w:rsidR="005B3A4A" w:rsidRPr="00FA697C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1E6CCFB3" w14:textId="42724B50" w:rsidR="005B3A4A" w:rsidRPr="00FA697C" w:rsidRDefault="00FA697C" w:rsidP="00FA697C">
      <w:pPr>
        <w:ind w:firstLine="567"/>
      </w:pPr>
      <w:r w:rsidRPr="00FA697C">
        <w:t xml:space="preserve">243. </w:t>
      </w:r>
      <w:r w:rsidR="005B3A4A" w:rsidRPr="00FA697C"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предпринимателей.</w:t>
      </w:r>
    </w:p>
    <w:p w14:paraId="4F68D1C7" w14:textId="55C0901F" w:rsidR="005B3A4A" w:rsidRPr="00FA697C" w:rsidRDefault="00FA697C" w:rsidP="00FA697C">
      <w:pPr>
        <w:ind w:firstLine="567"/>
        <w:rPr>
          <w:lang w:eastAsia="ru-RU"/>
        </w:rPr>
      </w:pPr>
      <w:r w:rsidRPr="00FA697C">
        <w:t xml:space="preserve">244. </w:t>
      </w:r>
      <w:r w:rsidR="005B3A4A" w:rsidRPr="00FA697C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76C93971" w14:textId="77777777" w:rsidR="007A3C3B" w:rsidRPr="007A3C3B" w:rsidRDefault="007A3C3B" w:rsidP="007A3C3B">
      <w:pPr>
        <w:ind w:left="709" w:firstLine="0"/>
      </w:pPr>
    </w:p>
    <w:p w14:paraId="0344B1A3" w14:textId="5B6F1976" w:rsidR="005B3A4A" w:rsidRPr="00396746" w:rsidRDefault="005B3A4A" w:rsidP="007A3C3B">
      <w:pPr>
        <w:ind w:hanging="142"/>
        <w:jc w:val="center"/>
        <w:rPr>
          <w:b/>
          <w:bCs/>
        </w:rPr>
      </w:pPr>
      <w:r w:rsidRPr="007A3C3B">
        <w:rPr>
          <w:b/>
          <w:bCs/>
        </w:rPr>
        <w:t>Межведомственное информационное взаимодействие</w:t>
      </w:r>
    </w:p>
    <w:p w14:paraId="17E20783" w14:textId="77777777" w:rsidR="007A3C3B" w:rsidRPr="00396746" w:rsidRDefault="007A3C3B" w:rsidP="007A3C3B">
      <w:pPr>
        <w:ind w:hanging="142"/>
        <w:jc w:val="center"/>
        <w:rPr>
          <w:b/>
          <w:bCs/>
        </w:rPr>
      </w:pPr>
    </w:p>
    <w:p w14:paraId="7D5F74BB" w14:textId="38D4A528" w:rsidR="005B3A4A" w:rsidRPr="007A3C3B" w:rsidRDefault="007A3C3B" w:rsidP="007A3C3B">
      <w:pPr>
        <w:tabs>
          <w:tab w:val="left" w:pos="1985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 w:val="28"/>
          <w:szCs w:val="28"/>
          <w:lang w:eastAsia="ru-RU"/>
        </w:rPr>
        <w:t xml:space="preserve">245. </w:t>
      </w:r>
      <w:r w:rsidR="005B3A4A" w:rsidRPr="003F61D5">
        <w:rPr>
          <w:sz w:val="28"/>
          <w:szCs w:val="28"/>
          <w:lang w:eastAsia="ru-RU"/>
        </w:rPr>
        <w:t xml:space="preserve">Для получения Услуги необходимо направление следующих </w:t>
      </w:r>
      <w:r w:rsidR="005B3A4A" w:rsidRPr="007A3C3B">
        <w:rPr>
          <w:szCs w:val="24"/>
          <w:lang w:eastAsia="ru-RU"/>
        </w:rPr>
        <w:t>межведомственных информационных запросов:</w:t>
      </w:r>
    </w:p>
    <w:p w14:paraId="520E24D1" w14:textId="11130839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a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 xml:space="preserve">Проверка </w:t>
      </w:r>
      <w:r w:rsidR="005B3A4A" w:rsidRPr="007A3C3B">
        <w:rPr>
          <w:noProof/>
          <w:szCs w:val="24"/>
        </w:rPr>
        <w:lastRenderedPageBreak/>
        <w:t>действительности паспорта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Министерство внутренних дел Российской Федерации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03A752A7" w14:textId="6B7B2612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b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Социальный фонд России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451A7349" w14:textId="5739ED96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c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Предоставление из ЕГР ЗАГС по запросу сведений о рождении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Федеральная налоговая служба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22C58E37" w14:textId="4795901A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d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Федеральная налоговая служба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0FED8D87" w14:textId="05D43655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e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Федеральная налоговая служба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275B3AB4" w14:textId="4129F386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f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Социальный фонд России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71E7C9E1" w14:textId="74D7D812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g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МИНИСТЕРСТВО ВНУТРЕННИХ ДЕЛ РОССИЙСКОЙ ФЕДЕРАЦИИ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6438A94F" w14:textId="0D7AB874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h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Предоставление сведений о трудовой деятельности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 xml:space="preserve">. </w:t>
      </w:r>
      <w:r w:rsidR="005B3A4A" w:rsidRPr="007A3C3B">
        <w:rPr>
          <w:szCs w:val="24"/>
        </w:rPr>
        <w:t xml:space="preserve">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Социальный фонд России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6CC41D2E" w14:textId="5336FCD7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i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  <w:r w:rsidR="005B3A4A" w:rsidRPr="007A3C3B">
        <w:rPr>
          <w:szCs w:val="24"/>
        </w:rPr>
        <w:t xml:space="preserve"> 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Министерство образования и науки Нижегородской области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3AA0539D" w14:textId="77777777" w:rsidR="005B3A4A" w:rsidRPr="007A3C3B" w:rsidRDefault="005B3A4A" w:rsidP="007A3C3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7A3C3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A3C3B">
        <w:rPr>
          <w:noProof/>
          <w:szCs w:val="24"/>
        </w:rPr>
        <w:t>1</w:t>
      </w:r>
      <w:r w:rsidRPr="007A3C3B">
        <w:rPr>
          <w:szCs w:val="24"/>
        </w:rPr>
        <w:t xml:space="preserve"> </w:t>
      </w:r>
      <w:r w:rsidRPr="007A3C3B">
        <w:rPr>
          <w:noProof/>
          <w:szCs w:val="24"/>
        </w:rPr>
        <w:t>рабочий день</w:t>
      </w:r>
      <w:r w:rsidRPr="007A3C3B">
        <w:rPr>
          <w:szCs w:val="24"/>
        </w:rPr>
        <w:t xml:space="preserve"> с даты регистрации </w:t>
      </w:r>
      <w:r w:rsidRPr="007A3C3B">
        <w:rPr>
          <w:noProof/>
          <w:szCs w:val="24"/>
        </w:rPr>
        <w:t>заявления</w:t>
      </w:r>
      <w:r w:rsidRPr="007A3C3B">
        <w:rPr>
          <w:szCs w:val="24"/>
        </w:rPr>
        <w:t xml:space="preserve">. </w:t>
      </w:r>
    </w:p>
    <w:p w14:paraId="33B48913" w14:textId="77777777" w:rsidR="005B3A4A" w:rsidRPr="007A3C3B" w:rsidRDefault="005B3A4A" w:rsidP="007A3C3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7A3C3B">
        <w:rPr>
          <w:noProof/>
          <w:szCs w:val="24"/>
        </w:rPr>
        <w:t>48</w:t>
      </w:r>
      <w:r w:rsidRPr="007A3C3B">
        <w:rPr>
          <w:szCs w:val="24"/>
        </w:rPr>
        <w:t xml:space="preserve"> </w:t>
      </w:r>
      <w:r w:rsidRPr="007A3C3B">
        <w:rPr>
          <w:noProof/>
          <w:szCs w:val="24"/>
        </w:rPr>
        <w:t>часов</w:t>
      </w:r>
      <w:r w:rsidRPr="007A3C3B">
        <w:rPr>
          <w:szCs w:val="24"/>
        </w:rPr>
        <w:t xml:space="preserve"> с момента направления межведомственного запроса;</w:t>
      </w:r>
    </w:p>
    <w:p w14:paraId="2FFB6BFB" w14:textId="0D7E809E" w:rsidR="005B3A4A" w:rsidRPr="007A3C3B" w:rsidRDefault="007A3C3B" w:rsidP="007A3C3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/>
        </w:rPr>
        <w:t>j</w:t>
      </w:r>
      <w:r w:rsidRPr="007A3C3B">
        <w:rPr>
          <w:szCs w:val="24"/>
        </w:rPr>
        <w:t xml:space="preserve">. </w:t>
      </w:r>
      <w:r w:rsidR="005B3A4A" w:rsidRPr="007A3C3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  <w:r w:rsidR="005B3A4A" w:rsidRPr="007A3C3B">
        <w:rPr>
          <w:szCs w:val="24"/>
        </w:rPr>
        <w:t xml:space="preserve"> Указанный информационный запрос направляется в </w:t>
      </w:r>
      <w:r w:rsidR="005B3A4A" w:rsidRPr="007A3C3B">
        <w:rPr>
          <w:szCs w:val="24"/>
          <w:lang w:eastAsia="ru-RU"/>
        </w:rPr>
        <w:t>«</w:t>
      </w:r>
      <w:r w:rsidR="005B3A4A" w:rsidRPr="007A3C3B">
        <w:rPr>
          <w:noProof/>
          <w:szCs w:val="24"/>
        </w:rPr>
        <w:t>МВД России</w:t>
      </w:r>
      <w:r w:rsidR="005B3A4A" w:rsidRPr="007A3C3B">
        <w:rPr>
          <w:szCs w:val="24"/>
        </w:rPr>
        <w:t>»</w:t>
      </w:r>
      <w:r w:rsidR="005B3A4A" w:rsidRPr="007A3C3B">
        <w:rPr>
          <w:szCs w:val="24"/>
          <w:lang w:eastAsia="ru-RU"/>
        </w:rPr>
        <w:t>.</w:t>
      </w:r>
    </w:p>
    <w:p w14:paraId="5B6A3A00" w14:textId="77777777" w:rsidR="005B3A4A" w:rsidRPr="007A3C3B" w:rsidRDefault="005B3A4A" w:rsidP="007A3C3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7A3C3B">
        <w:rPr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7A3C3B">
        <w:rPr>
          <w:noProof/>
          <w:szCs w:val="24"/>
        </w:rPr>
        <w:t>1</w:t>
      </w:r>
      <w:r w:rsidRPr="007A3C3B">
        <w:rPr>
          <w:szCs w:val="24"/>
        </w:rPr>
        <w:t xml:space="preserve"> </w:t>
      </w:r>
      <w:r w:rsidRPr="007A3C3B">
        <w:rPr>
          <w:noProof/>
          <w:szCs w:val="24"/>
        </w:rPr>
        <w:t>рабочий день</w:t>
      </w:r>
      <w:r w:rsidRPr="007A3C3B">
        <w:rPr>
          <w:szCs w:val="24"/>
        </w:rPr>
        <w:t xml:space="preserve"> с даты регистрации </w:t>
      </w:r>
      <w:r w:rsidRPr="007A3C3B">
        <w:rPr>
          <w:noProof/>
          <w:szCs w:val="24"/>
        </w:rPr>
        <w:t>заявления</w:t>
      </w:r>
      <w:r w:rsidRPr="007A3C3B">
        <w:rPr>
          <w:szCs w:val="24"/>
        </w:rPr>
        <w:t xml:space="preserve">. </w:t>
      </w:r>
    </w:p>
    <w:p w14:paraId="153FE639" w14:textId="77777777" w:rsidR="005B3A4A" w:rsidRPr="007A3C3B" w:rsidRDefault="005B3A4A" w:rsidP="007A3C3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7A3C3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7A3C3B">
        <w:rPr>
          <w:noProof/>
          <w:szCs w:val="24"/>
        </w:rPr>
        <w:t>48</w:t>
      </w:r>
      <w:r w:rsidRPr="007A3C3B">
        <w:rPr>
          <w:szCs w:val="24"/>
        </w:rPr>
        <w:t xml:space="preserve"> </w:t>
      </w:r>
      <w:r w:rsidRPr="007A3C3B">
        <w:rPr>
          <w:noProof/>
          <w:szCs w:val="24"/>
        </w:rPr>
        <w:t>часов</w:t>
      </w:r>
      <w:r w:rsidRPr="007A3C3B">
        <w:rPr>
          <w:szCs w:val="24"/>
        </w:rPr>
        <w:t xml:space="preserve"> с момента направления межведомственного запроса</w:t>
      </w:r>
      <w:r w:rsidRPr="007A3C3B">
        <w:rPr>
          <w:noProof/>
          <w:szCs w:val="24"/>
        </w:rPr>
        <w:t>.</w:t>
      </w:r>
    </w:p>
    <w:p w14:paraId="4F6FD27A" w14:textId="77777777" w:rsidR="005B3A4A" w:rsidRPr="00A3241E" w:rsidRDefault="005B3A4A" w:rsidP="007A3C3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7A3C3B">
        <w:rPr>
          <w:szCs w:val="24"/>
          <w:lang w:val="en-US" w:eastAsia="ru-RU"/>
        </w:rPr>
        <w:t>k</w:t>
      </w:r>
      <w:r w:rsidRPr="007A3C3B">
        <w:rPr>
          <w:szCs w:val="24"/>
          <w:lang w:eastAsia="ru-RU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</w:t>
      </w:r>
      <w:r w:rsidRPr="00A3241E">
        <w:rPr>
          <w:szCs w:val="24"/>
          <w:lang w:eastAsia="ru-RU"/>
        </w:rPr>
        <w:t>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2B328EA6" w14:textId="77777777" w:rsidR="00D96558" w:rsidRPr="00D96558" w:rsidRDefault="00D96558" w:rsidP="00D96558">
      <w:pPr>
        <w:tabs>
          <w:tab w:val="left" w:pos="1418"/>
          <w:tab w:val="num" w:pos="1560"/>
        </w:tabs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0FEA6DE3" w14:textId="77777777" w:rsidR="005B3A4A" w:rsidRPr="00D96558" w:rsidRDefault="005B3A4A" w:rsidP="00D96558">
      <w:pPr>
        <w:ind w:firstLine="0"/>
        <w:jc w:val="center"/>
        <w:rPr>
          <w:b/>
          <w:bCs/>
        </w:rPr>
      </w:pPr>
      <w:r w:rsidRPr="00D96558">
        <w:rPr>
          <w:b/>
          <w:bCs/>
        </w:rPr>
        <w:t>Принятие решения о предоставлении (об отказе в предоставлении) Услуги</w:t>
      </w:r>
    </w:p>
    <w:p w14:paraId="28556D47" w14:textId="77777777" w:rsidR="00D96558" w:rsidRPr="00D96558" w:rsidRDefault="00D96558" w:rsidP="00D96558">
      <w:pPr>
        <w:ind w:firstLine="0"/>
        <w:jc w:val="center"/>
        <w:rPr>
          <w:b/>
          <w:bCs/>
        </w:rPr>
      </w:pPr>
    </w:p>
    <w:p w14:paraId="2F864F98" w14:textId="6C941403" w:rsidR="005B3A4A" w:rsidRPr="00D96558" w:rsidRDefault="00F42C2F" w:rsidP="00D96558">
      <w:pPr>
        <w:ind w:firstLine="567"/>
      </w:pPr>
      <w:r w:rsidRPr="00D96558">
        <w:t xml:space="preserve">246. </w:t>
      </w:r>
      <w:r w:rsidR="005B3A4A" w:rsidRPr="00D96558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4EA8418D" w14:textId="10203F32" w:rsidR="005B3A4A" w:rsidRPr="00D96558" w:rsidRDefault="00F42C2F" w:rsidP="00D96558">
      <w:pPr>
        <w:ind w:firstLine="567"/>
      </w:pPr>
      <w:r w:rsidRPr="00D96558">
        <w:t xml:space="preserve">247. </w:t>
      </w:r>
      <w:r w:rsidR="005B3A4A" w:rsidRPr="00D96558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48354768" w14:textId="77777777" w:rsidR="00211DF0" w:rsidRPr="00211DF0" w:rsidRDefault="00211DF0" w:rsidP="00211DF0">
      <w:pPr>
        <w:ind w:firstLine="0"/>
        <w:jc w:val="center"/>
        <w:rPr>
          <w:b/>
          <w:bCs/>
        </w:rPr>
      </w:pPr>
    </w:p>
    <w:p w14:paraId="2C6F403B" w14:textId="77777777" w:rsidR="00211DF0" w:rsidRPr="00211DF0" w:rsidRDefault="005B3A4A" w:rsidP="00211DF0">
      <w:pPr>
        <w:ind w:firstLine="0"/>
        <w:jc w:val="center"/>
        <w:rPr>
          <w:b/>
          <w:bCs/>
        </w:rPr>
      </w:pPr>
      <w:r w:rsidRPr="00211DF0">
        <w:rPr>
          <w:b/>
          <w:bCs/>
        </w:rPr>
        <w:t>Предоставление результата Услуги</w:t>
      </w:r>
    </w:p>
    <w:p w14:paraId="27E79511" w14:textId="189A44DF" w:rsidR="005B3A4A" w:rsidRPr="00211DF0" w:rsidRDefault="005B3A4A" w:rsidP="00211DF0">
      <w:pPr>
        <w:ind w:firstLine="0"/>
        <w:jc w:val="center"/>
        <w:rPr>
          <w:b/>
          <w:bCs/>
        </w:rPr>
      </w:pPr>
    </w:p>
    <w:p w14:paraId="7A4E74A7" w14:textId="1A3C8307" w:rsidR="005B3A4A" w:rsidRPr="00211DF0" w:rsidRDefault="00211DF0" w:rsidP="00211DF0">
      <w:pPr>
        <w:ind w:firstLine="567"/>
      </w:pPr>
      <w:r w:rsidRPr="00211DF0">
        <w:t xml:space="preserve">248. </w:t>
      </w:r>
      <w:r w:rsidR="005B3A4A" w:rsidRPr="00211DF0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2EDE35D0" w14:textId="264A4063" w:rsidR="005B3A4A" w:rsidRPr="00211DF0" w:rsidRDefault="009A7A12" w:rsidP="00211DF0">
      <w:pPr>
        <w:ind w:firstLine="567"/>
      </w:pPr>
      <w:r w:rsidRPr="00211DF0">
        <w:t xml:space="preserve">249. </w:t>
      </w:r>
      <w:r w:rsidR="005B3A4A" w:rsidRPr="00211DF0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1DC32BE1" w14:textId="77777777" w:rsidR="005B3A4A" w:rsidRPr="00211DF0" w:rsidRDefault="005B3A4A" w:rsidP="00211DF0">
      <w:pPr>
        <w:ind w:firstLine="567"/>
      </w:pPr>
      <w:r w:rsidRPr="00211DF0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63771CDF" w14:textId="77777777" w:rsidR="005B3A4A" w:rsidRPr="00EE7B24" w:rsidRDefault="005B3A4A" w:rsidP="00EE7B24">
      <w:pPr>
        <w:ind w:firstLine="0"/>
        <w:jc w:val="center"/>
        <w:rPr>
          <w:b/>
          <w:bCs/>
        </w:rPr>
      </w:pPr>
    </w:p>
    <w:p w14:paraId="6B9B7173" w14:textId="4C898971" w:rsidR="005B3A4A" w:rsidRPr="00EE7B24" w:rsidRDefault="00EE7B24" w:rsidP="00EE7B24">
      <w:pPr>
        <w:ind w:firstLine="0"/>
        <w:jc w:val="center"/>
        <w:rPr>
          <w:b/>
          <w:bCs/>
        </w:rPr>
      </w:pPr>
      <w:r w:rsidRPr="00EE7B24">
        <w:rPr>
          <w:b/>
          <w:bCs/>
        </w:rPr>
        <w:t>Вариант 13</w:t>
      </w:r>
    </w:p>
    <w:p w14:paraId="455C2BD5" w14:textId="77777777" w:rsidR="005B3A4A" w:rsidRPr="00EE7B24" w:rsidRDefault="005B3A4A" w:rsidP="00EE7B24">
      <w:pPr>
        <w:ind w:firstLine="0"/>
        <w:jc w:val="center"/>
        <w:rPr>
          <w:b/>
          <w:bCs/>
        </w:rPr>
      </w:pPr>
    </w:p>
    <w:p w14:paraId="7C0A694F" w14:textId="4131129D" w:rsidR="005B3A4A" w:rsidRPr="00EE7B24" w:rsidRDefault="00EE7B24" w:rsidP="00EE7B24">
      <w:pPr>
        <w:ind w:firstLine="567"/>
      </w:pPr>
      <w:r w:rsidRPr="00EE7B24">
        <w:t xml:space="preserve">251. </w:t>
      </w:r>
      <w:r w:rsidR="005B3A4A" w:rsidRPr="00EE7B24">
        <w:t xml:space="preserve"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 </w:t>
      </w:r>
    </w:p>
    <w:p w14:paraId="36770139" w14:textId="7583F6B3" w:rsidR="005B3A4A" w:rsidRPr="00EE7B24" w:rsidRDefault="00EE7B24" w:rsidP="00EE7B24">
      <w:pPr>
        <w:ind w:firstLine="567"/>
      </w:pPr>
      <w:r w:rsidRPr="00EE7B24">
        <w:t xml:space="preserve">252. </w:t>
      </w:r>
      <w:r w:rsidR="005B3A4A" w:rsidRPr="00EE7B24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0E76B590" w14:textId="77777777" w:rsidR="005B3A4A" w:rsidRPr="00EE7B24" w:rsidRDefault="005B3A4A" w:rsidP="00EE7B24">
      <w:pPr>
        <w:ind w:firstLine="567"/>
      </w:pPr>
      <w:r w:rsidRPr="00EE7B24">
        <w:t>Формирование реестровой записи в качестве результата предоставления Услуги не предусмотрено.</w:t>
      </w:r>
    </w:p>
    <w:p w14:paraId="7B1FFE38" w14:textId="77777777" w:rsidR="005B3A4A" w:rsidRPr="00EE7B24" w:rsidRDefault="005B3A4A" w:rsidP="00EE7B24">
      <w:pPr>
        <w:ind w:firstLine="567"/>
      </w:pPr>
      <w:r w:rsidRPr="00EE7B24">
        <w:t>Документом, содержащим решение о предоставлении Услуги, является уведомление.</w:t>
      </w:r>
    </w:p>
    <w:p w14:paraId="1568B14B" w14:textId="452F40CB" w:rsidR="005B3A4A" w:rsidRPr="00EE7B24" w:rsidRDefault="00EE7B24" w:rsidP="00EE7B24">
      <w:pPr>
        <w:ind w:firstLine="567"/>
      </w:pPr>
      <w:r w:rsidRPr="00EE7B24">
        <w:t xml:space="preserve">253. </w:t>
      </w:r>
      <w:r w:rsidR="005B3A4A" w:rsidRPr="00EE7B24">
        <w:t>Административные процедуры, осуществляемые при предоставлении Услуги в соответствии с настоящим вариантом:</w:t>
      </w:r>
    </w:p>
    <w:p w14:paraId="6C6642F7" w14:textId="3179572D" w:rsidR="005B3A4A" w:rsidRPr="00EE7B24" w:rsidRDefault="00EE7B24" w:rsidP="00EE7B24">
      <w:pPr>
        <w:ind w:firstLine="567"/>
      </w:pPr>
      <w:r w:rsidRPr="00EE7B24">
        <w:t xml:space="preserve">a. </w:t>
      </w:r>
      <w:r w:rsidR="005B3A4A" w:rsidRPr="00EE7B24">
        <w:t>прием заявления и документов и (или) информации, необходимых для предоставления Услуги;</w:t>
      </w:r>
    </w:p>
    <w:p w14:paraId="2A23EAD4" w14:textId="50016AFC" w:rsidR="005B3A4A" w:rsidRPr="00EE7B24" w:rsidRDefault="00D921A2" w:rsidP="00EE7B24">
      <w:pPr>
        <w:ind w:firstLine="567"/>
      </w:pPr>
      <w:r w:rsidRPr="00EE7B24">
        <w:lastRenderedPageBreak/>
        <w:t xml:space="preserve">b. </w:t>
      </w:r>
      <w:r w:rsidR="005B3A4A" w:rsidRPr="00EE7B24">
        <w:t>межведомственное информационное взаимодействие;</w:t>
      </w:r>
    </w:p>
    <w:p w14:paraId="3EF48C79" w14:textId="6B712924" w:rsidR="005B3A4A" w:rsidRPr="00EE7B24" w:rsidRDefault="00D921A2" w:rsidP="00EE7B24">
      <w:pPr>
        <w:ind w:firstLine="567"/>
      </w:pPr>
      <w:r w:rsidRPr="00EE7B24">
        <w:t xml:space="preserve">c. </w:t>
      </w:r>
      <w:r w:rsidR="005B3A4A" w:rsidRPr="00EE7B24">
        <w:t>принятие решения о предоставлении (об отказе в предоставлении) Услуги;</w:t>
      </w:r>
    </w:p>
    <w:p w14:paraId="46BDE668" w14:textId="29C79C90" w:rsidR="005B3A4A" w:rsidRPr="00EE7B24" w:rsidRDefault="00D921A2" w:rsidP="00EE7B24">
      <w:pPr>
        <w:ind w:firstLine="567"/>
      </w:pPr>
      <w:r w:rsidRPr="00EE7B24">
        <w:t xml:space="preserve">d. </w:t>
      </w:r>
      <w:r w:rsidR="005B3A4A" w:rsidRPr="00EE7B24">
        <w:t xml:space="preserve">предоставление результата Услуги. </w:t>
      </w:r>
    </w:p>
    <w:p w14:paraId="7E3D058F" w14:textId="7F4D8DD1" w:rsidR="005B3A4A" w:rsidRPr="00EE7B24" w:rsidRDefault="00691B9C" w:rsidP="00EE7B24">
      <w:pPr>
        <w:ind w:firstLine="567"/>
      </w:pPr>
      <w:r w:rsidRPr="00EE7B24">
        <w:t xml:space="preserve">254. </w:t>
      </w:r>
      <w:r w:rsidR="005B3A4A" w:rsidRPr="00EE7B24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57C565ED" w14:textId="77777777" w:rsidR="00D921A2" w:rsidRPr="00D921A2" w:rsidRDefault="00D921A2" w:rsidP="00691B9C">
      <w:pPr>
        <w:spacing w:after="160"/>
        <w:ind w:left="568" w:firstLine="0"/>
        <w:contextualSpacing/>
        <w:rPr>
          <w:sz w:val="28"/>
          <w:szCs w:val="28"/>
          <w:lang w:eastAsia="ru-RU"/>
        </w:rPr>
      </w:pPr>
    </w:p>
    <w:p w14:paraId="060B40BB" w14:textId="77777777" w:rsidR="005B3A4A" w:rsidRPr="00396746" w:rsidRDefault="005B3A4A" w:rsidP="00D921A2">
      <w:pPr>
        <w:ind w:firstLine="0"/>
        <w:jc w:val="center"/>
        <w:rPr>
          <w:b/>
          <w:bCs/>
        </w:rPr>
      </w:pPr>
      <w:r w:rsidRPr="00D921A2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6C25443B" w14:textId="77777777" w:rsidR="00D921A2" w:rsidRPr="00396746" w:rsidRDefault="00D921A2" w:rsidP="00D921A2">
      <w:pPr>
        <w:ind w:firstLine="0"/>
        <w:jc w:val="center"/>
        <w:rPr>
          <w:b/>
          <w:bCs/>
        </w:rPr>
      </w:pPr>
    </w:p>
    <w:p w14:paraId="78BEEA1F" w14:textId="33ADFFD8" w:rsidR="005B3A4A" w:rsidRPr="00D921A2" w:rsidRDefault="00691B9C" w:rsidP="00D921A2">
      <w:pPr>
        <w:ind w:firstLine="567"/>
      </w:pPr>
      <w:r w:rsidRPr="00D921A2">
        <w:t xml:space="preserve">255. </w:t>
      </w:r>
      <w:r w:rsidR="005B3A4A" w:rsidRPr="00D921A2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4F289D33" w14:textId="64EAF235" w:rsidR="005B3A4A" w:rsidRPr="00D921A2" w:rsidRDefault="00691B9C" w:rsidP="00D921A2">
      <w:pPr>
        <w:ind w:firstLine="567"/>
      </w:pPr>
      <w:r w:rsidRPr="00D921A2">
        <w:t xml:space="preserve">256. </w:t>
      </w:r>
      <w:r w:rsidR="005B3A4A" w:rsidRPr="00D921A2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42383C5" w14:textId="455555BF" w:rsidR="005B3A4A" w:rsidRPr="00D921A2" w:rsidRDefault="00691B9C" w:rsidP="00D921A2">
      <w:pPr>
        <w:ind w:firstLine="567"/>
      </w:pPr>
      <w:r w:rsidRPr="00D921A2">
        <w:t xml:space="preserve">a. </w:t>
      </w:r>
      <w:r w:rsidR="005B3A4A" w:rsidRPr="00D921A2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4182F907" w14:textId="5191BB54" w:rsidR="005B3A4A" w:rsidRPr="00D921A2" w:rsidRDefault="00691B9C" w:rsidP="00D921A2">
      <w:pPr>
        <w:ind w:firstLine="567"/>
      </w:pPr>
      <w:r w:rsidRPr="00D921A2">
        <w:t xml:space="preserve">b. </w:t>
      </w:r>
      <w:r w:rsidR="005B3A4A" w:rsidRPr="00D921A2">
        <w:t>Документы, подтверждающие самостоятельное приобретение путевки родителем (при подаче заявления в МФЦ: оригинал документа; в Органе местного самоуправления: оригинал документа; на Едином портале: электронный документ, подписанный усиленной квалифицированной электронной подписью) (один из документов по выбору заявителя):</w:t>
      </w:r>
    </w:p>
    <w:p w14:paraId="589860ED" w14:textId="77777777" w:rsidR="005B3A4A" w:rsidRPr="00D921A2" w:rsidRDefault="005B3A4A" w:rsidP="00D921A2">
      <w:pPr>
        <w:ind w:firstLine="567"/>
      </w:pPr>
      <w:r w:rsidRPr="00D921A2">
        <w:t>обратный (отрывной) талон к путевке в детский оздоровительно-образовательный центр (лагерь);</w:t>
      </w:r>
    </w:p>
    <w:p w14:paraId="68CB46B3" w14:textId="77777777" w:rsidR="005B3A4A" w:rsidRPr="00D921A2" w:rsidRDefault="005B3A4A" w:rsidP="00D921A2">
      <w:pPr>
        <w:ind w:firstLine="567"/>
      </w:pPr>
      <w:r w:rsidRPr="00D921A2">
        <w:t>квитанция об оплате путевки;</w:t>
      </w:r>
    </w:p>
    <w:p w14:paraId="596442BA" w14:textId="0D33EA65" w:rsidR="005B3A4A" w:rsidRPr="00D921A2" w:rsidRDefault="00691B9C" w:rsidP="00D921A2">
      <w:pPr>
        <w:ind w:firstLine="567"/>
      </w:pPr>
      <w:r w:rsidRPr="00D921A2">
        <w:t xml:space="preserve">c. </w:t>
      </w:r>
      <w:r w:rsidR="005B3A4A" w:rsidRPr="00D921A2">
        <w:t>документы, удостоверяющие личность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7660C384" w14:textId="77777777" w:rsidR="005B3A4A" w:rsidRPr="00D921A2" w:rsidRDefault="005B3A4A" w:rsidP="00D921A2">
      <w:pPr>
        <w:ind w:firstLine="567"/>
      </w:pPr>
      <w:r w:rsidRPr="00D921A2">
        <w:t>паспорт гражданина Российской Федерации;</w:t>
      </w:r>
    </w:p>
    <w:p w14:paraId="79399902" w14:textId="77777777" w:rsidR="005B3A4A" w:rsidRPr="00D921A2" w:rsidRDefault="005B3A4A" w:rsidP="00D921A2">
      <w:pPr>
        <w:ind w:firstLine="567"/>
      </w:pPr>
      <w:r w:rsidRPr="00D921A2">
        <w:t>временное удостоверение личности гражданина Российской Федерации;</w:t>
      </w:r>
    </w:p>
    <w:p w14:paraId="31AFDDE2" w14:textId="77777777" w:rsidR="005B3A4A" w:rsidRPr="00D921A2" w:rsidRDefault="005B3A4A" w:rsidP="00D921A2">
      <w:pPr>
        <w:ind w:firstLine="567"/>
      </w:pPr>
      <w:r w:rsidRPr="00D921A2">
        <w:t>документ, удостоверяющий личность иностранного гражданина;</w:t>
      </w:r>
    </w:p>
    <w:p w14:paraId="42E00031" w14:textId="77777777" w:rsidR="005B3A4A" w:rsidRPr="00D921A2" w:rsidRDefault="005B3A4A" w:rsidP="00D921A2">
      <w:pPr>
        <w:ind w:firstLine="567"/>
      </w:pPr>
      <w:r w:rsidRPr="00D921A2">
        <w:t>временное удостоверение личности лица без гражданства в  Российской  Федерации.</w:t>
      </w:r>
    </w:p>
    <w:p w14:paraId="26743085" w14:textId="7E5B1F75" w:rsidR="005B3A4A" w:rsidRPr="00D921A2" w:rsidRDefault="00691B9C" w:rsidP="00D921A2">
      <w:pPr>
        <w:ind w:firstLine="567"/>
      </w:pPr>
      <w:r w:rsidRPr="00D921A2">
        <w:t xml:space="preserve">257. </w:t>
      </w:r>
      <w:r w:rsidR="005B3A4A" w:rsidRPr="00D921A2"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14:paraId="52761430" w14:textId="5D38A2FD" w:rsidR="005B3A4A" w:rsidRPr="00D921A2" w:rsidRDefault="00691B9C" w:rsidP="00D921A2">
      <w:pPr>
        <w:ind w:firstLine="567"/>
      </w:pPr>
      <w:r w:rsidRPr="00D921A2">
        <w:t xml:space="preserve">258. </w:t>
      </w:r>
      <w:r w:rsidR="005B3A4A" w:rsidRPr="00D921A2">
        <w:t xml:space="preserve"> Способами установления личности (идентификации) заявителя при взаимодействии с заявителями являются: </w:t>
      </w:r>
    </w:p>
    <w:p w14:paraId="16F16648" w14:textId="0431D892" w:rsidR="005B3A4A" w:rsidRPr="00D921A2" w:rsidRDefault="00691B9C" w:rsidP="00D921A2">
      <w:pPr>
        <w:ind w:firstLine="567"/>
      </w:pPr>
      <w:r w:rsidRPr="00D921A2">
        <w:t xml:space="preserve">a. </w:t>
      </w:r>
      <w:r w:rsidR="005B3A4A" w:rsidRPr="00D921A2"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45EDA0C3" w14:textId="00E1EB7B" w:rsidR="005B3A4A" w:rsidRPr="00D921A2" w:rsidRDefault="00691B9C" w:rsidP="00D921A2">
      <w:pPr>
        <w:ind w:firstLine="567"/>
      </w:pPr>
      <w:r w:rsidRPr="00D921A2">
        <w:t xml:space="preserve">b. </w:t>
      </w:r>
      <w:r w:rsidR="005B3A4A" w:rsidRPr="00D921A2">
        <w:t xml:space="preserve">в МФЦ – документ, удостоверяющий личность; </w:t>
      </w:r>
    </w:p>
    <w:p w14:paraId="483D330E" w14:textId="263BAC19" w:rsidR="005B3A4A" w:rsidRPr="00D921A2" w:rsidRDefault="00691B9C" w:rsidP="00D921A2">
      <w:pPr>
        <w:ind w:firstLine="567"/>
      </w:pPr>
      <w:r w:rsidRPr="00D921A2">
        <w:t xml:space="preserve">c. </w:t>
      </w:r>
      <w:r w:rsidR="005B3A4A" w:rsidRPr="00D921A2">
        <w:t>в Органе местного самоуправления – документ, удостоверяющий личность.</w:t>
      </w:r>
    </w:p>
    <w:p w14:paraId="6EDC6E3C" w14:textId="41974618" w:rsidR="005B3A4A" w:rsidRPr="00D921A2" w:rsidRDefault="00691B9C" w:rsidP="00D921A2">
      <w:pPr>
        <w:ind w:firstLine="567"/>
      </w:pPr>
      <w:r w:rsidRPr="00D921A2">
        <w:t xml:space="preserve">259. </w:t>
      </w:r>
      <w:r w:rsidR="005B3A4A" w:rsidRPr="00D921A2"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14:paraId="197DDEF2" w14:textId="1744F7CF" w:rsidR="005B3A4A" w:rsidRPr="00D921A2" w:rsidRDefault="00691B9C" w:rsidP="00D921A2">
      <w:pPr>
        <w:ind w:firstLine="567"/>
      </w:pPr>
      <w:r w:rsidRPr="00D921A2">
        <w:t xml:space="preserve">a. </w:t>
      </w:r>
      <w:r w:rsidR="005B3A4A" w:rsidRPr="00D921A2"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</w:t>
      </w:r>
      <w:r w:rsidR="005B3A4A" w:rsidRPr="00D921A2">
        <w:lastRenderedPageBreak/>
        <w:t>документ, удостоверяющий его личность, предъявление документа, удостоверяющего личность, с истекшим сроком действия);</w:t>
      </w:r>
    </w:p>
    <w:p w14:paraId="0CDEBA2A" w14:textId="0D3DD4F2" w:rsidR="005B3A4A" w:rsidRPr="00D921A2" w:rsidRDefault="00691B9C" w:rsidP="00D921A2">
      <w:pPr>
        <w:ind w:firstLine="567"/>
      </w:pPr>
      <w:r w:rsidRPr="00D921A2">
        <w:t xml:space="preserve">b. </w:t>
      </w:r>
      <w:r w:rsidR="005B3A4A" w:rsidRPr="00D921A2">
        <w:t>заявление подано в  Орган местного самоуправления, в полномочия которого не входит предоставление Услуги;</w:t>
      </w:r>
    </w:p>
    <w:p w14:paraId="5798A556" w14:textId="6C7D9D58" w:rsidR="005B3A4A" w:rsidRPr="00D921A2" w:rsidRDefault="00691B9C" w:rsidP="00D921A2">
      <w:pPr>
        <w:ind w:firstLine="567"/>
      </w:pPr>
      <w:r w:rsidRPr="00D921A2">
        <w:t xml:space="preserve">c. </w:t>
      </w:r>
      <w:r w:rsidR="005B3A4A" w:rsidRPr="00D921A2">
        <w:t>представленные документы утратили силу на момент обращения за предоставлением Услуги;</w:t>
      </w:r>
    </w:p>
    <w:p w14:paraId="160BCA68" w14:textId="32504E90" w:rsidR="005B3A4A" w:rsidRPr="00D921A2" w:rsidRDefault="00691B9C" w:rsidP="00D921A2">
      <w:pPr>
        <w:ind w:firstLine="567"/>
      </w:pPr>
      <w:r w:rsidRPr="00D921A2">
        <w:t xml:space="preserve">d. </w:t>
      </w:r>
      <w:r w:rsidR="005B3A4A" w:rsidRPr="00D921A2"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D60BC6A" w14:textId="186116CC" w:rsidR="005B3A4A" w:rsidRPr="00D921A2" w:rsidRDefault="00691B9C" w:rsidP="00D921A2">
      <w:pPr>
        <w:ind w:firstLine="567"/>
      </w:pPr>
      <w:r w:rsidRPr="00D921A2">
        <w:t xml:space="preserve">e. </w:t>
      </w:r>
      <w:r w:rsidR="005B3A4A" w:rsidRPr="00D921A2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3291708" w14:textId="0C18C916" w:rsidR="005B3A4A" w:rsidRPr="00D921A2" w:rsidRDefault="00691B9C" w:rsidP="00D921A2">
      <w:pPr>
        <w:ind w:firstLine="567"/>
      </w:pPr>
      <w:r w:rsidRPr="00D921A2">
        <w:t xml:space="preserve">f. </w:t>
      </w:r>
      <w:r w:rsidR="005B3A4A" w:rsidRPr="00D921A2"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3A6576A8" w14:textId="432C2E4C" w:rsidR="005B3A4A" w:rsidRPr="00D921A2" w:rsidRDefault="00691B9C" w:rsidP="00D921A2">
      <w:pPr>
        <w:ind w:firstLine="567"/>
      </w:pPr>
      <w:r w:rsidRPr="00D921A2">
        <w:t xml:space="preserve">g. </w:t>
      </w:r>
      <w:r w:rsidR="005B3A4A" w:rsidRPr="00D921A2">
        <w:t>наличие противоречивых сведений в заявлении о предоставлении Услуги и приложенных к нему документах;</w:t>
      </w:r>
    </w:p>
    <w:p w14:paraId="6185E252" w14:textId="40D0F6ED" w:rsidR="005B3A4A" w:rsidRPr="00D921A2" w:rsidRDefault="00691B9C" w:rsidP="00D921A2">
      <w:pPr>
        <w:ind w:firstLine="567"/>
      </w:pPr>
      <w:r w:rsidRPr="00D921A2">
        <w:t xml:space="preserve">h. </w:t>
      </w:r>
      <w:r w:rsidR="005B3A4A" w:rsidRPr="00D921A2"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68485514" w14:textId="77F38218" w:rsidR="005B3A4A" w:rsidRPr="00D921A2" w:rsidRDefault="00691B9C" w:rsidP="00D921A2">
      <w:pPr>
        <w:ind w:firstLine="567"/>
      </w:pPr>
      <w:r w:rsidRPr="00D921A2">
        <w:t xml:space="preserve">260. </w:t>
      </w:r>
      <w:r w:rsidR="005B3A4A" w:rsidRPr="00D921A2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39F4D2AF" w14:textId="3DFF47BD" w:rsidR="005B3A4A" w:rsidRPr="00D921A2" w:rsidRDefault="00691B9C" w:rsidP="00D921A2">
      <w:pPr>
        <w:ind w:firstLine="567"/>
      </w:pPr>
      <w:r w:rsidRPr="00D921A2">
        <w:t xml:space="preserve">261. </w:t>
      </w:r>
      <w:r w:rsidR="005B3A4A" w:rsidRPr="00D921A2"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00434511" w14:textId="4B71CE2C" w:rsidR="005B3A4A" w:rsidRPr="00D921A2" w:rsidRDefault="00691B9C" w:rsidP="00D921A2">
      <w:pPr>
        <w:ind w:firstLine="567"/>
        <w:rPr>
          <w:lang w:eastAsia="ru-RU"/>
        </w:rPr>
      </w:pPr>
      <w:r w:rsidRPr="00D921A2">
        <w:t xml:space="preserve">262. </w:t>
      </w:r>
      <w:r w:rsidR="005B3A4A" w:rsidRPr="00D921A2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60D6D67A" w14:textId="77777777" w:rsidR="00691B9C" w:rsidRPr="00691B9C" w:rsidRDefault="00691B9C" w:rsidP="00691B9C">
      <w:pPr>
        <w:ind w:firstLine="0"/>
        <w:jc w:val="center"/>
      </w:pPr>
    </w:p>
    <w:p w14:paraId="2FBD4736" w14:textId="37BCEEFF" w:rsidR="005B3A4A" w:rsidRPr="00396746" w:rsidRDefault="005B3A4A" w:rsidP="00691B9C">
      <w:pPr>
        <w:ind w:firstLine="0"/>
        <w:jc w:val="center"/>
        <w:rPr>
          <w:b/>
          <w:bCs/>
        </w:rPr>
      </w:pPr>
      <w:r w:rsidRPr="00691B9C">
        <w:rPr>
          <w:b/>
          <w:bCs/>
        </w:rPr>
        <w:t>Межведомственное информационное взаимодействие</w:t>
      </w:r>
    </w:p>
    <w:p w14:paraId="7D829FDC" w14:textId="77777777" w:rsidR="00691B9C" w:rsidRPr="00396746" w:rsidRDefault="00691B9C" w:rsidP="00691B9C">
      <w:pPr>
        <w:ind w:firstLine="0"/>
        <w:jc w:val="center"/>
        <w:rPr>
          <w:b/>
          <w:bCs/>
        </w:rPr>
      </w:pPr>
    </w:p>
    <w:p w14:paraId="0B61B8A4" w14:textId="0296B102" w:rsidR="005B3A4A" w:rsidRPr="00554F84" w:rsidRDefault="00554F84" w:rsidP="00554F84">
      <w:pPr>
        <w:ind w:firstLine="567"/>
      </w:pPr>
      <w:r w:rsidRPr="00554F84">
        <w:t xml:space="preserve">263. </w:t>
      </w:r>
      <w:r w:rsidR="005B3A4A" w:rsidRPr="00554F84">
        <w:t>Для получения Услуги необходимо направление следующих межведомственных информационных запросов:</w:t>
      </w:r>
    </w:p>
    <w:p w14:paraId="3EF51B28" w14:textId="03A5C989" w:rsidR="005B3A4A" w:rsidRPr="00554F84" w:rsidRDefault="00554F84" w:rsidP="00554F84">
      <w:pPr>
        <w:ind w:firstLine="567"/>
      </w:pPr>
      <w:r w:rsidRPr="00554F84">
        <w:t xml:space="preserve">a.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14:paraId="5C1FB47B" w14:textId="13B761A1" w:rsidR="005B3A4A" w:rsidRPr="00554F84" w:rsidRDefault="00554F84" w:rsidP="00554F84">
      <w:pPr>
        <w:ind w:firstLine="567"/>
      </w:pPr>
      <w:r w:rsidRPr="00554F84">
        <w:t xml:space="preserve">b.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личность». Указанный информационный запрос направляется в «Социальный фонд России».</w:t>
      </w:r>
    </w:p>
    <w:p w14:paraId="475BC28D" w14:textId="5177ADAA" w:rsidR="005B3A4A" w:rsidRPr="00554F84" w:rsidRDefault="00554F84" w:rsidP="00554F84">
      <w:pPr>
        <w:ind w:firstLine="567"/>
      </w:pPr>
      <w:r w:rsidRPr="00554F84">
        <w:t xml:space="preserve">c.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рождении». Указанный информационный запрос направляется в «Федеральная налоговая служба».</w:t>
      </w:r>
    </w:p>
    <w:p w14:paraId="26437C55" w14:textId="2597DEC1" w:rsidR="005B3A4A" w:rsidRPr="00554F84" w:rsidRDefault="00554F84" w:rsidP="00554F84">
      <w:pPr>
        <w:ind w:firstLine="567"/>
      </w:pPr>
      <w:r w:rsidRPr="00554F84">
        <w:t xml:space="preserve">d.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заключении брака». Указанный информационный запрос направляется в «Федеральная налоговая служба».</w:t>
      </w:r>
    </w:p>
    <w:p w14:paraId="06058BF2" w14:textId="1E6C3B11" w:rsidR="005B3A4A" w:rsidRPr="00554F84" w:rsidRDefault="00554F84" w:rsidP="00554F84">
      <w:pPr>
        <w:ind w:firstLine="567"/>
      </w:pPr>
      <w:r w:rsidRPr="00554F84">
        <w:lastRenderedPageBreak/>
        <w:t xml:space="preserve">e.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расторжении брака». Указанный информационный запрос направляется в «Федеральная налоговая служба».</w:t>
      </w:r>
    </w:p>
    <w:p w14:paraId="1DD665D5" w14:textId="466B65C3" w:rsidR="005B3A4A" w:rsidRPr="00554F84" w:rsidRDefault="00554F84" w:rsidP="00554F84">
      <w:pPr>
        <w:ind w:firstLine="567"/>
      </w:pPr>
      <w:r w:rsidRPr="00554F84">
        <w:t xml:space="preserve">f.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 соответствии фамильно-именной группы, даты рождения, пола и СНИЛС». Указанный информационный запрос направляется в «Социальный фонд России».</w:t>
      </w:r>
    </w:p>
    <w:p w14:paraId="450D6895" w14:textId="30BB825B" w:rsidR="005B3A4A" w:rsidRPr="00554F84" w:rsidRDefault="00554F84" w:rsidP="00554F84">
      <w:pPr>
        <w:ind w:firstLine="567"/>
      </w:pPr>
      <w:r w:rsidRPr="00554F84">
        <w:t xml:space="preserve">g.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регистрационного досье о регистрации граждан РФ (полное)». Указанный информационный запрос направляется в «МИНИСТЕРСТВО ВНУТРЕННИХ ДЕЛ РОССИЙСКОЙ ФЕДЕРАЦИИ».</w:t>
      </w:r>
    </w:p>
    <w:p w14:paraId="2E71EB8E" w14:textId="491F0A0A" w:rsidR="005B3A4A" w:rsidRPr="00554F84" w:rsidRDefault="00554F84" w:rsidP="00554F84">
      <w:pPr>
        <w:ind w:firstLine="567"/>
      </w:pPr>
      <w:r w:rsidRPr="00554F84">
        <w:t xml:space="preserve">h. </w:t>
      </w:r>
      <w:r w:rsidR="005B3A4A" w:rsidRPr="00554F84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сведений о гражданах, состоящих на учете в органах службы занятости населения». Указанный информационный запрос направляется в «Федеральная служба по труду и занятости».</w:t>
      </w:r>
    </w:p>
    <w:p w14:paraId="63666EBD" w14:textId="424FA6CF" w:rsidR="005B3A4A" w:rsidRPr="00554F84" w:rsidRDefault="00554F84" w:rsidP="00554F84">
      <w:pPr>
        <w:ind w:firstLine="567"/>
      </w:pPr>
      <w:r w:rsidRPr="00554F84">
        <w:t xml:space="preserve">i. </w:t>
      </w:r>
      <w:r w:rsidR="005B3A4A" w:rsidRPr="00554F84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сведений об обучении ребенка (детей) в общеобразовательной организации, по очной форме обучения». Указанный информационный запрос направляется в «Министерство образования и науки Нижегородской области».</w:t>
      </w:r>
    </w:p>
    <w:p w14:paraId="6BB345CA" w14:textId="77777777" w:rsidR="005B3A4A" w:rsidRPr="00554F84" w:rsidRDefault="005B3A4A" w:rsidP="00554F84">
      <w:pPr>
        <w:ind w:firstLine="567"/>
      </w:pPr>
      <w:r w:rsidRPr="00554F84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57893D42" w14:textId="77777777" w:rsidR="005B3A4A" w:rsidRPr="00554F84" w:rsidRDefault="005B3A4A" w:rsidP="00554F84">
      <w:pPr>
        <w:ind w:firstLine="567"/>
      </w:pPr>
      <w:r w:rsidRPr="00554F84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46FFF5F3" w14:textId="1AE46255" w:rsidR="005B3A4A" w:rsidRPr="00554F84" w:rsidRDefault="00554F84" w:rsidP="00554F84">
      <w:pPr>
        <w:ind w:firstLine="567"/>
      </w:pPr>
      <w:r w:rsidRPr="00554F84">
        <w:t xml:space="preserve">j. </w:t>
      </w:r>
      <w:r w:rsidR="005B3A4A" w:rsidRPr="00554F84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14:paraId="648B5779" w14:textId="77777777" w:rsidR="005B3A4A" w:rsidRPr="00554F84" w:rsidRDefault="005B3A4A" w:rsidP="00554F84">
      <w:pPr>
        <w:ind w:firstLine="567"/>
      </w:pPr>
      <w:r w:rsidRPr="00554F84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50A7A1E2" w14:textId="77777777" w:rsidR="005B3A4A" w:rsidRPr="00554F84" w:rsidRDefault="005B3A4A" w:rsidP="00554F84">
      <w:pPr>
        <w:ind w:firstLine="567"/>
      </w:pPr>
      <w:r w:rsidRPr="00554F84"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49FA4EA4" w14:textId="77777777" w:rsidR="005B3A4A" w:rsidRPr="00554F84" w:rsidRDefault="005B3A4A" w:rsidP="00554F84">
      <w:pPr>
        <w:ind w:firstLine="567"/>
      </w:pPr>
      <w:r w:rsidRPr="00554F84">
        <w:t xml:space="preserve">k.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</w:t>
      </w:r>
      <w:r w:rsidRPr="00554F84">
        <w:lastRenderedPageBreak/>
        <w:t>ЕРН по запросу идентификатора сведений о постановке на учет в органах службы занятости». Указанный информационный запрос направляется в «Федеральная налоговая служба».</w:t>
      </w:r>
    </w:p>
    <w:p w14:paraId="6A56A482" w14:textId="77777777" w:rsidR="00A0172B" w:rsidRPr="00A0172B" w:rsidRDefault="00A0172B" w:rsidP="00A0172B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22A7C6DE" w14:textId="77777777" w:rsidR="005B3A4A" w:rsidRDefault="005B3A4A" w:rsidP="00A0172B">
      <w:pPr>
        <w:ind w:firstLine="0"/>
        <w:jc w:val="center"/>
        <w:rPr>
          <w:b/>
          <w:bCs/>
        </w:rPr>
      </w:pPr>
      <w:r w:rsidRPr="00A0172B">
        <w:rPr>
          <w:b/>
          <w:bCs/>
        </w:rPr>
        <w:t>Принятие решения о предоставлении (об отказе в предоставлении) Услуги</w:t>
      </w:r>
    </w:p>
    <w:p w14:paraId="06CB9388" w14:textId="77777777" w:rsidR="00A0172B" w:rsidRPr="00A0172B" w:rsidRDefault="00A0172B" w:rsidP="00A0172B">
      <w:pPr>
        <w:ind w:firstLine="0"/>
        <w:jc w:val="center"/>
        <w:rPr>
          <w:b/>
          <w:bCs/>
        </w:rPr>
      </w:pPr>
    </w:p>
    <w:p w14:paraId="1984EB99" w14:textId="690C9C29" w:rsidR="005B3A4A" w:rsidRPr="00A0172B" w:rsidRDefault="00A0172B" w:rsidP="00A0172B">
      <w:pPr>
        <w:ind w:firstLine="567"/>
      </w:pPr>
      <w:r w:rsidRPr="00A0172B">
        <w:t xml:space="preserve">264. </w:t>
      </w:r>
      <w:r w:rsidR="005B3A4A" w:rsidRPr="00A0172B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1B4F01DC" w14:textId="241536C7" w:rsidR="005B3A4A" w:rsidRPr="00A0172B" w:rsidRDefault="00A0172B" w:rsidP="00A0172B">
      <w:pPr>
        <w:ind w:firstLine="567"/>
      </w:pPr>
      <w:r w:rsidRPr="00A0172B">
        <w:t xml:space="preserve">265. </w:t>
      </w:r>
      <w:r w:rsidR="005B3A4A" w:rsidRPr="00A0172B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33972D7C" w14:textId="77777777" w:rsidR="00A0172B" w:rsidRPr="00A0172B" w:rsidRDefault="00A0172B" w:rsidP="00A0172B">
      <w:pPr>
        <w:ind w:firstLine="0"/>
        <w:jc w:val="center"/>
        <w:rPr>
          <w:b/>
          <w:bCs/>
          <w:sz w:val="28"/>
          <w:szCs w:val="28"/>
        </w:rPr>
      </w:pPr>
    </w:p>
    <w:p w14:paraId="41070E04" w14:textId="68B2530C" w:rsidR="005B3A4A" w:rsidRPr="00A0172B" w:rsidRDefault="005B3A4A" w:rsidP="00A0172B">
      <w:pPr>
        <w:ind w:firstLine="0"/>
        <w:jc w:val="center"/>
        <w:rPr>
          <w:b/>
          <w:bCs/>
        </w:rPr>
      </w:pPr>
      <w:r w:rsidRPr="00A0172B">
        <w:rPr>
          <w:b/>
          <w:bCs/>
        </w:rPr>
        <w:t>Предоставление результата Услуги</w:t>
      </w:r>
    </w:p>
    <w:p w14:paraId="5054E716" w14:textId="77777777" w:rsidR="00A0172B" w:rsidRPr="00A0172B" w:rsidRDefault="00A0172B" w:rsidP="00A0172B">
      <w:pPr>
        <w:ind w:firstLine="0"/>
        <w:jc w:val="center"/>
        <w:rPr>
          <w:b/>
          <w:bCs/>
        </w:rPr>
      </w:pPr>
    </w:p>
    <w:p w14:paraId="46B19907" w14:textId="1A394814" w:rsidR="005B3A4A" w:rsidRPr="00A0172B" w:rsidRDefault="00A0172B" w:rsidP="00A0172B">
      <w:pPr>
        <w:ind w:firstLine="567"/>
      </w:pPr>
      <w:r w:rsidRPr="00A0172B">
        <w:t xml:space="preserve">266. </w:t>
      </w:r>
      <w:r w:rsidR="005B3A4A" w:rsidRPr="00A0172B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264878C3" w14:textId="23E49262" w:rsidR="005B3A4A" w:rsidRPr="00A0172B" w:rsidRDefault="00A0172B" w:rsidP="00A0172B">
      <w:pPr>
        <w:ind w:firstLine="567"/>
      </w:pPr>
      <w:r w:rsidRPr="00A0172B">
        <w:t xml:space="preserve">267. </w:t>
      </w:r>
      <w:r w:rsidR="005B3A4A" w:rsidRPr="00A0172B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454D94CD" w14:textId="6FEE9D29" w:rsidR="005B3A4A" w:rsidRPr="00A0172B" w:rsidRDefault="00A0172B" w:rsidP="00A0172B">
      <w:pPr>
        <w:ind w:firstLine="567"/>
      </w:pPr>
      <w:r w:rsidRPr="00A0172B">
        <w:t xml:space="preserve">268. </w:t>
      </w:r>
      <w:r w:rsidR="005B3A4A" w:rsidRPr="00A0172B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4C524CA5" w14:textId="77777777" w:rsidR="005B3A4A" w:rsidRPr="00A0172B" w:rsidRDefault="005B3A4A" w:rsidP="00A0172B">
      <w:pPr>
        <w:ind w:firstLine="0"/>
        <w:jc w:val="center"/>
        <w:rPr>
          <w:b/>
          <w:bCs/>
        </w:rPr>
      </w:pPr>
    </w:p>
    <w:p w14:paraId="0C533D6C" w14:textId="17C9F8CB" w:rsidR="005B3A4A" w:rsidRPr="00A0172B" w:rsidRDefault="00A0172B" w:rsidP="00A0172B">
      <w:pPr>
        <w:ind w:firstLine="0"/>
        <w:jc w:val="center"/>
        <w:rPr>
          <w:b/>
          <w:bCs/>
        </w:rPr>
      </w:pPr>
      <w:r w:rsidRPr="00A0172B">
        <w:rPr>
          <w:b/>
          <w:bCs/>
        </w:rPr>
        <w:t>Вариант 14</w:t>
      </w:r>
    </w:p>
    <w:p w14:paraId="706805CA" w14:textId="77777777" w:rsidR="005B3A4A" w:rsidRPr="00A0172B" w:rsidRDefault="005B3A4A" w:rsidP="00A0172B">
      <w:pPr>
        <w:ind w:firstLine="0"/>
        <w:jc w:val="center"/>
        <w:rPr>
          <w:b/>
          <w:bCs/>
        </w:rPr>
      </w:pPr>
    </w:p>
    <w:p w14:paraId="61B30101" w14:textId="533AF913" w:rsidR="005B3A4A" w:rsidRPr="00A0172B" w:rsidRDefault="00A0172B" w:rsidP="00A0172B">
      <w:pPr>
        <w:ind w:firstLine="567"/>
      </w:pPr>
      <w:r w:rsidRPr="00A0172B">
        <w:t xml:space="preserve">269. </w:t>
      </w:r>
      <w:r w:rsidR="005B3A4A" w:rsidRPr="00A0172B">
        <w:t xml:space="preserve"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 </w:t>
      </w:r>
    </w:p>
    <w:p w14:paraId="2B3A6F7D" w14:textId="257DCEC9" w:rsidR="005B3A4A" w:rsidRPr="00A0172B" w:rsidRDefault="00A0172B" w:rsidP="00A0172B">
      <w:pPr>
        <w:ind w:firstLine="567"/>
      </w:pPr>
      <w:r w:rsidRPr="00A0172B">
        <w:t xml:space="preserve">270. </w:t>
      </w:r>
      <w:r w:rsidR="005B3A4A" w:rsidRPr="00A0172B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7BD3C601" w14:textId="77777777" w:rsidR="005B3A4A" w:rsidRPr="00A0172B" w:rsidRDefault="005B3A4A" w:rsidP="00A0172B">
      <w:pPr>
        <w:ind w:firstLine="567"/>
      </w:pPr>
      <w:r w:rsidRPr="00A0172B">
        <w:t>Формирование реестровой записи в качестве результата предоставления Услуги не предусмотрено.</w:t>
      </w:r>
    </w:p>
    <w:p w14:paraId="06600C07" w14:textId="77777777" w:rsidR="005B3A4A" w:rsidRPr="00A0172B" w:rsidRDefault="005B3A4A" w:rsidP="00A0172B">
      <w:pPr>
        <w:ind w:firstLine="567"/>
      </w:pPr>
      <w:r w:rsidRPr="00A0172B">
        <w:t>Документом, содержащим решение о предоставлении Услуги, является уведомление.</w:t>
      </w:r>
    </w:p>
    <w:p w14:paraId="2DBA1F2B" w14:textId="545F24D1" w:rsidR="005B3A4A" w:rsidRPr="00A0172B" w:rsidRDefault="00A0172B" w:rsidP="00A0172B">
      <w:pPr>
        <w:ind w:firstLine="567"/>
      </w:pPr>
      <w:r w:rsidRPr="00A0172B">
        <w:t xml:space="preserve">271. </w:t>
      </w:r>
      <w:r w:rsidR="005B3A4A" w:rsidRPr="00A0172B">
        <w:t>Административные процедуры, осуществляемые при предоставлении Услуги в соответствии с настоящим вариантом:</w:t>
      </w:r>
    </w:p>
    <w:p w14:paraId="584A780E" w14:textId="1DA504AD" w:rsidR="005B3A4A" w:rsidRPr="00A0172B" w:rsidRDefault="00A0172B" w:rsidP="00A0172B">
      <w:pPr>
        <w:ind w:firstLine="567"/>
      </w:pPr>
      <w:r w:rsidRPr="00A0172B">
        <w:t xml:space="preserve">a. </w:t>
      </w:r>
      <w:r w:rsidR="005B3A4A" w:rsidRPr="00A0172B">
        <w:t>прием заявления и документов и (или) информации, необходимых для предоставления Услуги;</w:t>
      </w:r>
    </w:p>
    <w:p w14:paraId="3BEC9D35" w14:textId="5EB6CB3A" w:rsidR="005B3A4A" w:rsidRPr="00A0172B" w:rsidRDefault="00A0172B" w:rsidP="00A0172B">
      <w:pPr>
        <w:ind w:firstLine="567"/>
      </w:pPr>
      <w:r w:rsidRPr="00A0172B">
        <w:t xml:space="preserve">b. </w:t>
      </w:r>
      <w:r w:rsidR="005B3A4A" w:rsidRPr="00A0172B">
        <w:t>межведомственное информационное взаимодействие;</w:t>
      </w:r>
    </w:p>
    <w:p w14:paraId="7F57D836" w14:textId="4A8CA8E4" w:rsidR="005B3A4A" w:rsidRPr="00A0172B" w:rsidRDefault="00A0172B" w:rsidP="00A0172B">
      <w:pPr>
        <w:ind w:firstLine="567"/>
      </w:pPr>
      <w:r w:rsidRPr="00A0172B">
        <w:t xml:space="preserve">c. </w:t>
      </w:r>
      <w:r w:rsidR="005B3A4A" w:rsidRPr="00A0172B">
        <w:t>принятие решения о предоставлении (об отказе в предоставлении) Услуги;</w:t>
      </w:r>
    </w:p>
    <w:p w14:paraId="680E8747" w14:textId="0A7311D3" w:rsidR="005B3A4A" w:rsidRPr="00A0172B" w:rsidRDefault="00A0172B" w:rsidP="00A0172B">
      <w:pPr>
        <w:ind w:firstLine="567"/>
      </w:pPr>
      <w:r w:rsidRPr="00A0172B">
        <w:t xml:space="preserve">d. </w:t>
      </w:r>
      <w:r w:rsidR="005B3A4A" w:rsidRPr="00A0172B">
        <w:t xml:space="preserve">предоставление результата Услуги. </w:t>
      </w:r>
    </w:p>
    <w:p w14:paraId="10688BC8" w14:textId="6FE4FB47" w:rsidR="005B3A4A" w:rsidRPr="00A0172B" w:rsidRDefault="00AC17B1" w:rsidP="00A0172B">
      <w:pPr>
        <w:ind w:firstLine="567"/>
      </w:pPr>
      <w:r w:rsidRPr="00AC17B1">
        <w:t xml:space="preserve">272. </w:t>
      </w:r>
      <w:r w:rsidR="005B3A4A" w:rsidRPr="00AC17B1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38797245" w14:textId="77777777" w:rsidR="00A0172B" w:rsidRPr="00A0172B" w:rsidRDefault="00A0172B" w:rsidP="00A0172B">
      <w:pPr>
        <w:ind w:firstLine="0"/>
        <w:jc w:val="center"/>
        <w:rPr>
          <w:b/>
          <w:bCs/>
        </w:rPr>
      </w:pPr>
    </w:p>
    <w:p w14:paraId="15C73B18" w14:textId="77777777" w:rsidR="005B3A4A" w:rsidRPr="00396746" w:rsidRDefault="005B3A4A" w:rsidP="00A0172B">
      <w:pPr>
        <w:ind w:firstLine="0"/>
        <w:jc w:val="center"/>
        <w:rPr>
          <w:b/>
          <w:bCs/>
        </w:rPr>
      </w:pPr>
      <w:r w:rsidRPr="00A0172B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70691D29" w14:textId="77777777" w:rsidR="00A0172B" w:rsidRPr="00396746" w:rsidRDefault="00A0172B" w:rsidP="00A0172B">
      <w:pPr>
        <w:ind w:firstLine="0"/>
        <w:jc w:val="center"/>
        <w:rPr>
          <w:b/>
          <w:bCs/>
        </w:rPr>
      </w:pPr>
    </w:p>
    <w:p w14:paraId="1732CD7B" w14:textId="564D8437" w:rsidR="005B3A4A" w:rsidRPr="00AC17B1" w:rsidRDefault="00AC17B1" w:rsidP="00AC17B1">
      <w:pPr>
        <w:ind w:firstLine="567"/>
      </w:pPr>
      <w:r w:rsidRPr="00AC17B1">
        <w:t xml:space="preserve">273. </w:t>
      </w:r>
      <w:r w:rsidR="005B3A4A" w:rsidRPr="00AC17B1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13019F49" w14:textId="6D9B1443" w:rsidR="005B3A4A" w:rsidRPr="00AC17B1" w:rsidRDefault="00AC17B1" w:rsidP="00AC17B1">
      <w:pPr>
        <w:ind w:firstLine="567"/>
      </w:pPr>
      <w:r w:rsidRPr="00AC17B1">
        <w:t xml:space="preserve">274. </w:t>
      </w:r>
      <w:r w:rsidR="005B3A4A" w:rsidRPr="00AC17B1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40485E74" w14:textId="261E534B" w:rsidR="005B3A4A" w:rsidRPr="00AC17B1" w:rsidRDefault="00AC17B1" w:rsidP="00AC17B1">
      <w:pPr>
        <w:ind w:firstLine="567"/>
      </w:pPr>
      <w:r w:rsidRPr="00AC17B1">
        <w:lastRenderedPageBreak/>
        <w:t xml:space="preserve">a. </w:t>
      </w:r>
      <w:r w:rsidR="005B3A4A" w:rsidRPr="00AC17B1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335C650E" w14:textId="5BDDF3FB" w:rsidR="005B3A4A" w:rsidRPr="00AC17B1" w:rsidRDefault="00AC17B1" w:rsidP="00AC17B1">
      <w:pPr>
        <w:ind w:firstLine="567"/>
      </w:pPr>
      <w:r w:rsidRPr="00AC17B1">
        <w:t xml:space="preserve">b. </w:t>
      </w:r>
      <w:r w:rsidR="005B3A4A" w:rsidRPr="00AC17B1">
        <w:t>Документы, подтверждающие самостоятельное приобретение путевки родителем (при подаче заявления в МФЦ: оригинал документа; в Органе местного самоуправления: оригинал документа; на Едином портале: электронный документ, подписанный усиленной квалифицированной электронной подписью) (один из документов по выбору заявителя):</w:t>
      </w:r>
    </w:p>
    <w:p w14:paraId="7A9D868D" w14:textId="77777777" w:rsidR="005B3A4A" w:rsidRPr="00AC17B1" w:rsidRDefault="005B3A4A" w:rsidP="00AC17B1">
      <w:pPr>
        <w:ind w:firstLine="567"/>
      </w:pPr>
      <w:r w:rsidRPr="00AC17B1">
        <w:t>обратный (отрывной) талон к путевке в детский оздоровительно-образовательный центр (лагерь);</w:t>
      </w:r>
    </w:p>
    <w:p w14:paraId="083FBF78" w14:textId="77777777" w:rsidR="005B3A4A" w:rsidRPr="00AC17B1" w:rsidRDefault="005B3A4A" w:rsidP="00AC17B1">
      <w:pPr>
        <w:ind w:firstLine="567"/>
      </w:pPr>
      <w:r w:rsidRPr="00AC17B1">
        <w:t>квитанция об оплате путевки;</w:t>
      </w:r>
    </w:p>
    <w:p w14:paraId="10A115F8" w14:textId="072308A1" w:rsidR="005B3A4A" w:rsidRPr="00AC17B1" w:rsidRDefault="00AC17B1" w:rsidP="00AC17B1">
      <w:pPr>
        <w:ind w:firstLine="567"/>
      </w:pPr>
      <w:r w:rsidRPr="00AC17B1">
        <w:t xml:space="preserve">c. </w:t>
      </w:r>
      <w:r w:rsidR="005B3A4A" w:rsidRPr="00AC17B1">
        <w:t>документы, удостоверяющие личность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0ED4877D" w14:textId="77777777" w:rsidR="005B3A4A" w:rsidRPr="00AC17B1" w:rsidRDefault="005B3A4A" w:rsidP="00AC17B1">
      <w:pPr>
        <w:ind w:firstLine="567"/>
      </w:pPr>
      <w:r w:rsidRPr="00AC17B1">
        <w:t>паспорт гражданина Российской Федерации;</w:t>
      </w:r>
    </w:p>
    <w:p w14:paraId="0A5E8953" w14:textId="77777777" w:rsidR="005B3A4A" w:rsidRPr="00AC17B1" w:rsidRDefault="005B3A4A" w:rsidP="00AC17B1">
      <w:pPr>
        <w:ind w:firstLine="567"/>
      </w:pPr>
      <w:r w:rsidRPr="00AC17B1">
        <w:t>временное удостоверение личности гражданина Российской Федерации;</w:t>
      </w:r>
    </w:p>
    <w:p w14:paraId="67C6F07E" w14:textId="77777777" w:rsidR="005B3A4A" w:rsidRPr="00AC17B1" w:rsidRDefault="005B3A4A" w:rsidP="00AC17B1">
      <w:pPr>
        <w:ind w:firstLine="567"/>
      </w:pPr>
      <w:r w:rsidRPr="00AC17B1">
        <w:t>документ, удостоверяющий личность иностранного гражданина;</w:t>
      </w:r>
    </w:p>
    <w:p w14:paraId="56050C94" w14:textId="77777777" w:rsidR="005B3A4A" w:rsidRPr="00AC17B1" w:rsidRDefault="005B3A4A" w:rsidP="00AC17B1">
      <w:pPr>
        <w:ind w:firstLine="567"/>
      </w:pPr>
      <w:r w:rsidRPr="00AC17B1">
        <w:t>временное удостоверение личности лица без гражданства в  Российской  Федерации.</w:t>
      </w:r>
    </w:p>
    <w:p w14:paraId="1AC07ECE" w14:textId="3B4E5B23" w:rsidR="005B3A4A" w:rsidRPr="00AC17B1" w:rsidRDefault="00AC17B1" w:rsidP="00AC17B1">
      <w:pPr>
        <w:ind w:firstLine="567"/>
      </w:pPr>
      <w:r w:rsidRPr="00AC17B1">
        <w:t xml:space="preserve">275. </w:t>
      </w:r>
      <w:r w:rsidR="005B3A4A" w:rsidRPr="00AC17B1">
        <w:t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14:paraId="65CD7408" w14:textId="6DF3F1E7" w:rsidR="005B3A4A" w:rsidRPr="00451A6C" w:rsidRDefault="00451A6C" w:rsidP="00451A6C">
      <w:pPr>
        <w:spacing w:after="160"/>
        <w:ind w:firstLine="567"/>
        <w:contextualSpacing/>
        <w:rPr>
          <w:szCs w:val="24"/>
          <w:lang w:eastAsia="ru-RU"/>
        </w:rPr>
      </w:pPr>
      <w:r w:rsidRPr="00451A6C">
        <w:rPr>
          <w:szCs w:val="24"/>
          <w:lang w:eastAsia="ru-RU"/>
        </w:rPr>
        <w:t xml:space="preserve">276. </w:t>
      </w:r>
      <w:r w:rsidR="005B3A4A" w:rsidRPr="00451A6C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5E956E3" w14:textId="6D1D1535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51A6C">
        <w:rPr>
          <w:noProof/>
          <w:szCs w:val="24"/>
          <w:lang w:val="en-US"/>
        </w:rPr>
        <w:t>a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на Едином портале</w:t>
      </w:r>
      <w:r w:rsidR="005B3A4A" w:rsidRPr="00451A6C">
        <w:rPr>
          <w:szCs w:val="24"/>
        </w:rPr>
        <w:t xml:space="preserve"> </w:t>
      </w:r>
      <w:r w:rsidR="005B3A4A" w:rsidRPr="00451A6C">
        <w:rPr>
          <w:szCs w:val="24"/>
          <w:lang w:eastAsia="ru-RU"/>
        </w:rPr>
        <w:t xml:space="preserve">– </w:t>
      </w:r>
      <w:r w:rsidR="005B3A4A" w:rsidRPr="00451A6C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451A6C">
        <w:rPr>
          <w:szCs w:val="24"/>
        </w:rPr>
        <w:t>;</w:t>
      </w:r>
      <w:r w:rsidR="005B3A4A" w:rsidRPr="00451A6C">
        <w:rPr>
          <w:szCs w:val="24"/>
          <w:lang w:eastAsia="ru-RU"/>
        </w:rPr>
        <w:t xml:space="preserve"> </w:t>
      </w:r>
    </w:p>
    <w:p w14:paraId="33B6FF3C" w14:textId="4FA6A359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51A6C">
        <w:rPr>
          <w:noProof/>
          <w:szCs w:val="24"/>
          <w:lang w:val="en-US"/>
        </w:rPr>
        <w:t>b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в МФЦ</w:t>
      </w:r>
      <w:r w:rsidR="005B3A4A" w:rsidRPr="00451A6C">
        <w:rPr>
          <w:szCs w:val="24"/>
        </w:rPr>
        <w:t xml:space="preserve"> </w:t>
      </w:r>
      <w:r w:rsidR="005B3A4A" w:rsidRPr="00451A6C">
        <w:rPr>
          <w:szCs w:val="24"/>
          <w:lang w:eastAsia="ru-RU"/>
        </w:rPr>
        <w:t xml:space="preserve">– </w:t>
      </w:r>
      <w:r w:rsidR="005B3A4A" w:rsidRPr="00451A6C">
        <w:rPr>
          <w:noProof/>
          <w:szCs w:val="24"/>
        </w:rPr>
        <w:t>документ, удостоверяющий личность</w:t>
      </w:r>
      <w:r w:rsidR="005B3A4A" w:rsidRPr="00451A6C">
        <w:rPr>
          <w:szCs w:val="24"/>
        </w:rPr>
        <w:t>;</w:t>
      </w:r>
      <w:r w:rsidR="005B3A4A" w:rsidRPr="00451A6C">
        <w:rPr>
          <w:szCs w:val="24"/>
          <w:lang w:eastAsia="ru-RU"/>
        </w:rPr>
        <w:t xml:space="preserve"> </w:t>
      </w:r>
    </w:p>
    <w:p w14:paraId="0E6A6031" w14:textId="2A1616FE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51A6C">
        <w:rPr>
          <w:noProof/>
          <w:szCs w:val="24"/>
          <w:lang w:val="en-US"/>
        </w:rPr>
        <w:t>c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в Органе местного самоуправления</w:t>
      </w:r>
      <w:r w:rsidR="005B3A4A" w:rsidRPr="00451A6C">
        <w:rPr>
          <w:szCs w:val="24"/>
        </w:rPr>
        <w:t xml:space="preserve"> </w:t>
      </w:r>
      <w:r w:rsidR="005B3A4A" w:rsidRPr="00451A6C">
        <w:rPr>
          <w:szCs w:val="24"/>
          <w:lang w:eastAsia="ru-RU"/>
        </w:rPr>
        <w:t xml:space="preserve">– </w:t>
      </w:r>
      <w:r w:rsidR="005B3A4A" w:rsidRPr="00451A6C">
        <w:rPr>
          <w:noProof/>
          <w:szCs w:val="24"/>
        </w:rPr>
        <w:t>документ, удостоверяющий личность</w:t>
      </w:r>
      <w:r w:rsidR="005B3A4A" w:rsidRPr="00451A6C">
        <w:rPr>
          <w:szCs w:val="24"/>
        </w:rPr>
        <w:t>.</w:t>
      </w:r>
    </w:p>
    <w:p w14:paraId="21F8DE8A" w14:textId="3769981F" w:rsidR="005B3A4A" w:rsidRPr="00451A6C" w:rsidRDefault="00451A6C" w:rsidP="00451A6C">
      <w:pPr>
        <w:spacing w:after="160"/>
        <w:ind w:firstLine="567"/>
        <w:contextualSpacing/>
        <w:rPr>
          <w:szCs w:val="24"/>
          <w:lang w:eastAsia="ru-RU"/>
        </w:rPr>
      </w:pPr>
      <w:r w:rsidRPr="00451A6C">
        <w:rPr>
          <w:noProof/>
          <w:szCs w:val="24"/>
        </w:rPr>
        <w:t xml:space="preserve">277. </w:t>
      </w:r>
      <w:r w:rsidR="005B3A4A" w:rsidRPr="00451A6C">
        <w:rPr>
          <w:noProof/>
          <w:szCs w:val="24"/>
        </w:rPr>
        <w:t>Орган местного самоуправления</w:t>
      </w:r>
      <w:r w:rsidR="005B3A4A" w:rsidRPr="00451A6C">
        <w:rPr>
          <w:szCs w:val="24"/>
        </w:rPr>
        <w:t xml:space="preserve">, МФЦ отказывают заявителю в приеме </w:t>
      </w:r>
      <w:r w:rsidR="005B3A4A" w:rsidRPr="00451A6C">
        <w:rPr>
          <w:noProof/>
          <w:szCs w:val="24"/>
        </w:rPr>
        <w:t>заявления</w:t>
      </w:r>
      <w:r w:rsidR="005B3A4A" w:rsidRPr="00451A6C">
        <w:rPr>
          <w:szCs w:val="24"/>
        </w:rPr>
        <w:t xml:space="preserve"> и документов при наличии </w:t>
      </w:r>
      <w:r w:rsidR="005B3A4A" w:rsidRPr="00451A6C">
        <w:rPr>
          <w:szCs w:val="24"/>
          <w:lang w:eastAsia="ru-RU"/>
        </w:rPr>
        <w:t>следующих оснований:</w:t>
      </w:r>
    </w:p>
    <w:p w14:paraId="637E2A73" w14:textId="7792BFF2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t>a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A2F6134" w14:textId="70192FC8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t>b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06B10985" w14:textId="358A594D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t>c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50C6F015" w14:textId="22BB8966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t>d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AF53B61" w14:textId="22391B19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t>e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2CF3EBB4" w14:textId="46B6E418" w:rsidR="005B3A4A" w:rsidRPr="00451A6C" w:rsidRDefault="00451A6C" w:rsidP="00451A6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t>f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24A62EC9" w14:textId="5164DC61" w:rsidR="005B3A4A" w:rsidRPr="00451A6C" w:rsidRDefault="005B3A4A" w:rsidP="00535E3B">
      <w:pPr>
        <w:numPr>
          <w:ilvl w:val="1"/>
          <w:numId w:val="13"/>
        </w:numPr>
        <w:tabs>
          <w:tab w:val="left" w:pos="1021"/>
        </w:tabs>
        <w:spacing w:after="160"/>
        <w:ind w:left="0" w:firstLine="567"/>
        <w:contextualSpacing/>
        <w:rPr>
          <w:noProof/>
          <w:szCs w:val="24"/>
        </w:rPr>
      </w:pPr>
      <w:r w:rsidRPr="00451A6C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165D990F" w14:textId="1EC1C6D8" w:rsidR="005B3A4A" w:rsidRPr="00451A6C" w:rsidRDefault="00451A6C" w:rsidP="00451A6C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451A6C">
        <w:rPr>
          <w:noProof/>
          <w:szCs w:val="24"/>
          <w:lang w:val="en-US"/>
        </w:rPr>
        <w:lastRenderedPageBreak/>
        <w:t>h</w:t>
      </w:r>
      <w:r w:rsidRPr="00451A6C">
        <w:rPr>
          <w:noProof/>
          <w:szCs w:val="24"/>
        </w:rPr>
        <w:t xml:space="preserve">. </w:t>
      </w:r>
      <w:r w:rsidR="005B3A4A" w:rsidRPr="00451A6C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1FC5853B" w14:textId="0529C2F4" w:rsidR="005B3A4A" w:rsidRPr="00886B49" w:rsidRDefault="00451A6C" w:rsidP="00451A6C">
      <w:pPr>
        <w:pStyle w:val="af3"/>
        <w:widowControl/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451A6C">
        <w:rPr>
          <w:rFonts w:ascii="Times New Roman" w:hAnsi="Times New Roman" w:cs="Times New Roman"/>
          <w:sz w:val="24"/>
          <w:szCs w:val="24"/>
        </w:rPr>
        <w:t xml:space="preserve">278. </w:t>
      </w:r>
      <w:r w:rsidR="005B3A4A" w:rsidRPr="00451A6C"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</w:t>
      </w:r>
      <w:r w:rsidR="005B3A4A" w:rsidRPr="00886B49">
        <w:rPr>
          <w:sz w:val="28"/>
          <w:szCs w:val="28"/>
        </w:rPr>
        <w:t xml:space="preserve">. </w:t>
      </w:r>
    </w:p>
    <w:p w14:paraId="7794E56C" w14:textId="79837193" w:rsidR="005B3A4A" w:rsidRPr="00A05EF6" w:rsidRDefault="00A05EF6" w:rsidP="00A05EF6">
      <w:pPr>
        <w:spacing w:after="160"/>
        <w:ind w:firstLine="567"/>
        <w:contextualSpacing/>
        <w:rPr>
          <w:szCs w:val="24"/>
          <w:lang w:eastAsia="ru-RU"/>
        </w:rPr>
      </w:pPr>
      <w:r w:rsidRPr="00A05EF6">
        <w:rPr>
          <w:szCs w:val="24"/>
          <w:lang w:eastAsia="ru-RU"/>
        </w:rPr>
        <w:t xml:space="preserve">279. </w:t>
      </w:r>
      <w:r w:rsidR="005B3A4A" w:rsidRPr="00A05EF6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A05EF6">
        <w:rPr>
          <w:noProof/>
          <w:szCs w:val="24"/>
        </w:rPr>
        <w:t>заявления</w:t>
      </w:r>
      <w:r w:rsidR="005B3A4A" w:rsidRPr="00A05EF6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A05EF6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26325AE5" w14:textId="25A4512E" w:rsidR="005B3A4A" w:rsidRPr="00396746" w:rsidRDefault="00A05EF6" w:rsidP="00A05EF6">
      <w:pPr>
        <w:tabs>
          <w:tab w:val="left" w:pos="993"/>
        </w:tabs>
        <w:spacing w:after="160"/>
        <w:ind w:firstLine="567"/>
        <w:contextualSpacing/>
        <w:rPr>
          <w:noProof/>
          <w:szCs w:val="24"/>
        </w:rPr>
      </w:pPr>
      <w:r w:rsidRPr="00A05EF6">
        <w:rPr>
          <w:szCs w:val="24"/>
          <w:lang w:eastAsia="ru-RU"/>
        </w:rPr>
        <w:t xml:space="preserve">280. </w:t>
      </w:r>
      <w:r w:rsidR="005B3A4A" w:rsidRPr="00A05EF6">
        <w:rPr>
          <w:szCs w:val="24"/>
          <w:lang w:eastAsia="ru-RU"/>
        </w:rPr>
        <w:t xml:space="preserve">Срок регистрации </w:t>
      </w:r>
      <w:r w:rsidR="005B3A4A" w:rsidRPr="00A05EF6">
        <w:rPr>
          <w:noProof/>
          <w:szCs w:val="24"/>
        </w:rPr>
        <w:t>заявления</w:t>
      </w:r>
      <w:r w:rsidR="005B3A4A" w:rsidRPr="00A05EF6">
        <w:rPr>
          <w:szCs w:val="24"/>
        </w:rPr>
        <w:t xml:space="preserve"> </w:t>
      </w:r>
      <w:r w:rsidR="005B3A4A" w:rsidRPr="00A05EF6">
        <w:rPr>
          <w:szCs w:val="24"/>
          <w:lang w:eastAsia="ru-RU"/>
        </w:rPr>
        <w:t xml:space="preserve">и документов, необходимых для предоставления Услуги, </w:t>
      </w:r>
      <w:r w:rsidR="005B3A4A" w:rsidRPr="00A05EF6">
        <w:rPr>
          <w:noProof/>
          <w:szCs w:val="24"/>
        </w:rPr>
        <w:t>в Органе местного самоуправления</w:t>
      </w:r>
      <w:r w:rsidR="005B3A4A" w:rsidRPr="00A05EF6">
        <w:rPr>
          <w:szCs w:val="24"/>
        </w:rPr>
        <w:t xml:space="preserve"> </w:t>
      </w:r>
      <w:r w:rsidR="005B3A4A" w:rsidRPr="00A05EF6">
        <w:rPr>
          <w:szCs w:val="24"/>
          <w:lang w:eastAsia="ru-RU"/>
        </w:rPr>
        <w:t xml:space="preserve">составляет </w:t>
      </w:r>
      <w:r w:rsidR="005B3A4A" w:rsidRPr="00A05EF6">
        <w:rPr>
          <w:noProof/>
          <w:szCs w:val="24"/>
        </w:rPr>
        <w:t>1</w:t>
      </w:r>
      <w:r w:rsidR="005B3A4A" w:rsidRPr="00A05EF6">
        <w:rPr>
          <w:szCs w:val="24"/>
        </w:rPr>
        <w:t xml:space="preserve"> </w:t>
      </w:r>
      <w:r w:rsidR="005B3A4A" w:rsidRPr="00A05EF6">
        <w:rPr>
          <w:noProof/>
          <w:szCs w:val="24"/>
        </w:rPr>
        <w:t>рабочий день</w:t>
      </w:r>
      <w:r w:rsidR="005B3A4A" w:rsidRPr="00A05EF6">
        <w:rPr>
          <w:szCs w:val="24"/>
          <w:lang w:eastAsia="ru-RU"/>
        </w:rPr>
        <w:t xml:space="preserve"> с даты подачи </w:t>
      </w:r>
      <w:r w:rsidR="005B3A4A" w:rsidRPr="00A05EF6">
        <w:rPr>
          <w:noProof/>
          <w:szCs w:val="24"/>
        </w:rPr>
        <w:t>заявления</w:t>
      </w:r>
      <w:r w:rsidR="005B3A4A" w:rsidRPr="00A05EF6">
        <w:rPr>
          <w:szCs w:val="24"/>
          <w:lang w:eastAsia="ru-RU"/>
        </w:rPr>
        <w:t xml:space="preserve"> и документов, необходимых для предоставления Услуги, </w:t>
      </w:r>
      <w:r w:rsidR="005B3A4A" w:rsidRPr="00A05EF6">
        <w:rPr>
          <w:szCs w:val="24"/>
        </w:rPr>
        <w:t>указанным способом</w:t>
      </w:r>
      <w:r w:rsidR="005B3A4A" w:rsidRPr="00A05EF6">
        <w:rPr>
          <w:noProof/>
          <w:szCs w:val="24"/>
        </w:rPr>
        <w:t>.</w:t>
      </w:r>
    </w:p>
    <w:p w14:paraId="5CF54512" w14:textId="77777777" w:rsidR="00A05EF6" w:rsidRPr="00396746" w:rsidRDefault="00A05EF6" w:rsidP="00A05EF6">
      <w:pPr>
        <w:tabs>
          <w:tab w:val="left" w:pos="993"/>
        </w:tabs>
        <w:spacing w:after="160"/>
        <w:ind w:firstLine="0"/>
        <w:contextualSpacing/>
        <w:jc w:val="center"/>
        <w:rPr>
          <w:b/>
          <w:bCs/>
          <w:szCs w:val="24"/>
          <w:lang w:eastAsia="ru-RU"/>
        </w:rPr>
      </w:pPr>
    </w:p>
    <w:p w14:paraId="74D5C400" w14:textId="3EB2A6C5" w:rsidR="005B3A4A" w:rsidRPr="00396746" w:rsidRDefault="005B3A4A" w:rsidP="00A05EF6">
      <w:pPr>
        <w:ind w:firstLine="0"/>
        <w:jc w:val="center"/>
        <w:rPr>
          <w:b/>
          <w:bCs/>
        </w:rPr>
      </w:pPr>
      <w:r w:rsidRPr="00A05EF6">
        <w:rPr>
          <w:b/>
          <w:bCs/>
        </w:rPr>
        <w:t>Межведомственное информационное взаимодействие</w:t>
      </w:r>
    </w:p>
    <w:p w14:paraId="4B77939D" w14:textId="77777777" w:rsidR="00A05EF6" w:rsidRPr="00396746" w:rsidRDefault="00A05EF6" w:rsidP="00A05EF6">
      <w:pPr>
        <w:ind w:firstLine="0"/>
        <w:jc w:val="center"/>
        <w:rPr>
          <w:b/>
          <w:bCs/>
        </w:rPr>
      </w:pPr>
    </w:p>
    <w:p w14:paraId="47CD38C6" w14:textId="6E18542E" w:rsidR="005B3A4A" w:rsidRPr="00A05EF6" w:rsidRDefault="00A05EF6" w:rsidP="00A05EF6">
      <w:pPr>
        <w:ind w:firstLine="567"/>
      </w:pPr>
      <w:r w:rsidRPr="00A05EF6">
        <w:t xml:space="preserve">281. </w:t>
      </w:r>
      <w:r w:rsidR="005B3A4A" w:rsidRPr="00A05EF6">
        <w:t>Для получения Услуги необходимо направление следующих межведомственных информационных запросов:</w:t>
      </w:r>
    </w:p>
    <w:p w14:paraId="2707D8AD" w14:textId="76928E83" w:rsidR="005B3A4A" w:rsidRPr="00A05EF6" w:rsidRDefault="00A05EF6" w:rsidP="00A05EF6">
      <w:pPr>
        <w:ind w:firstLine="567"/>
      </w:pPr>
      <w:r w:rsidRPr="00A05EF6">
        <w:t xml:space="preserve">a.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14:paraId="73102908" w14:textId="225085E3" w:rsidR="005B3A4A" w:rsidRPr="00A05EF6" w:rsidRDefault="00A05EF6" w:rsidP="00A05EF6">
      <w:pPr>
        <w:ind w:firstLine="567"/>
      </w:pPr>
      <w:r w:rsidRPr="00A05EF6">
        <w:t xml:space="preserve">b.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личность». Указанный информационный запрос направляется в «Социальный фонд России».</w:t>
      </w:r>
    </w:p>
    <w:p w14:paraId="4E02FCFC" w14:textId="707F259D" w:rsidR="005B3A4A" w:rsidRPr="00A05EF6" w:rsidRDefault="00A05EF6" w:rsidP="00A05EF6">
      <w:pPr>
        <w:ind w:firstLine="567"/>
      </w:pPr>
      <w:r w:rsidRPr="00A05EF6">
        <w:t xml:space="preserve">c.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рождении». Указанный информационный запрос направляется в «Федеральная налоговая служба».</w:t>
      </w:r>
    </w:p>
    <w:p w14:paraId="63B02ABC" w14:textId="3ACE3587" w:rsidR="005B3A4A" w:rsidRPr="00A05EF6" w:rsidRDefault="00A05EF6" w:rsidP="00A05EF6">
      <w:pPr>
        <w:ind w:firstLine="567"/>
      </w:pPr>
      <w:r w:rsidRPr="00A05EF6">
        <w:t xml:space="preserve">d.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заключении брака». Указанный информационный запрос направляется в «Федеральная налоговая служба».</w:t>
      </w:r>
    </w:p>
    <w:p w14:paraId="78644A4E" w14:textId="04D082E9" w:rsidR="005B3A4A" w:rsidRPr="00A05EF6" w:rsidRDefault="00A05EF6" w:rsidP="00A05EF6">
      <w:pPr>
        <w:ind w:firstLine="567"/>
      </w:pPr>
      <w:r w:rsidRPr="00A05EF6">
        <w:t xml:space="preserve">e.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расторжении брака». Указанный информационный запрос направляется в «Федеральная налоговая служба».</w:t>
      </w:r>
    </w:p>
    <w:p w14:paraId="3A8394A3" w14:textId="67A6AAED" w:rsidR="005B3A4A" w:rsidRPr="00A05EF6" w:rsidRDefault="00A05EF6" w:rsidP="00A05EF6">
      <w:pPr>
        <w:ind w:firstLine="567"/>
      </w:pPr>
      <w:r w:rsidRPr="00A05EF6">
        <w:t xml:space="preserve">f.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 соответствии фамильно-именной группы, даты рождения, пола и СНИЛС». Указанный информационный запрос направляется в «Социальный фонд России».</w:t>
      </w:r>
    </w:p>
    <w:p w14:paraId="64EA0642" w14:textId="01225CD8" w:rsidR="005B3A4A" w:rsidRPr="00A05EF6" w:rsidRDefault="00A05EF6" w:rsidP="00A05EF6">
      <w:pPr>
        <w:ind w:firstLine="567"/>
      </w:pPr>
      <w:r w:rsidRPr="00A05EF6">
        <w:t xml:space="preserve">g.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регистрационного досье о регистрации граждан РФ (полное)». Указанный информационный запрос направляется в «МИНИСТЕРСТВО ВНУТРЕННИХ ДЕЛ РОССИЙСКОЙ ФЕДЕРАЦИИ».</w:t>
      </w:r>
    </w:p>
    <w:p w14:paraId="00FEF20A" w14:textId="4D428645" w:rsidR="005B3A4A" w:rsidRPr="00A05EF6" w:rsidRDefault="00A05EF6" w:rsidP="00A05EF6">
      <w:pPr>
        <w:ind w:firstLine="567"/>
      </w:pPr>
      <w:r w:rsidRPr="00A05EF6">
        <w:lastRenderedPageBreak/>
        <w:t xml:space="preserve">h.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«Социальный фонд России».</w:t>
      </w:r>
    </w:p>
    <w:p w14:paraId="4F9817DD" w14:textId="02D78BE9" w:rsidR="005B3A4A" w:rsidRPr="00A05EF6" w:rsidRDefault="00A05EF6" w:rsidP="00A05EF6">
      <w:pPr>
        <w:ind w:firstLine="567"/>
      </w:pPr>
      <w:r w:rsidRPr="00A05EF6">
        <w:t xml:space="preserve">i.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факте получения пенсии». Указанный информационный запрос направляется в «Фонд пенсионного и социального страхования Российской Федерации».</w:t>
      </w:r>
    </w:p>
    <w:p w14:paraId="18D855E7" w14:textId="1801A1ED" w:rsidR="005B3A4A" w:rsidRPr="00A05EF6" w:rsidRDefault="00A05EF6" w:rsidP="00A05EF6">
      <w:pPr>
        <w:ind w:firstLine="567"/>
      </w:pPr>
      <w:r w:rsidRPr="00A05EF6">
        <w:t xml:space="preserve">j.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(ФСИН)». Указанный информационный запрос направляется в «Федеральная служба исполнения наказаний».</w:t>
      </w:r>
    </w:p>
    <w:p w14:paraId="3E642AFA" w14:textId="06A1C3B6" w:rsidR="005B3A4A" w:rsidRPr="00A05EF6" w:rsidRDefault="00A05EF6" w:rsidP="00A05EF6">
      <w:pPr>
        <w:ind w:firstLine="567"/>
      </w:pPr>
      <w:r w:rsidRPr="00A05EF6">
        <w:t xml:space="preserve">k. </w:t>
      </w:r>
      <w:r w:rsidR="005B3A4A" w:rsidRPr="00A05EF6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(ФСБ)». Указанный информационный запрос направляется в «Федеральная служба безопасности Российской Федерации/Центр по лицензированию, сертификации и защите государственной тайны ФСБ России».</w:t>
      </w:r>
    </w:p>
    <w:p w14:paraId="23D18B2B" w14:textId="6C3250D6" w:rsidR="005B3A4A" w:rsidRPr="00A05EF6" w:rsidRDefault="00A05EF6" w:rsidP="00A05EF6">
      <w:pPr>
        <w:ind w:firstLine="567"/>
      </w:pPr>
      <w:r w:rsidRPr="00A05EF6">
        <w:t xml:space="preserve">1.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сведений об обучении ребенка (детей) в общеобразовательной организации, по очной форме обучения». Указанный информационный запрос направляется в «Министерство образования и науки Нижегородской области».</w:t>
      </w:r>
    </w:p>
    <w:p w14:paraId="38D4BC00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543D1B7F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4754CCA0" w14:textId="73308620" w:rsidR="005B3A4A" w:rsidRPr="00A05EF6" w:rsidRDefault="00A05EF6" w:rsidP="00A05EF6">
      <w:pPr>
        <w:ind w:firstLine="567"/>
      </w:pPr>
      <w:r w:rsidRPr="00A05EF6">
        <w:t xml:space="preserve">m.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14:paraId="1B3AE8C6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3E00B4D1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3C259B4E" w14:textId="01B13E5A" w:rsidR="005B3A4A" w:rsidRPr="00A05EF6" w:rsidRDefault="00A05EF6" w:rsidP="00A05EF6">
      <w:pPr>
        <w:ind w:firstLine="567"/>
      </w:pPr>
      <w:r w:rsidRPr="00A05EF6">
        <w:t xml:space="preserve">n.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Министерством обороны Российской Федерации». Указанный информационный запрос направляется в «Министерство обороны Российской Федерации».</w:t>
      </w:r>
    </w:p>
    <w:p w14:paraId="09C3CFF6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380DD4ED" w14:textId="77777777" w:rsidR="005B3A4A" w:rsidRPr="00A05EF6" w:rsidRDefault="005B3A4A" w:rsidP="00A05EF6">
      <w:pPr>
        <w:ind w:firstLine="567"/>
      </w:pPr>
      <w:r w:rsidRPr="00A05EF6"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05AE69A8" w14:textId="3B044C6C" w:rsidR="005B3A4A" w:rsidRPr="00A05EF6" w:rsidRDefault="00A05EF6" w:rsidP="00A05EF6">
      <w:pPr>
        <w:ind w:firstLine="567"/>
      </w:pPr>
      <w:r w:rsidRPr="00A05EF6">
        <w:t xml:space="preserve">o.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МЧС России». Указанный информационный запрос направляется в «МЧС России».</w:t>
      </w:r>
    </w:p>
    <w:p w14:paraId="0F18188B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2A723D0D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7B9CEA2B" w14:textId="798DC73A" w:rsidR="005B3A4A" w:rsidRPr="00A05EF6" w:rsidRDefault="00A05EF6" w:rsidP="00A05EF6">
      <w:pPr>
        <w:ind w:firstLine="567"/>
      </w:pPr>
      <w:r w:rsidRPr="00A05EF6">
        <w:t xml:space="preserve">p.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ФТС России». Указанный информационный запрос направляется в «ФТС России».</w:t>
      </w:r>
    </w:p>
    <w:p w14:paraId="4DD07AA4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51FDCBB4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07CA856" w14:textId="37D40B40" w:rsidR="005B3A4A" w:rsidRPr="00A05EF6" w:rsidRDefault="00A05EF6" w:rsidP="00A05EF6">
      <w:pPr>
        <w:ind w:firstLine="567"/>
      </w:pPr>
      <w:r w:rsidRPr="00A05EF6">
        <w:t xml:space="preserve">q.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МВД России». Указанный информационный запрос направляется в «МВД России».</w:t>
      </w:r>
    </w:p>
    <w:p w14:paraId="1952ACF5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13C1F1F2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26B9A92" w14:textId="394B25E4" w:rsidR="005B3A4A" w:rsidRPr="00A05EF6" w:rsidRDefault="00A05EF6" w:rsidP="00A05EF6">
      <w:pPr>
        <w:ind w:firstLine="567"/>
      </w:pPr>
      <w:r w:rsidRPr="00A05EF6">
        <w:t xml:space="preserve">r.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Генеральной прокуратурой Российской Федерации». Указанный информационный запрос направляется в «Генеральная Прокуратура Российской Федерации».</w:t>
      </w:r>
    </w:p>
    <w:p w14:paraId="45159BB8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час с даты регистрации заявления. </w:t>
      </w:r>
    </w:p>
    <w:p w14:paraId="6903C306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505DAD92" w14:textId="0980B8D9" w:rsidR="005B3A4A" w:rsidRPr="00A05EF6" w:rsidRDefault="00A05EF6" w:rsidP="00A05EF6">
      <w:pPr>
        <w:ind w:firstLine="567"/>
      </w:pPr>
      <w:r w:rsidRPr="00A05EF6">
        <w:t xml:space="preserve">s.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Федеральной службой охраны Российской Федерации». Указанный информационный запрос направляется в «ФСО России».</w:t>
      </w:r>
    </w:p>
    <w:p w14:paraId="34D8A590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765451E3" w14:textId="77777777" w:rsidR="005B3A4A" w:rsidRPr="00A05EF6" w:rsidRDefault="005B3A4A" w:rsidP="00A05EF6">
      <w:pPr>
        <w:ind w:firstLine="567"/>
      </w:pPr>
      <w:r w:rsidRPr="00A05EF6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BD663BC" w14:textId="767A41BB" w:rsidR="005B3A4A" w:rsidRPr="00A05EF6" w:rsidRDefault="00A05EF6" w:rsidP="00A05EF6">
      <w:pPr>
        <w:ind w:firstLine="567"/>
      </w:pPr>
      <w:r w:rsidRPr="00A05EF6">
        <w:t xml:space="preserve">t.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получении пенсии гражданами, пенсионное обеспечение которых осуществляется ФССП России». Указанный информационный запрос направляется в «ФССП России».</w:t>
      </w:r>
    </w:p>
    <w:p w14:paraId="0ABCD6ED" w14:textId="77777777" w:rsidR="005B3A4A" w:rsidRPr="00A05EF6" w:rsidRDefault="005B3A4A" w:rsidP="00A05EF6">
      <w:pPr>
        <w:ind w:firstLine="567"/>
      </w:pPr>
      <w:r w:rsidRPr="00A05EF6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098DFB59" w14:textId="77777777" w:rsidR="005B3A4A" w:rsidRPr="00A05EF6" w:rsidRDefault="005B3A4A" w:rsidP="00A05EF6">
      <w:pPr>
        <w:ind w:firstLine="567"/>
      </w:pPr>
      <w:r w:rsidRPr="00A05EF6"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26F0301E" w14:textId="3457258D" w:rsidR="005B3A4A" w:rsidRPr="00A05EF6" w:rsidRDefault="00125819" w:rsidP="00A05EF6">
      <w:pPr>
        <w:ind w:firstLine="567"/>
      </w:pPr>
      <w:r w:rsidRPr="00A05EF6">
        <w:t xml:space="preserve">u. </w:t>
      </w:r>
      <w:r w:rsidR="005B3A4A" w:rsidRPr="00A05EF6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сведений о ежемесячном пожизненном содержании судей». Указанный информационный запрос направляется в «Судебный департамент при Верховном Суде Российской Федерации».</w:t>
      </w:r>
    </w:p>
    <w:p w14:paraId="6772BDDF" w14:textId="77777777" w:rsidR="005B3A4A" w:rsidRPr="00755440" w:rsidRDefault="005B3A4A" w:rsidP="00755440">
      <w:pPr>
        <w:ind w:firstLine="567"/>
      </w:pPr>
      <w:r w:rsidRPr="00755440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37EAFF16" w14:textId="77777777" w:rsidR="005B3A4A" w:rsidRPr="00755440" w:rsidRDefault="005B3A4A" w:rsidP="00755440">
      <w:pPr>
        <w:ind w:firstLine="567"/>
      </w:pPr>
      <w:r w:rsidRPr="00755440"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4D48B81F" w14:textId="77777777" w:rsidR="005B3A4A" w:rsidRPr="00755440" w:rsidRDefault="005B3A4A" w:rsidP="00755440">
      <w:pPr>
        <w:ind w:firstLine="567"/>
      </w:pPr>
      <w:r w:rsidRPr="00755440">
        <w:t>v.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лишении родительских прав, восстановлении в родительских правах, об ограничении родительских прав, отмене ограничения родительских прав», «Предоставление из ЕРН по запросу идентификатора сведений об ограничении дееспособности гражданина или о признании гражданина недееспособным, а также от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(эмансипации)». Указанный информационный запрос направляется в «Федеральная налоговая служба».</w:t>
      </w:r>
    </w:p>
    <w:p w14:paraId="69ABAD24" w14:textId="77777777" w:rsidR="00755440" w:rsidRPr="00755440" w:rsidRDefault="00755440" w:rsidP="00755440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79CC61E3" w14:textId="77777777" w:rsidR="005B3A4A" w:rsidRPr="00755440" w:rsidRDefault="005B3A4A" w:rsidP="00755440">
      <w:pPr>
        <w:ind w:firstLine="0"/>
        <w:jc w:val="center"/>
        <w:rPr>
          <w:b/>
          <w:bCs/>
        </w:rPr>
      </w:pPr>
      <w:r w:rsidRPr="00755440">
        <w:rPr>
          <w:b/>
          <w:bCs/>
        </w:rPr>
        <w:t>Принятие решения о предоставлении (об отказе в предоставлении) Услуги</w:t>
      </w:r>
    </w:p>
    <w:p w14:paraId="017A8E99" w14:textId="77777777" w:rsidR="00755440" w:rsidRPr="00755440" w:rsidRDefault="00755440" w:rsidP="00755440">
      <w:pPr>
        <w:ind w:firstLine="0"/>
        <w:jc w:val="center"/>
        <w:rPr>
          <w:b/>
          <w:bCs/>
        </w:rPr>
      </w:pPr>
    </w:p>
    <w:p w14:paraId="30D43F7F" w14:textId="77900950" w:rsidR="005B3A4A" w:rsidRPr="00755440" w:rsidRDefault="00755440" w:rsidP="00755440">
      <w:pPr>
        <w:ind w:firstLine="567"/>
      </w:pPr>
      <w:r w:rsidRPr="00755440">
        <w:t xml:space="preserve">282. </w:t>
      </w:r>
      <w:r w:rsidR="005B3A4A" w:rsidRPr="00755440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5994B2B1" w14:textId="66269683" w:rsidR="005B3A4A" w:rsidRDefault="00755440" w:rsidP="00755440">
      <w:pPr>
        <w:ind w:firstLine="567"/>
      </w:pPr>
      <w:r w:rsidRPr="00755440">
        <w:t xml:space="preserve">283. </w:t>
      </w:r>
      <w:r w:rsidR="005B3A4A" w:rsidRPr="00755440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025BAE54" w14:textId="77777777" w:rsidR="00755440" w:rsidRPr="00755440" w:rsidRDefault="00755440" w:rsidP="00755440">
      <w:pPr>
        <w:ind w:firstLine="0"/>
        <w:jc w:val="center"/>
        <w:rPr>
          <w:b/>
          <w:bCs/>
        </w:rPr>
      </w:pPr>
    </w:p>
    <w:p w14:paraId="38981C0C" w14:textId="4728BAD8" w:rsidR="005B3A4A" w:rsidRPr="00755440" w:rsidRDefault="005B3A4A" w:rsidP="00755440">
      <w:pPr>
        <w:ind w:firstLine="0"/>
        <w:jc w:val="center"/>
        <w:rPr>
          <w:b/>
          <w:bCs/>
        </w:rPr>
      </w:pPr>
      <w:r w:rsidRPr="00755440">
        <w:rPr>
          <w:b/>
          <w:bCs/>
        </w:rPr>
        <w:t>Предоставление результата Услуги</w:t>
      </w:r>
    </w:p>
    <w:p w14:paraId="1230C7DA" w14:textId="77777777" w:rsidR="00755440" w:rsidRPr="00755440" w:rsidRDefault="00755440" w:rsidP="00755440">
      <w:pPr>
        <w:ind w:firstLine="0"/>
        <w:jc w:val="center"/>
        <w:rPr>
          <w:b/>
          <w:bCs/>
        </w:rPr>
      </w:pPr>
    </w:p>
    <w:p w14:paraId="3E78D9D7" w14:textId="2968D73B" w:rsidR="005B3A4A" w:rsidRPr="00755440" w:rsidRDefault="00755440" w:rsidP="00755440">
      <w:pPr>
        <w:ind w:firstLine="567"/>
      </w:pPr>
      <w:r w:rsidRPr="00755440">
        <w:t xml:space="preserve">284. </w:t>
      </w:r>
      <w:r w:rsidR="005B3A4A" w:rsidRPr="00755440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3D49F302" w14:textId="2896DDD1" w:rsidR="005B3A4A" w:rsidRPr="00755440" w:rsidRDefault="00755440" w:rsidP="00755440">
      <w:pPr>
        <w:ind w:firstLine="567"/>
      </w:pPr>
      <w:r w:rsidRPr="00755440">
        <w:t xml:space="preserve">285. </w:t>
      </w:r>
      <w:r w:rsidR="005B3A4A" w:rsidRPr="00755440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58FC6EC3" w14:textId="33F0B9EE" w:rsidR="005B3A4A" w:rsidRPr="00755440" w:rsidRDefault="00755440" w:rsidP="00755440">
      <w:pPr>
        <w:ind w:firstLine="567"/>
      </w:pPr>
      <w:r w:rsidRPr="00755440">
        <w:t xml:space="preserve">286. </w:t>
      </w:r>
      <w:r w:rsidR="005B3A4A" w:rsidRPr="00755440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67322347" w14:textId="77777777" w:rsidR="005B3A4A" w:rsidRPr="00755440" w:rsidRDefault="005B3A4A" w:rsidP="00755440">
      <w:pPr>
        <w:ind w:firstLine="0"/>
        <w:jc w:val="center"/>
      </w:pPr>
    </w:p>
    <w:p w14:paraId="09803EFA" w14:textId="02509520" w:rsidR="005B3A4A" w:rsidRPr="00755440" w:rsidRDefault="00755440" w:rsidP="00755440">
      <w:pPr>
        <w:ind w:firstLine="0"/>
        <w:jc w:val="center"/>
        <w:rPr>
          <w:b/>
          <w:bCs/>
        </w:rPr>
      </w:pPr>
      <w:r w:rsidRPr="00755440">
        <w:rPr>
          <w:b/>
          <w:bCs/>
        </w:rPr>
        <w:t>Вариант 15</w:t>
      </w:r>
    </w:p>
    <w:p w14:paraId="17FCAAAE" w14:textId="77777777" w:rsidR="005B3A4A" w:rsidRPr="00755440" w:rsidRDefault="005B3A4A" w:rsidP="00755440">
      <w:pPr>
        <w:ind w:firstLine="0"/>
        <w:jc w:val="center"/>
        <w:rPr>
          <w:b/>
          <w:bCs/>
        </w:rPr>
      </w:pPr>
    </w:p>
    <w:p w14:paraId="532C8EFB" w14:textId="65BE18B4" w:rsidR="005B3A4A" w:rsidRPr="00755440" w:rsidRDefault="00755440" w:rsidP="00755440">
      <w:pPr>
        <w:ind w:firstLine="567"/>
      </w:pPr>
      <w:r w:rsidRPr="00755440">
        <w:t xml:space="preserve">287. </w:t>
      </w:r>
      <w:r w:rsidR="005B3A4A" w:rsidRPr="00755440">
        <w:t xml:space="preserve"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</w:t>
      </w:r>
      <w:r w:rsidR="005B3A4A" w:rsidRPr="00755440">
        <w:lastRenderedPageBreak/>
        <w:t>путем личного обращения в Орган местного самоуправления, через МФЦ, посредством Единого портала.</w:t>
      </w:r>
    </w:p>
    <w:p w14:paraId="6F760EBE" w14:textId="2DE6318E" w:rsidR="005B3A4A" w:rsidRPr="00755440" w:rsidRDefault="00755440" w:rsidP="00755440">
      <w:pPr>
        <w:ind w:firstLine="567"/>
      </w:pPr>
      <w:r w:rsidRPr="00755440">
        <w:t xml:space="preserve">288. </w:t>
      </w:r>
      <w:r w:rsidR="005B3A4A" w:rsidRPr="00755440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1F208DE1" w14:textId="77777777" w:rsidR="005B3A4A" w:rsidRPr="00755440" w:rsidRDefault="005B3A4A" w:rsidP="00755440">
      <w:pPr>
        <w:ind w:firstLine="567"/>
      </w:pPr>
      <w:r w:rsidRPr="00755440">
        <w:t>Формирование реестровой записи в качестве результата предоставления Услуги не предусмотрено.</w:t>
      </w:r>
    </w:p>
    <w:p w14:paraId="3EEFB825" w14:textId="77777777" w:rsidR="005B3A4A" w:rsidRPr="00755440" w:rsidRDefault="005B3A4A" w:rsidP="00755440">
      <w:pPr>
        <w:ind w:firstLine="567"/>
      </w:pPr>
      <w:r w:rsidRPr="00755440">
        <w:t>Документом, содержащим решение о предоставлении Услуги, является уведомление.</w:t>
      </w:r>
    </w:p>
    <w:p w14:paraId="0D784141" w14:textId="41CF9E03" w:rsidR="005B3A4A" w:rsidRPr="00755440" w:rsidRDefault="00755440" w:rsidP="00755440">
      <w:pPr>
        <w:ind w:firstLine="567"/>
      </w:pPr>
      <w:r w:rsidRPr="00755440">
        <w:t xml:space="preserve">289. </w:t>
      </w:r>
      <w:r w:rsidR="005B3A4A" w:rsidRPr="00755440">
        <w:t>Административные процедуры, осуществляемые при предоставлении Услуги в соответствии с настоящим вариантом:</w:t>
      </w:r>
    </w:p>
    <w:p w14:paraId="596C1DF9" w14:textId="5859131A" w:rsidR="005B3A4A" w:rsidRPr="00755440" w:rsidRDefault="00755440" w:rsidP="00755440">
      <w:pPr>
        <w:ind w:firstLine="567"/>
      </w:pPr>
      <w:r w:rsidRPr="00755440">
        <w:t xml:space="preserve">a. </w:t>
      </w:r>
      <w:r w:rsidR="005B3A4A" w:rsidRPr="00755440">
        <w:t>прием заявления и документов и (или) информации, необходимых для предоставления Услуги;</w:t>
      </w:r>
    </w:p>
    <w:p w14:paraId="23C6BE9D" w14:textId="457B0777" w:rsidR="005B3A4A" w:rsidRPr="00755440" w:rsidRDefault="00755440" w:rsidP="00755440">
      <w:pPr>
        <w:ind w:firstLine="567"/>
      </w:pPr>
      <w:r w:rsidRPr="00755440">
        <w:t xml:space="preserve">b. </w:t>
      </w:r>
      <w:r w:rsidR="005B3A4A" w:rsidRPr="00755440">
        <w:t>межведомственное информационное взаимодействие;</w:t>
      </w:r>
    </w:p>
    <w:p w14:paraId="1A8B48C1" w14:textId="6F98B346" w:rsidR="005B3A4A" w:rsidRPr="00755440" w:rsidRDefault="00755440" w:rsidP="00755440">
      <w:pPr>
        <w:ind w:firstLine="567"/>
      </w:pPr>
      <w:r w:rsidRPr="00755440">
        <w:t xml:space="preserve">c. </w:t>
      </w:r>
      <w:r w:rsidR="005B3A4A" w:rsidRPr="00755440">
        <w:t>принятие решения о предоставлении (об отказе в предоставлении) Услуги;</w:t>
      </w:r>
    </w:p>
    <w:p w14:paraId="6C72E509" w14:textId="6D2B2E1A" w:rsidR="005B3A4A" w:rsidRPr="00755440" w:rsidRDefault="00755440" w:rsidP="00755440">
      <w:pPr>
        <w:ind w:firstLine="567"/>
      </w:pPr>
      <w:r w:rsidRPr="00755440">
        <w:t xml:space="preserve">d. </w:t>
      </w:r>
      <w:r w:rsidR="005B3A4A" w:rsidRPr="00755440">
        <w:t xml:space="preserve">предоставление результата Услуги. </w:t>
      </w:r>
    </w:p>
    <w:p w14:paraId="0EC96AB5" w14:textId="72F16C2F" w:rsidR="005B3A4A" w:rsidRPr="00396746" w:rsidRDefault="00755440" w:rsidP="00755440">
      <w:pPr>
        <w:ind w:firstLine="567"/>
      </w:pPr>
      <w:r w:rsidRPr="00755440">
        <w:t xml:space="preserve">290. </w:t>
      </w:r>
      <w:r w:rsidR="005B3A4A" w:rsidRPr="00755440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0B0FA7A7" w14:textId="77777777" w:rsidR="00755440" w:rsidRPr="00396746" w:rsidRDefault="00755440" w:rsidP="00755440">
      <w:pPr>
        <w:ind w:firstLine="0"/>
        <w:jc w:val="center"/>
        <w:rPr>
          <w:b/>
          <w:bCs/>
        </w:rPr>
      </w:pPr>
    </w:p>
    <w:p w14:paraId="600F4C89" w14:textId="77777777" w:rsidR="005B3A4A" w:rsidRPr="00396746" w:rsidRDefault="005B3A4A" w:rsidP="00755440">
      <w:pPr>
        <w:ind w:firstLine="0"/>
        <w:jc w:val="center"/>
        <w:rPr>
          <w:b/>
          <w:bCs/>
        </w:rPr>
      </w:pPr>
      <w:r w:rsidRPr="00755440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67A791BB" w14:textId="77777777" w:rsidR="00755440" w:rsidRPr="00396746" w:rsidRDefault="00755440" w:rsidP="00755440">
      <w:pPr>
        <w:ind w:firstLine="0"/>
        <w:jc w:val="center"/>
        <w:rPr>
          <w:b/>
          <w:bCs/>
        </w:rPr>
      </w:pPr>
    </w:p>
    <w:p w14:paraId="45F8191B" w14:textId="03396828" w:rsidR="005B3A4A" w:rsidRPr="00755440" w:rsidRDefault="00755440" w:rsidP="00755440">
      <w:pPr>
        <w:ind w:firstLine="567"/>
      </w:pPr>
      <w:r w:rsidRPr="00755440">
        <w:t xml:space="preserve">291. </w:t>
      </w:r>
      <w:r w:rsidR="005B3A4A" w:rsidRPr="00755440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59E80BE1" w14:textId="47D35EE5" w:rsidR="005B3A4A" w:rsidRPr="00755440" w:rsidRDefault="00755440" w:rsidP="00755440">
      <w:pPr>
        <w:ind w:firstLine="567"/>
      </w:pPr>
      <w:r w:rsidRPr="00755440">
        <w:t xml:space="preserve">292. </w:t>
      </w:r>
      <w:r w:rsidR="005B3A4A" w:rsidRPr="00755440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61CA63C" w14:textId="14198F00" w:rsidR="005B3A4A" w:rsidRPr="00755440" w:rsidRDefault="00755440" w:rsidP="00755440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  <w:lang w:val="en-US"/>
        </w:rPr>
        <w:t>a</w:t>
      </w:r>
      <w:r w:rsidRPr="00755440">
        <w:rPr>
          <w:noProof/>
          <w:szCs w:val="24"/>
        </w:rPr>
        <w:t xml:space="preserve">. </w:t>
      </w:r>
      <w:r w:rsidR="005B3A4A" w:rsidRPr="00755440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B3A4A" w:rsidRPr="00755440">
        <w:rPr>
          <w:szCs w:val="24"/>
        </w:rPr>
        <w:t>,</w:t>
      </w:r>
      <w:r w:rsidR="005B3A4A" w:rsidRPr="00755440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5B3A4A" w:rsidRPr="00755440">
        <w:rPr>
          <w:szCs w:val="24"/>
        </w:rPr>
        <w:t xml:space="preserve"> (при подаче </w:t>
      </w:r>
      <w:r w:rsidR="005B3A4A" w:rsidRPr="00755440">
        <w:rPr>
          <w:noProof/>
          <w:szCs w:val="24"/>
        </w:rPr>
        <w:t>заявления</w:t>
      </w:r>
      <w:r w:rsidR="005B3A4A" w:rsidRPr="00755440">
        <w:rPr>
          <w:szCs w:val="24"/>
        </w:rPr>
        <w:t xml:space="preserve"> </w:t>
      </w:r>
      <w:r w:rsidR="005B3A4A" w:rsidRPr="00755440">
        <w:rPr>
          <w:noProof/>
          <w:szCs w:val="24"/>
        </w:rPr>
        <w:t>в МФЦ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оригинал документа</w:t>
      </w:r>
      <w:r w:rsidR="005B3A4A" w:rsidRPr="00755440">
        <w:rPr>
          <w:szCs w:val="24"/>
        </w:rPr>
        <w:t xml:space="preserve">, </w:t>
      </w:r>
      <w:r w:rsidR="005B3A4A" w:rsidRPr="00755440">
        <w:rPr>
          <w:noProof/>
          <w:szCs w:val="24"/>
        </w:rPr>
        <w:t>и его нотариально удостоверенный перевод на русский язык</w:t>
      </w:r>
      <w:r w:rsidR="005B3A4A" w:rsidRPr="00755440">
        <w:rPr>
          <w:szCs w:val="24"/>
        </w:rPr>
        <w:t xml:space="preserve">; </w:t>
      </w:r>
      <w:r w:rsidR="005B3A4A" w:rsidRPr="00755440">
        <w:rPr>
          <w:noProof/>
          <w:szCs w:val="24"/>
        </w:rPr>
        <w:t>в Органе местного самоуправления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оригинал документа</w:t>
      </w:r>
      <w:r w:rsidR="005B3A4A" w:rsidRPr="00755440">
        <w:rPr>
          <w:szCs w:val="24"/>
        </w:rPr>
        <w:t xml:space="preserve">, </w:t>
      </w:r>
      <w:r w:rsidR="005B3A4A" w:rsidRPr="00755440">
        <w:rPr>
          <w:noProof/>
          <w:szCs w:val="24"/>
        </w:rPr>
        <w:t>и его нотариально удостоверенный перевод на русский язык</w:t>
      </w:r>
      <w:r w:rsidR="005B3A4A" w:rsidRPr="00755440">
        <w:rPr>
          <w:szCs w:val="24"/>
        </w:rPr>
        <w:t xml:space="preserve">; </w:t>
      </w:r>
      <w:r w:rsidR="005B3A4A" w:rsidRPr="00755440">
        <w:rPr>
          <w:noProof/>
          <w:szCs w:val="24"/>
        </w:rPr>
        <w:t>на Едином портале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и его нотариально удостоверенный перевод на русский язык</w:t>
      </w:r>
      <w:r w:rsidR="005B3A4A" w:rsidRPr="00755440">
        <w:rPr>
          <w:szCs w:val="24"/>
        </w:rPr>
        <w:t>);</w:t>
      </w:r>
    </w:p>
    <w:p w14:paraId="04220A11" w14:textId="209DDFCE" w:rsidR="005B3A4A" w:rsidRPr="00755440" w:rsidRDefault="00755440" w:rsidP="00755440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b</w:t>
      </w:r>
      <w:r w:rsidRPr="00755440">
        <w:rPr>
          <w:noProof/>
          <w:szCs w:val="24"/>
        </w:rPr>
        <w:t xml:space="preserve">. </w:t>
      </w:r>
      <w:r w:rsidR="005B3A4A" w:rsidRPr="00755440">
        <w:rPr>
          <w:noProof/>
          <w:szCs w:val="24"/>
        </w:rPr>
        <w:t>Документы, подтверждающие самостоятельное приобретение путевки родителем</w:t>
      </w:r>
      <w:r w:rsidR="005B3A4A" w:rsidRPr="00755440">
        <w:rPr>
          <w:szCs w:val="24"/>
        </w:rPr>
        <w:t xml:space="preserve"> (при подаче </w:t>
      </w:r>
      <w:r w:rsidR="005B3A4A" w:rsidRPr="00755440">
        <w:rPr>
          <w:noProof/>
          <w:szCs w:val="24"/>
        </w:rPr>
        <w:t>заявления</w:t>
      </w:r>
      <w:r w:rsidR="005B3A4A" w:rsidRPr="00755440">
        <w:rPr>
          <w:szCs w:val="24"/>
        </w:rPr>
        <w:t xml:space="preserve"> </w:t>
      </w:r>
      <w:r w:rsidR="005B3A4A" w:rsidRPr="00755440">
        <w:rPr>
          <w:noProof/>
          <w:szCs w:val="24"/>
        </w:rPr>
        <w:t>в МФЦ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оригинал документа</w:t>
      </w:r>
      <w:r w:rsidR="005B3A4A" w:rsidRPr="00755440">
        <w:rPr>
          <w:szCs w:val="24"/>
        </w:rPr>
        <w:t xml:space="preserve">; </w:t>
      </w:r>
      <w:r w:rsidR="005B3A4A" w:rsidRPr="00755440">
        <w:rPr>
          <w:noProof/>
          <w:szCs w:val="24"/>
        </w:rPr>
        <w:t>в Органе местного самоуправления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оригинал документа</w:t>
      </w:r>
      <w:r w:rsidR="005B3A4A" w:rsidRPr="00755440">
        <w:rPr>
          <w:szCs w:val="24"/>
        </w:rPr>
        <w:t xml:space="preserve">; </w:t>
      </w:r>
      <w:r w:rsidR="005B3A4A" w:rsidRPr="00755440">
        <w:rPr>
          <w:noProof/>
          <w:szCs w:val="24"/>
        </w:rPr>
        <w:t>на Едином портале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755440">
        <w:rPr>
          <w:szCs w:val="24"/>
        </w:rPr>
        <w:t>)</w:t>
      </w:r>
      <w:r w:rsidR="005B3A4A" w:rsidRPr="00755440">
        <w:rPr>
          <w:szCs w:val="24"/>
          <w:lang w:eastAsia="ru-RU"/>
        </w:rPr>
        <w:t xml:space="preserve"> (один из документов по выбору заявителя):</w:t>
      </w:r>
    </w:p>
    <w:p w14:paraId="28E8DF7B" w14:textId="77777777" w:rsidR="005B3A4A" w:rsidRPr="00755440" w:rsidRDefault="005B3A4A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>обратный (отрывной) талон к путевке в детский оздоровительно-образовательный центр (лагерь)</w:t>
      </w:r>
      <w:r w:rsidRPr="00755440">
        <w:rPr>
          <w:szCs w:val="24"/>
        </w:rPr>
        <w:t>;</w:t>
      </w:r>
    </w:p>
    <w:p w14:paraId="08D23918" w14:textId="77777777" w:rsidR="005B3A4A" w:rsidRPr="00755440" w:rsidRDefault="005B3A4A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>квитанция об оплате путевки</w:t>
      </w:r>
      <w:r w:rsidRPr="00755440">
        <w:rPr>
          <w:szCs w:val="24"/>
        </w:rPr>
        <w:t>;</w:t>
      </w:r>
    </w:p>
    <w:p w14:paraId="03E5052B" w14:textId="2438980D" w:rsidR="005B3A4A" w:rsidRPr="00755440" w:rsidRDefault="00755440" w:rsidP="00755440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  <w:lang w:val="en-US"/>
        </w:rPr>
        <w:t>c</w:t>
      </w:r>
      <w:r w:rsidRPr="00755440">
        <w:rPr>
          <w:noProof/>
          <w:szCs w:val="24"/>
        </w:rPr>
        <w:t xml:space="preserve">. </w:t>
      </w:r>
      <w:r w:rsidR="005B3A4A" w:rsidRPr="00755440">
        <w:rPr>
          <w:noProof/>
          <w:szCs w:val="24"/>
        </w:rPr>
        <w:t>документы, удостоверяющие личность заявителя</w:t>
      </w:r>
      <w:r w:rsidR="005B3A4A" w:rsidRPr="00755440">
        <w:rPr>
          <w:szCs w:val="24"/>
        </w:rPr>
        <w:t xml:space="preserve"> (при подаче </w:t>
      </w:r>
      <w:r w:rsidR="005B3A4A" w:rsidRPr="00755440">
        <w:rPr>
          <w:noProof/>
          <w:szCs w:val="24"/>
        </w:rPr>
        <w:t>заявления</w:t>
      </w:r>
      <w:r w:rsidR="005B3A4A" w:rsidRPr="00755440">
        <w:rPr>
          <w:szCs w:val="24"/>
        </w:rPr>
        <w:t xml:space="preserve"> </w:t>
      </w:r>
      <w:r w:rsidR="005B3A4A" w:rsidRPr="00755440">
        <w:rPr>
          <w:noProof/>
          <w:szCs w:val="24"/>
        </w:rPr>
        <w:t>в МФЦ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предъявление оригинала документа</w:t>
      </w:r>
      <w:r w:rsidR="005B3A4A" w:rsidRPr="00755440">
        <w:rPr>
          <w:szCs w:val="24"/>
        </w:rPr>
        <w:t xml:space="preserve">; </w:t>
      </w:r>
      <w:r w:rsidR="005B3A4A" w:rsidRPr="00755440">
        <w:rPr>
          <w:noProof/>
          <w:szCs w:val="24"/>
        </w:rPr>
        <w:t>в Органе местного самоуправления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предъявление оригинала документа</w:t>
      </w:r>
      <w:r w:rsidR="005B3A4A" w:rsidRPr="00755440">
        <w:rPr>
          <w:szCs w:val="24"/>
        </w:rPr>
        <w:t xml:space="preserve">; </w:t>
      </w:r>
      <w:r w:rsidR="005B3A4A" w:rsidRPr="00755440">
        <w:rPr>
          <w:noProof/>
          <w:szCs w:val="24"/>
        </w:rPr>
        <w:t>на Едином портале</w:t>
      </w:r>
      <w:r w:rsidR="005B3A4A" w:rsidRPr="00755440">
        <w:rPr>
          <w:szCs w:val="24"/>
        </w:rPr>
        <w:t xml:space="preserve">: </w:t>
      </w:r>
      <w:r w:rsidR="005B3A4A" w:rsidRPr="00755440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5B3A4A" w:rsidRPr="00755440">
        <w:rPr>
          <w:szCs w:val="24"/>
        </w:rPr>
        <w:t>)</w:t>
      </w:r>
      <w:r w:rsidR="005B3A4A" w:rsidRPr="00755440">
        <w:rPr>
          <w:szCs w:val="24"/>
          <w:lang w:eastAsia="ru-RU"/>
        </w:rPr>
        <w:t xml:space="preserve"> (один из документов по выбору заявителя):</w:t>
      </w:r>
    </w:p>
    <w:p w14:paraId="040405FC" w14:textId="77777777" w:rsidR="005B3A4A" w:rsidRPr="00755440" w:rsidRDefault="005B3A4A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>паспорт гражданина Российской Федерации</w:t>
      </w:r>
      <w:r w:rsidRPr="00755440">
        <w:rPr>
          <w:szCs w:val="24"/>
        </w:rPr>
        <w:t>;</w:t>
      </w:r>
    </w:p>
    <w:p w14:paraId="29665357" w14:textId="77777777" w:rsidR="005B3A4A" w:rsidRPr="00755440" w:rsidRDefault="005B3A4A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>временное удостоверение личности гражданина Российской Федерации</w:t>
      </w:r>
      <w:r w:rsidRPr="00755440">
        <w:rPr>
          <w:szCs w:val="24"/>
        </w:rPr>
        <w:t>;</w:t>
      </w:r>
    </w:p>
    <w:p w14:paraId="5597EC53" w14:textId="77777777" w:rsidR="005B3A4A" w:rsidRPr="00755440" w:rsidRDefault="005B3A4A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>документ, удостоверяющий личность иностранного гражданина</w:t>
      </w:r>
      <w:r w:rsidRPr="00755440">
        <w:rPr>
          <w:szCs w:val="24"/>
        </w:rPr>
        <w:t>;</w:t>
      </w:r>
    </w:p>
    <w:p w14:paraId="4051FD13" w14:textId="77777777" w:rsidR="005B3A4A" w:rsidRPr="00755440" w:rsidRDefault="005B3A4A" w:rsidP="00755440">
      <w:pPr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>временное удостоверение личности лица без гражданства в  Российской  Федерации</w:t>
      </w:r>
      <w:r w:rsidRPr="00755440">
        <w:rPr>
          <w:szCs w:val="24"/>
        </w:rPr>
        <w:t>.</w:t>
      </w:r>
    </w:p>
    <w:p w14:paraId="2466A256" w14:textId="1F8B62C4" w:rsidR="005B3A4A" w:rsidRPr="00755440" w:rsidRDefault="00BB7A55" w:rsidP="00755440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440">
        <w:rPr>
          <w:rFonts w:ascii="Times New Roman" w:hAnsi="Times New Roman" w:cs="Times New Roman"/>
          <w:sz w:val="24"/>
          <w:szCs w:val="24"/>
        </w:rPr>
        <w:t xml:space="preserve">293. </w:t>
      </w:r>
      <w:r w:rsidR="005B3A4A" w:rsidRPr="00755440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</w:t>
      </w:r>
      <w:r w:rsidR="005B3A4A" w:rsidRPr="00755440">
        <w:rPr>
          <w:rFonts w:ascii="Times New Roman" w:hAnsi="Times New Roman" w:cs="Times New Roman"/>
          <w:sz w:val="24"/>
          <w:szCs w:val="24"/>
        </w:rPr>
        <w:lastRenderedPageBreak/>
        <w:t>информационного взаимодействия, действующим законодательством Российской Федерации не предусмотрен.</w:t>
      </w:r>
    </w:p>
    <w:p w14:paraId="106E8E51" w14:textId="02D3DB9C" w:rsidR="005B3A4A" w:rsidRPr="00755440" w:rsidRDefault="00BB7A55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szCs w:val="24"/>
          <w:lang w:eastAsia="ru-RU"/>
        </w:rPr>
        <w:t xml:space="preserve">294. </w:t>
      </w:r>
      <w:r w:rsidR="005B3A4A" w:rsidRPr="00755440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C56816E" w14:textId="3D1579D4" w:rsidR="005B3A4A" w:rsidRPr="00755440" w:rsidRDefault="00BB7A55" w:rsidP="00755440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  <w:lang w:val="en-US"/>
        </w:rPr>
        <w:t>a</w:t>
      </w:r>
      <w:r w:rsidRPr="00755440">
        <w:rPr>
          <w:noProof/>
          <w:szCs w:val="24"/>
        </w:rPr>
        <w:t xml:space="preserve">. </w:t>
      </w:r>
      <w:r w:rsidR="005B3A4A" w:rsidRPr="00755440">
        <w:rPr>
          <w:noProof/>
          <w:szCs w:val="24"/>
        </w:rPr>
        <w:t>на Едином портале</w:t>
      </w:r>
      <w:r w:rsidR="005B3A4A" w:rsidRPr="00755440">
        <w:rPr>
          <w:szCs w:val="24"/>
        </w:rPr>
        <w:t xml:space="preserve"> </w:t>
      </w:r>
      <w:r w:rsidR="005B3A4A" w:rsidRPr="00755440">
        <w:rPr>
          <w:szCs w:val="24"/>
          <w:lang w:eastAsia="ru-RU"/>
        </w:rPr>
        <w:t xml:space="preserve">– </w:t>
      </w:r>
      <w:r w:rsidR="005B3A4A" w:rsidRPr="00755440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755440">
        <w:rPr>
          <w:szCs w:val="24"/>
        </w:rPr>
        <w:t>;</w:t>
      </w:r>
      <w:r w:rsidR="005B3A4A" w:rsidRPr="00755440">
        <w:rPr>
          <w:szCs w:val="24"/>
          <w:lang w:eastAsia="ru-RU"/>
        </w:rPr>
        <w:t xml:space="preserve"> </w:t>
      </w:r>
    </w:p>
    <w:p w14:paraId="1DB04828" w14:textId="6A1C1DEE" w:rsidR="005B3A4A" w:rsidRPr="00755440" w:rsidRDefault="00BB7A55" w:rsidP="00755440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  <w:lang w:val="en-US"/>
        </w:rPr>
        <w:t>b</w:t>
      </w:r>
      <w:r w:rsidRPr="00755440">
        <w:rPr>
          <w:noProof/>
          <w:szCs w:val="24"/>
        </w:rPr>
        <w:t xml:space="preserve">. </w:t>
      </w:r>
      <w:r w:rsidR="005B3A4A" w:rsidRPr="00755440">
        <w:rPr>
          <w:noProof/>
          <w:szCs w:val="24"/>
        </w:rPr>
        <w:t>в МФЦ</w:t>
      </w:r>
      <w:r w:rsidR="005B3A4A" w:rsidRPr="00755440">
        <w:rPr>
          <w:szCs w:val="24"/>
        </w:rPr>
        <w:t xml:space="preserve"> </w:t>
      </w:r>
      <w:r w:rsidR="005B3A4A" w:rsidRPr="00755440">
        <w:rPr>
          <w:szCs w:val="24"/>
          <w:lang w:eastAsia="ru-RU"/>
        </w:rPr>
        <w:t xml:space="preserve">– </w:t>
      </w:r>
      <w:r w:rsidR="005B3A4A" w:rsidRPr="00755440">
        <w:rPr>
          <w:noProof/>
          <w:szCs w:val="24"/>
        </w:rPr>
        <w:t>документ, удостоверяющий личность</w:t>
      </w:r>
      <w:r w:rsidR="005B3A4A" w:rsidRPr="00755440">
        <w:rPr>
          <w:szCs w:val="24"/>
        </w:rPr>
        <w:t>;</w:t>
      </w:r>
      <w:r w:rsidR="005B3A4A" w:rsidRPr="00755440">
        <w:rPr>
          <w:szCs w:val="24"/>
          <w:lang w:eastAsia="ru-RU"/>
        </w:rPr>
        <w:t xml:space="preserve"> </w:t>
      </w:r>
    </w:p>
    <w:p w14:paraId="0ECCEF4A" w14:textId="7C0B7CF1" w:rsidR="005B3A4A" w:rsidRPr="00755440" w:rsidRDefault="00BB7A55" w:rsidP="00755440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  <w:lang w:val="en-US"/>
        </w:rPr>
        <w:t>c</w:t>
      </w:r>
      <w:r w:rsidRPr="00755440">
        <w:rPr>
          <w:noProof/>
          <w:szCs w:val="24"/>
        </w:rPr>
        <w:t xml:space="preserve">. </w:t>
      </w:r>
      <w:r w:rsidR="005B3A4A" w:rsidRPr="00755440">
        <w:rPr>
          <w:noProof/>
          <w:szCs w:val="24"/>
        </w:rPr>
        <w:t>в Органе местного самоуправления</w:t>
      </w:r>
      <w:r w:rsidR="005B3A4A" w:rsidRPr="00755440">
        <w:rPr>
          <w:szCs w:val="24"/>
        </w:rPr>
        <w:t xml:space="preserve"> </w:t>
      </w:r>
      <w:r w:rsidR="005B3A4A" w:rsidRPr="00755440">
        <w:rPr>
          <w:szCs w:val="24"/>
          <w:lang w:eastAsia="ru-RU"/>
        </w:rPr>
        <w:t xml:space="preserve">– </w:t>
      </w:r>
      <w:r w:rsidR="005B3A4A" w:rsidRPr="00755440">
        <w:rPr>
          <w:noProof/>
          <w:szCs w:val="24"/>
        </w:rPr>
        <w:t>документ, удостоверяющий личность</w:t>
      </w:r>
      <w:r w:rsidR="005B3A4A" w:rsidRPr="00755440">
        <w:rPr>
          <w:szCs w:val="24"/>
        </w:rPr>
        <w:t>.</w:t>
      </w:r>
    </w:p>
    <w:p w14:paraId="6704ABAB" w14:textId="277CED1C" w:rsidR="005B3A4A" w:rsidRPr="00755440" w:rsidRDefault="00BB7A55" w:rsidP="00755440">
      <w:pPr>
        <w:spacing w:after="160"/>
        <w:ind w:firstLine="567"/>
        <w:contextualSpacing/>
        <w:rPr>
          <w:szCs w:val="24"/>
          <w:lang w:eastAsia="ru-RU"/>
        </w:rPr>
      </w:pPr>
      <w:r w:rsidRPr="00755440">
        <w:rPr>
          <w:noProof/>
          <w:szCs w:val="24"/>
        </w:rPr>
        <w:t xml:space="preserve">295. </w:t>
      </w:r>
      <w:r w:rsidR="005B3A4A" w:rsidRPr="00755440">
        <w:rPr>
          <w:noProof/>
          <w:szCs w:val="24"/>
        </w:rPr>
        <w:t>Орган местного самоуправления</w:t>
      </w:r>
      <w:r w:rsidR="005B3A4A" w:rsidRPr="00755440">
        <w:rPr>
          <w:szCs w:val="24"/>
        </w:rPr>
        <w:t xml:space="preserve">, МФЦ отказывают заявителю в приеме </w:t>
      </w:r>
      <w:r w:rsidR="005B3A4A" w:rsidRPr="00755440">
        <w:rPr>
          <w:noProof/>
          <w:szCs w:val="24"/>
        </w:rPr>
        <w:t>заявления</w:t>
      </w:r>
      <w:r w:rsidR="005B3A4A" w:rsidRPr="00755440">
        <w:rPr>
          <w:szCs w:val="24"/>
        </w:rPr>
        <w:t xml:space="preserve"> и документов при наличии </w:t>
      </w:r>
      <w:r w:rsidR="005B3A4A" w:rsidRPr="00755440">
        <w:rPr>
          <w:szCs w:val="24"/>
          <w:lang w:eastAsia="ru-RU"/>
        </w:rPr>
        <w:t>следующих оснований:</w:t>
      </w:r>
    </w:p>
    <w:p w14:paraId="393AAB65" w14:textId="50AB4D87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a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1ACE073A" w14:textId="0698029D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b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6CF8051F" w14:textId="1353A7B7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c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01E97A4A" w14:textId="5C3B81CE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d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5051E74" w14:textId="23D0202C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e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06E4379" w14:textId="3BE30FDA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f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011F6921" w14:textId="36B3B1AC" w:rsidR="005B3A4A" w:rsidRPr="00BB7A55" w:rsidRDefault="00BB7A55" w:rsidP="00BB7A55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g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2D10C73E" w14:textId="725E58D7" w:rsidR="005B3A4A" w:rsidRPr="00BB7A55" w:rsidRDefault="00BB7A55" w:rsidP="00BB7A55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BB7A55">
        <w:rPr>
          <w:noProof/>
          <w:szCs w:val="24"/>
          <w:lang w:val="en-US"/>
        </w:rPr>
        <w:t>h</w:t>
      </w:r>
      <w:r w:rsidRPr="00BB7A55">
        <w:rPr>
          <w:noProof/>
          <w:szCs w:val="24"/>
        </w:rPr>
        <w:t xml:space="preserve">. </w:t>
      </w:r>
      <w:r w:rsidR="005B3A4A" w:rsidRPr="00BB7A55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77B86E76" w14:textId="58BA14F5" w:rsidR="005B3A4A" w:rsidRPr="00BB7A55" w:rsidRDefault="00BB7A55" w:rsidP="00BB7A55">
      <w:pPr>
        <w:pStyle w:val="af3"/>
        <w:widowControl/>
        <w:tabs>
          <w:tab w:val="left" w:pos="15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A55">
        <w:rPr>
          <w:rFonts w:ascii="Times New Roman" w:hAnsi="Times New Roman" w:cs="Times New Roman"/>
          <w:sz w:val="24"/>
          <w:szCs w:val="24"/>
        </w:rPr>
        <w:t xml:space="preserve">296. </w:t>
      </w:r>
      <w:r w:rsidR="005B3A4A" w:rsidRPr="00BB7A55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7972A182" w14:textId="5678CBEE" w:rsidR="005B3A4A" w:rsidRPr="00BB7A55" w:rsidRDefault="00BB7A55" w:rsidP="00BB7A55">
      <w:pPr>
        <w:spacing w:after="160"/>
        <w:ind w:firstLine="567"/>
        <w:contextualSpacing/>
        <w:rPr>
          <w:szCs w:val="24"/>
          <w:lang w:eastAsia="ru-RU"/>
        </w:rPr>
      </w:pPr>
      <w:r w:rsidRPr="00BB7A55">
        <w:rPr>
          <w:szCs w:val="24"/>
          <w:lang w:eastAsia="ru-RU"/>
        </w:rPr>
        <w:t xml:space="preserve">297. </w:t>
      </w:r>
      <w:r w:rsidR="005B3A4A" w:rsidRPr="00BB7A55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BB7A55">
        <w:rPr>
          <w:noProof/>
          <w:szCs w:val="24"/>
        </w:rPr>
        <w:t>заявления</w:t>
      </w:r>
      <w:r w:rsidR="005B3A4A" w:rsidRPr="00BB7A55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BB7A55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3DAAEB64" w14:textId="51CD5191" w:rsidR="005B3A4A" w:rsidRPr="00BB7A55" w:rsidRDefault="00BB7A55" w:rsidP="00BB7A55">
      <w:pPr>
        <w:spacing w:after="160"/>
        <w:ind w:firstLine="567"/>
        <w:contextualSpacing/>
        <w:rPr>
          <w:szCs w:val="24"/>
          <w:lang w:eastAsia="ru-RU"/>
        </w:rPr>
      </w:pPr>
      <w:r w:rsidRPr="00BB7A55">
        <w:rPr>
          <w:szCs w:val="24"/>
          <w:lang w:eastAsia="ru-RU"/>
        </w:rPr>
        <w:t xml:space="preserve">298. </w:t>
      </w:r>
      <w:r w:rsidR="005B3A4A" w:rsidRPr="00BB7A55">
        <w:rPr>
          <w:szCs w:val="24"/>
          <w:lang w:eastAsia="ru-RU"/>
        </w:rPr>
        <w:t xml:space="preserve">Срок регистрации </w:t>
      </w:r>
      <w:r w:rsidR="005B3A4A" w:rsidRPr="00BB7A55">
        <w:rPr>
          <w:noProof/>
          <w:szCs w:val="24"/>
        </w:rPr>
        <w:t>заявления</w:t>
      </w:r>
      <w:r w:rsidR="005B3A4A" w:rsidRPr="00BB7A55">
        <w:rPr>
          <w:szCs w:val="24"/>
        </w:rPr>
        <w:t xml:space="preserve"> </w:t>
      </w:r>
      <w:r w:rsidR="005B3A4A" w:rsidRPr="00BB7A55">
        <w:rPr>
          <w:szCs w:val="24"/>
          <w:lang w:eastAsia="ru-RU"/>
        </w:rPr>
        <w:t xml:space="preserve">и документов, необходимых для предоставления Услуги, </w:t>
      </w:r>
      <w:r w:rsidR="005B3A4A" w:rsidRPr="00BB7A55">
        <w:rPr>
          <w:noProof/>
          <w:szCs w:val="24"/>
        </w:rPr>
        <w:t>в Органе местного самоуправления</w:t>
      </w:r>
      <w:r w:rsidR="005B3A4A" w:rsidRPr="00BB7A55">
        <w:rPr>
          <w:szCs w:val="24"/>
        </w:rPr>
        <w:t xml:space="preserve"> </w:t>
      </w:r>
      <w:r w:rsidR="005B3A4A" w:rsidRPr="00BB7A55">
        <w:rPr>
          <w:szCs w:val="24"/>
          <w:lang w:eastAsia="ru-RU"/>
        </w:rPr>
        <w:t xml:space="preserve">составляет </w:t>
      </w:r>
      <w:r w:rsidR="005B3A4A" w:rsidRPr="00BB7A55">
        <w:rPr>
          <w:noProof/>
          <w:szCs w:val="24"/>
        </w:rPr>
        <w:t>1</w:t>
      </w:r>
      <w:r w:rsidR="005B3A4A" w:rsidRPr="00BB7A55">
        <w:rPr>
          <w:szCs w:val="24"/>
        </w:rPr>
        <w:t xml:space="preserve"> </w:t>
      </w:r>
      <w:r w:rsidR="005B3A4A" w:rsidRPr="00BB7A55">
        <w:rPr>
          <w:noProof/>
          <w:szCs w:val="24"/>
        </w:rPr>
        <w:t>рабочий день</w:t>
      </w:r>
      <w:r w:rsidR="005B3A4A" w:rsidRPr="00BB7A55">
        <w:rPr>
          <w:szCs w:val="24"/>
          <w:lang w:eastAsia="ru-RU"/>
        </w:rPr>
        <w:t xml:space="preserve"> с даты подачи </w:t>
      </w:r>
      <w:r w:rsidR="005B3A4A" w:rsidRPr="00BB7A55">
        <w:rPr>
          <w:noProof/>
          <w:szCs w:val="24"/>
        </w:rPr>
        <w:t>заявления</w:t>
      </w:r>
      <w:r w:rsidR="005B3A4A" w:rsidRPr="00BB7A55">
        <w:rPr>
          <w:szCs w:val="24"/>
          <w:lang w:eastAsia="ru-RU"/>
        </w:rPr>
        <w:t xml:space="preserve"> и документов, необходимых для предоставления Услуги, </w:t>
      </w:r>
      <w:r w:rsidR="005B3A4A" w:rsidRPr="00BB7A55">
        <w:rPr>
          <w:szCs w:val="24"/>
        </w:rPr>
        <w:t>указанным способом</w:t>
      </w:r>
      <w:r w:rsidR="005B3A4A" w:rsidRPr="00BB7A55">
        <w:rPr>
          <w:noProof/>
          <w:szCs w:val="24"/>
        </w:rPr>
        <w:t>.</w:t>
      </w:r>
    </w:p>
    <w:p w14:paraId="35695942" w14:textId="77777777" w:rsidR="000F4907" w:rsidRPr="00BB7A55" w:rsidRDefault="000F4907" w:rsidP="000F4907">
      <w:pPr>
        <w:ind w:firstLine="0"/>
        <w:jc w:val="center"/>
        <w:rPr>
          <w:b/>
          <w:bCs/>
          <w:szCs w:val="24"/>
        </w:rPr>
      </w:pPr>
    </w:p>
    <w:p w14:paraId="61153C35" w14:textId="63803F56" w:rsidR="005B3A4A" w:rsidRPr="00396746" w:rsidRDefault="005B3A4A" w:rsidP="000F4907">
      <w:pPr>
        <w:ind w:firstLine="0"/>
        <w:jc w:val="center"/>
        <w:rPr>
          <w:b/>
          <w:bCs/>
        </w:rPr>
      </w:pPr>
      <w:r w:rsidRPr="000F4907">
        <w:rPr>
          <w:b/>
          <w:bCs/>
        </w:rPr>
        <w:t>Межведомственное информационное взаимодействие</w:t>
      </w:r>
    </w:p>
    <w:p w14:paraId="6B819220" w14:textId="77777777" w:rsidR="000F4907" w:rsidRPr="00396746" w:rsidRDefault="000F4907" w:rsidP="000F4907">
      <w:pPr>
        <w:ind w:firstLine="0"/>
        <w:jc w:val="center"/>
        <w:rPr>
          <w:b/>
          <w:bCs/>
        </w:rPr>
      </w:pPr>
    </w:p>
    <w:p w14:paraId="06B3B824" w14:textId="23177A6C" w:rsidR="005B3A4A" w:rsidRPr="000F4907" w:rsidRDefault="00C363D2" w:rsidP="00C363D2">
      <w:pPr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eastAsia="ru-RU"/>
        </w:rPr>
        <w:t xml:space="preserve">299. </w:t>
      </w:r>
      <w:r w:rsidR="005B3A4A" w:rsidRPr="000F4907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37ABEC5C" w14:textId="65BBCB63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a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Проверка действительности паспорта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Министерство внутренних дел Российской Федерации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59975080" w14:textId="240A4F5A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b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="005B3A4A" w:rsidRPr="000F4907">
        <w:rPr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Социальный фонд России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1CF8187E" w14:textId="612F385E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c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Предоставление из ЕГР ЗАГС по запросу сведений о рождении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Федеральная налоговая служба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74D05304" w14:textId="1990DA4F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d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Федеральная налоговая служба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770DB7F6" w14:textId="30A40635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e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Федеральная налоговая служба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64574DC7" w14:textId="43EA20A9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f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Социальный фонд России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044FBD6A" w14:textId="7B84BD11" w:rsidR="005B3A4A" w:rsidRPr="000F4907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F4907">
        <w:rPr>
          <w:szCs w:val="24"/>
          <w:lang w:val="en-US"/>
        </w:rPr>
        <w:t>g</w:t>
      </w:r>
      <w:r w:rsidRPr="000F4907">
        <w:rPr>
          <w:szCs w:val="24"/>
        </w:rPr>
        <w:t xml:space="preserve">. </w:t>
      </w:r>
      <w:r w:rsidR="005B3A4A" w:rsidRPr="000F490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 xml:space="preserve">. </w:t>
      </w:r>
      <w:r w:rsidR="005B3A4A" w:rsidRPr="000F4907">
        <w:rPr>
          <w:szCs w:val="24"/>
        </w:rPr>
        <w:t xml:space="preserve">Указанный информационный запрос направляется в </w:t>
      </w:r>
      <w:r w:rsidR="005B3A4A" w:rsidRPr="000F4907">
        <w:rPr>
          <w:szCs w:val="24"/>
          <w:lang w:eastAsia="ru-RU"/>
        </w:rPr>
        <w:t>«</w:t>
      </w:r>
      <w:r w:rsidR="005B3A4A" w:rsidRPr="000F4907">
        <w:rPr>
          <w:noProof/>
          <w:szCs w:val="24"/>
        </w:rPr>
        <w:t>МИНИСТЕРСТВО ВНУТРЕННИХ ДЕЛ РОССИЙСКОЙ ФЕДЕРАЦИИ</w:t>
      </w:r>
      <w:r w:rsidR="005B3A4A" w:rsidRPr="000F4907">
        <w:rPr>
          <w:szCs w:val="24"/>
        </w:rPr>
        <w:t>»</w:t>
      </w:r>
      <w:r w:rsidR="005B3A4A" w:rsidRPr="000F4907">
        <w:rPr>
          <w:szCs w:val="24"/>
          <w:lang w:eastAsia="ru-RU"/>
        </w:rPr>
        <w:t>.</w:t>
      </w:r>
    </w:p>
    <w:p w14:paraId="02223120" w14:textId="76364C79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h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Предоставление сведений о трудовой деятельности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 xml:space="preserve">. </w:t>
      </w:r>
      <w:r w:rsidR="005B3A4A" w:rsidRPr="00C363D2">
        <w:rPr>
          <w:szCs w:val="24"/>
        </w:rPr>
        <w:t xml:space="preserve">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Социальный фонд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74C35324" w14:textId="3EA970FE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i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факте получения пенсии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 xml:space="preserve">. </w:t>
      </w:r>
      <w:r w:rsidR="005B3A4A" w:rsidRPr="00C363D2">
        <w:rPr>
          <w:szCs w:val="24"/>
        </w:rPr>
        <w:t xml:space="preserve">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Фонд пенсионного и социального страхования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045986F8" w14:textId="32A78179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j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 xml:space="preserve">. </w:t>
      </w:r>
      <w:r w:rsidR="005B3A4A" w:rsidRPr="00C363D2">
        <w:rPr>
          <w:szCs w:val="24"/>
        </w:rPr>
        <w:t xml:space="preserve">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Федеральная служба исполнения наказаний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799B7816" w14:textId="077AE87C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k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 xml:space="preserve">. </w:t>
      </w:r>
      <w:r w:rsidR="005B3A4A" w:rsidRPr="00C363D2">
        <w:rPr>
          <w:szCs w:val="24"/>
        </w:rPr>
        <w:t xml:space="preserve">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5C5AD356" w14:textId="674C253B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lastRenderedPageBreak/>
        <w:t xml:space="preserve">1.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Министерство образования и науки Нижегородской области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236A6116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431B5079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09EB16BD" w14:textId="1B3149C4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m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МВД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1AD40FE7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5472D015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53A59430" w14:textId="43E18743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n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МВД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1232D81F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4399D934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002E85B9" w14:textId="61959C9A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o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ФТС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13CCB7EB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2FB85E35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4F02E310" w14:textId="35E092CD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p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МЧС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3CCDB7A0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3B0A54A9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165EA194" w14:textId="63F89276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q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Министерство обороны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4769577F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2F4E8DD6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73A41764" w14:textId="559FFF4C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r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ФССП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7922508F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34797A42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3353F6A4" w14:textId="26B5B004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s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Генеральная Прокуратура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3729C20D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580649B5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04468E8E" w14:textId="4183E15F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t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ФСО России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21D7A359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363D2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363D2">
        <w:rPr>
          <w:noProof/>
          <w:szCs w:val="24"/>
        </w:rPr>
        <w:t>1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рабочий день</w:t>
      </w:r>
      <w:r w:rsidRPr="00C363D2">
        <w:rPr>
          <w:szCs w:val="24"/>
        </w:rPr>
        <w:t xml:space="preserve"> с даты регистрации </w:t>
      </w:r>
      <w:r w:rsidRPr="00C363D2">
        <w:rPr>
          <w:noProof/>
          <w:szCs w:val="24"/>
        </w:rPr>
        <w:t>заявления</w:t>
      </w:r>
      <w:r w:rsidRPr="00C363D2">
        <w:rPr>
          <w:szCs w:val="24"/>
        </w:rPr>
        <w:t xml:space="preserve">. </w:t>
      </w:r>
    </w:p>
    <w:p w14:paraId="68A244ED" w14:textId="77777777" w:rsidR="005B3A4A" w:rsidRPr="00C363D2" w:rsidRDefault="005B3A4A" w:rsidP="00C363D2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363D2">
        <w:rPr>
          <w:noProof/>
          <w:szCs w:val="24"/>
        </w:rPr>
        <w:t>48</w:t>
      </w:r>
      <w:r w:rsidRPr="00C363D2">
        <w:rPr>
          <w:szCs w:val="24"/>
        </w:rPr>
        <w:t xml:space="preserve"> </w:t>
      </w:r>
      <w:r w:rsidRPr="00C363D2">
        <w:rPr>
          <w:noProof/>
          <w:szCs w:val="24"/>
        </w:rPr>
        <w:t>часов</w:t>
      </w:r>
      <w:r w:rsidRPr="00C363D2">
        <w:rPr>
          <w:szCs w:val="24"/>
        </w:rPr>
        <w:t xml:space="preserve"> с момента направления межведомственного запроса;</w:t>
      </w:r>
    </w:p>
    <w:p w14:paraId="343B2FC2" w14:textId="6082E1F7" w:rsidR="005B3A4A" w:rsidRPr="00C363D2" w:rsidRDefault="00C363D2" w:rsidP="00C363D2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363D2">
        <w:rPr>
          <w:szCs w:val="24"/>
          <w:lang w:val="en-US"/>
        </w:rPr>
        <w:t>u</w:t>
      </w:r>
      <w:r w:rsidRPr="00C363D2">
        <w:rPr>
          <w:szCs w:val="24"/>
        </w:rPr>
        <w:t xml:space="preserve">. </w:t>
      </w:r>
      <w:r w:rsidR="005B3A4A" w:rsidRPr="00C363D2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Предоставление сведений о ежемесячном пожизненном содержании судей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  <w:r w:rsidR="005B3A4A" w:rsidRPr="00C363D2">
        <w:rPr>
          <w:szCs w:val="24"/>
        </w:rPr>
        <w:t xml:space="preserve"> Указанный информационный запрос направляется в </w:t>
      </w:r>
      <w:r w:rsidR="005B3A4A" w:rsidRPr="00C363D2">
        <w:rPr>
          <w:szCs w:val="24"/>
          <w:lang w:eastAsia="ru-RU"/>
        </w:rPr>
        <w:t>«</w:t>
      </w:r>
      <w:r w:rsidR="005B3A4A" w:rsidRPr="00C363D2">
        <w:rPr>
          <w:noProof/>
          <w:szCs w:val="24"/>
        </w:rPr>
        <w:t>Судебный департамент при Верховном Суде Российской Федерации</w:t>
      </w:r>
      <w:r w:rsidR="005B3A4A" w:rsidRPr="00C363D2">
        <w:rPr>
          <w:szCs w:val="24"/>
        </w:rPr>
        <w:t>»</w:t>
      </w:r>
      <w:r w:rsidR="005B3A4A" w:rsidRPr="00C363D2">
        <w:rPr>
          <w:szCs w:val="24"/>
          <w:lang w:eastAsia="ru-RU"/>
        </w:rPr>
        <w:t>.</w:t>
      </w:r>
    </w:p>
    <w:p w14:paraId="5DA40263" w14:textId="77777777" w:rsidR="005B3A4A" w:rsidRPr="00EC2A43" w:rsidRDefault="005B3A4A" w:rsidP="00EC2A43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EC2A43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EC2A43">
        <w:rPr>
          <w:noProof/>
          <w:szCs w:val="24"/>
        </w:rPr>
        <w:t>1</w:t>
      </w:r>
      <w:r w:rsidRPr="00EC2A43">
        <w:rPr>
          <w:szCs w:val="24"/>
        </w:rPr>
        <w:t xml:space="preserve"> </w:t>
      </w:r>
      <w:r w:rsidRPr="00EC2A43">
        <w:rPr>
          <w:noProof/>
          <w:szCs w:val="24"/>
        </w:rPr>
        <w:t>рабочий день</w:t>
      </w:r>
      <w:r w:rsidRPr="00EC2A43">
        <w:rPr>
          <w:szCs w:val="24"/>
        </w:rPr>
        <w:t xml:space="preserve"> с даты регистрации </w:t>
      </w:r>
      <w:r w:rsidRPr="00EC2A43">
        <w:rPr>
          <w:noProof/>
          <w:szCs w:val="24"/>
        </w:rPr>
        <w:t>заявления</w:t>
      </w:r>
      <w:r w:rsidRPr="00EC2A43">
        <w:rPr>
          <w:szCs w:val="24"/>
        </w:rPr>
        <w:t xml:space="preserve">. </w:t>
      </w:r>
    </w:p>
    <w:p w14:paraId="77FC72CB" w14:textId="77777777" w:rsidR="005B3A4A" w:rsidRPr="00EC2A43" w:rsidRDefault="005B3A4A" w:rsidP="00EC2A43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EC2A43">
        <w:rPr>
          <w:noProof/>
          <w:szCs w:val="24"/>
        </w:rPr>
        <w:t>48</w:t>
      </w:r>
      <w:r w:rsidRPr="00EC2A43">
        <w:rPr>
          <w:szCs w:val="24"/>
        </w:rPr>
        <w:t xml:space="preserve"> </w:t>
      </w:r>
      <w:r w:rsidRPr="00EC2A43">
        <w:rPr>
          <w:noProof/>
          <w:szCs w:val="24"/>
        </w:rPr>
        <w:t>часов</w:t>
      </w:r>
      <w:r w:rsidRPr="00EC2A43">
        <w:rPr>
          <w:szCs w:val="24"/>
        </w:rPr>
        <w:t xml:space="preserve"> с момента направления межведомственного запроса</w:t>
      </w:r>
      <w:r w:rsidRPr="00EC2A43">
        <w:rPr>
          <w:noProof/>
          <w:szCs w:val="24"/>
        </w:rPr>
        <w:t>.</w:t>
      </w:r>
    </w:p>
    <w:p w14:paraId="2ACCC5FE" w14:textId="77777777" w:rsidR="005B3A4A" w:rsidRPr="00EC2A43" w:rsidRDefault="005B3A4A" w:rsidP="00EC2A43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EC2A43">
        <w:rPr>
          <w:szCs w:val="24"/>
          <w:lang w:eastAsia="ru-RU"/>
        </w:rPr>
        <w:t>v.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3DD92A3A" w14:textId="77777777" w:rsidR="00EC2A43" w:rsidRPr="00375157" w:rsidRDefault="00EC2A43" w:rsidP="00EC2A43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sz w:val="28"/>
          <w:szCs w:val="28"/>
          <w:lang w:eastAsia="ru-RU"/>
        </w:rPr>
      </w:pPr>
    </w:p>
    <w:p w14:paraId="0CD458A6" w14:textId="77777777" w:rsidR="005B3A4A" w:rsidRDefault="005B3A4A" w:rsidP="00EC2A43">
      <w:pPr>
        <w:ind w:firstLine="0"/>
        <w:jc w:val="center"/>
        <w:rPr>
          <w:b/>
          <w:bCs/>
        </w:rPr>
      </w:pPr>
      <w:r w:rsidRPr="00EC2A43">
        <w:rPr>
          <w:b/>
          <w:bCs/>
        </w:rPr>
        <w:lastRenderedPageBreak/>
        <w:t>Принятие решения о предоставлении (об отказе в предоставлении) Услуги</w:t>
      </w:r>
    </w:p>
    <w:p w14:paraId="6F37B8B9" w14:textId="77777777" w:rsidR="00EC2A43" w:rsidRPr="00EC2A43" w:rsidRDefault="00EC2A43" w:rsidP="00EC2A43">
      <w:pPr>
        <w:ind w:firstLine="0"/>
        <w:jc w:val="center"/>
        <w:rPr>
          <w:b/>
          <w:bCs/>
        </w:rPr>
      </w:pPr>
    </w:p>
    <w:p w14:paraId="495994B2" w14:textId="0F4E9AE5" w:rsidR="005B3A4A" w:rsidRPr="00EC2A43" w:rsidRDefault="00EC2A43" w:rsidP="00EC2A43">
      <w:pPr>
        <w:spacing w:after="160"/>
        <w:ind w:firstLine="568"/>
        <w:contextualSpacing/>
        <w:rPr>
          <w:szCs w:val="24"/>
          <w:lang w:eastAsia="ru-RU"/>
        </w:rPr>
      </w:pPr>
      <w:r w:rsidRPr="00EC2A43">
        <w:rPr>
          <w:szCs w:val="24"/>
        </w:rPr>
        <w:t xml:space="preserve">300. </w:t>
      </w:r>
      <w:r w:rsidR="005B3A4A" w:rsidRPr="00EC2A43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="005B3A4A" w:rsidRPr="00EC2A43">
        <w:rPr>
          <w:szCs w:val="24"/>
          <w:lang w:eastAsia="ru-RU"/>
        </w:rPr>
        <w:t xml:space="preserve"> </w:t>
      </w:r>
    </w:p>
    <w:p w14:paraId="0CAA59F1" w14:textId="3A9DA52D" w:rsidR="005B3A4A" w:rsidRPr="00EC2A43" w:rsidRDefault="00EC2A43" w:rsidP="00EC2A43">
      <w:pPr>
        <w:spacing w:after="160"/>
        <w:ind w:firstLine="568"/>
        <w:contextualSpacing/>
        <w:rPr>
          <w:szCs w:val="24"/>
        </w:rPr>
      </w:pPr>
      <w:r w:rsidRPr="00EC2A43">
        <w:rPr>
          <w:szCs w:val="24"/>
          <w:lang w:eastAsia="ru-RU"/>
        </w:rPr>
        <w:t xml:space="preserve">301. </w:t>
      </w:r>
      <w:r w:rsidR="005B3A4A" w:rsidRPr="00EC2A43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EC2A43">
        <w:rPr>
          <w:noProof/>
          <w:szCs w:val="24"/>
        </w:rPr>
        <w:t>4</w:t>
      </w:r>
      <w:r w:rsidR="005B3A4A" w:rsidRPr="00EC2A43">
        <w:rPr>
          <w:szCs w:val="24"/>
        </w:rPr>
        <w:t xml:space="preserve"> </w:t>
      </w:r>
      <w:r w:rsidR="005B3A4A" w:rsidRPr="00EC2A43">
        <w:rPr>
          <w:noProof/>
          <w:szCs w:val="24"/>
        </w:rPr>
        <w:t>рабочих дней</w:t>
      </w:r>
      <w:r w:rsidR="005B3A4A" w:rsidRPr="00EC2A43">
        <w:rPr>
          <w:szCs w:val="24"/>
          <w:lang w:eastAsia="ru-RU"/>
        </w:rPr>
        <w:t xml:space="preserve"> со дня получения </w:t>
      </w:r>
      <w:r w:rsidR="005B3A4A" w:rsidRPr="00EC2A43">
        <w:rPr>
          <w:noProof/>
          <w:szCs w:val="24"/>
        </w:rPr>
        <w:t>Органом местного самоуправления</w:t>
      </w:r>
      <w:r w:rsidR="005B3A4A" w:rsidRPr="00EC2A43">
        <w:rPr>
          <w:szCs w:val="24"/>
          <w:lang w:eastAsia="ru-RU"/>
        </w:rPr>
        <w:t xml:space="preserve"> всех сведений, необходимых для принятия решения</w:t>
      </w:r>
      <w:r w:rsidR="005B3A4A" w:rsidRPr="00EC2A43">
        <w:rPr>
          <w:szCs w:val="24"/>
        </w:rPr>
        <w:t>.</w:t>
      </w:r>
    </w:p>
    <w:p w14:paraId="2771A0D6" w14:textId="77777777" w:rsidR="00EC2A43" w:rsidRPr="00EC2A43" w:rsidRDefault="00EC2A43" w:rsidP="00EC2A43">
      <w:pPr>
        <w:ind w:firstLine="0"/>
        <w:jc w:val="center"/>
        <w:rPr>
          <w:b/>
          <w:bCs/>
        </w:rPr>
      </w:pPr>
    </w:p>
    <w:p w14:paraId="7E492DE4" w14:textId="56B85478" w:rsidR="005B3A4A" w:rsidRPr="00EC2A43" w:rsidRDefault="005B3A4A" w:rsidP="00EC2A43">
      <w:pPr>
        <w:jc w:val="center"/>
        <w:rPr>
          <w:b/>
          <w:bCs/>
        </w:rPr>
      </w:pPr>
      <w:r w:rsidRPr="00EC2A43">
        <w:rPr>
          <w:b/>
          <w:bCs/>
        </w:rPr>
        <w:t>Предоставление результата Услуги</w:t>
      </w:r>
    </w:p>
    <w:p w14:paraId="07F82BE3" w14:textId="77777777" w:rsidR="00EC2A43" w:rsidRPr="00EC2A43" w:rsidRDefault="00EC2A43" w:rsidP="00EC2A43">
      <w:pPr>
        <w:jc w:val="center"/>
        <w:rPr>
          <w:b/>
          <w:bCs/>
        </w:rPr>
      </w:pPr>
    </w:p>
    <w:p w14:paraId="58727EA2" w14:textId="7A48DF5A" w:rsidR="005B3A4A" w:rsidRPr="00EC2A43" w:rsidRDefault="00EC2A43" w:rsidP="00EC2A43">
      <w:r w:rsidRPr="00EC2A43">
        <w:t xml:space="preserve">302. </w:t>
      </w:r>
      <w:r w:rsidR="005B3A4A" w:rsidRPr="00EC2A43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3B7101F7" w14:textId="045BA9F0" w:rsidR="005B3A4A" w:rsidRPr="00EC2A43" w:rsidRDefault="00EC2A43" w:rsidP="00EC2A43">
      <w:r w:rsidRPr="00EC2A43">
        <w:t xml:space="preserve">303. </w:t>
      </w:r>
      <w:r w:rsidR="005B3A4A" w:rsidRPr="00EC2A43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796536E5" w14:textId="7BC59C85" w:rsidR="005B3A4A" w:rsidRPr="00EC2A43" w:rsidRDefault="00EC2A43" w:rsidP="00EC2A43">
      <w:r w:rsidRPr="00EC2A43">
        <w:t xml:space="preserve">304. </w:t>
      </w:r>
      <w:r w:rsidR="005B3A4A" w:rsidRPr="00EC2A43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3AF7EB0C" w14:textId="77777777" w:rsidR="005B3A4A" w:rsidRPr="00EC2A43" w:rsidRDefault="005B3A4A" w:rsidP="00EC2A43">
      <w:pPr>
        <w:ind w:firstLine="0"/>
        <w:jc w:val="center"/>
        <w:rPr>
          <w:b/>
          <w:bCs/>
        </w:rPr>
      </w:pPr>
    </w:p>
    <w:p w14:paraId="54010EF0" w14:textId="6926431B" w:rsidR="005B3A4A" w:rsidRPr="00EC2A43" w:rsidRDefault="00EC2A43" w:rsidP="00EC2A43">
      <w:pPr>
        <w:ind w:firstLine="0"/>
        <w:jc w:val="center"/>
        <w:rPr>
          <w:b/>
          <w:bCs/>
        </w:rPr>
      </w:pPr>
      <w:r w:rsidRPr="00EC2A43">
        <w:rPr>
          <w:b/>
          <w:bCs/>
        </w:rPr>
        <w:t>Вариант 16</w:t>
      </w:r>
    </w:p>
    <w:p w14:paraId="47A6F663" w14:textId="77777777" w:rsidR="005B3A4A" w:rsidRPr="00EC2A43" w:rsidRDefault="005B3A4A" w:rsidP="00EC2A43">
      <w:pPr>
        <w:ind w:firstLine="0"/>
        <w:jc w:val="center"/>
        <w:rPr>
          <w:b/>
          <w:bCs/>
        </w:rPr>
      </w:pPr>
    </w:p>
    <w:p w14:paraId="6B470EB3" w14:textId="65F1D769" w:rsidR="005B3A4A" w:rsidRPr="00EC2A43" w:rsidRDefault="00EC2A43" w:rsidP="00EC2A43">
      <w:pPr>
        <w:ind w:firstLine="567"/>
      </w:pPr>
      <w:r w:rsidRPr="00EC2A43">
        <w:t xml:space="preserve">305. </w:t>
      </w:r>
      <w:r w:rsidR="005B3A4A" w:rsidRPr="00EC2A43"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200BE7F5" w14:textId="1D728B0B" w:rsidR="005B3A4A" w:rsidRPr="00EC2A43" w:rsidRDefault="00EC2A43" w:rsidP="00EC2A43">
      <w:pPr>
        <w:ind w:firstLine="567"/>
      </w:pPr>
      <w:r w:rsidRPr="00EC2A43">
        <w:t xml:space="preserve">306. </w:t>
      </w:r>
      <w:r w:rsidR="005B3A4A" w:rsidRPr="00EC2A43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03CE7075" w14:textId="77777777" w:rsidR="005B3A4A" w:rsidRPr="00EC2A43" w:rsidRDefault="005B3A4A" w:rsidP="00EC2A43">
      <w:pPr>
        <w:tabs>
          <w:tab w:val="left" w:pos="1021"/>
        </w:tabs>
        <w:ind w:firstLine="567"/>
        <w:contextualSpacing/>
        <w:rPr>
          <w:szCs w:val="24"/>
        </w:rPr>
      </w:pPr>
      <w:r w:rsidRPr="00EC2A43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1BCF2CD" w14:textId="77777777" w:rsidR="005B3A4A" w:rsidRPr="003F61D5" w:rsidRDefault="005B3A4A" w:rsidP="00EC2A43">
      <w:pPr>
        <w:ind w:firstLine="567"/>
        <w:contextualSpacing/>
        <w:rPr>
          <w:sz w:val="28"/>
          <w:szCs w:val="28"/>
        </w:rPr>
      </w:pPr>
      <w:r w:rsidRPr="00EC2A43">
        <w:rPr>
          <w:noProof/>
          <w:szCs w:val="24"/>
        </w:rPr>
        <w:t>Документом</w:t>
      </w:r>
      <w:r w:rsidRPr="00EC2A43">
        <w:rPr>
          <w:szCs w:val="24"/>
        </w:rPr>
        <w:t>, содержащим решение о предоставлении Услуги, является уведомление</w:t>
      </w:r>
      <w:r w:rsidRPr="003F61D5">
        <w:rPr>
          <w:sz w:val="28"/>
          <w:szCs w:val="28"/>
        </w:rPr>
        <w:t>.</w:t>
      </w:r>
    </w:p>
    <w:p w14:paraId="68BB6216" w14:textId="5FD48142" w:rsidR="005B3A4A" w:rsidRPr="00EC2A43" w:rsidRDefault="00EC2A43" w:rsidP="00EC2A43">
      <w:pPr>
        <w:ind w:firstLine="567"/>
      </w:pPr>
      <w:r w:rsidRPr="00EC2A43">
        <w:t xml:space="preserve">307. </w:t>
      </w:r>
      <w:r w:rsidR="005B3A4A" w:rsidRPr="00EC2A43">
        <w:t>Административные процедуры, осуществляемые при предоставлении Услуги в соответствии с настоящим вариантом:</w:t>
      </w:r>
    </w:p>
    <w:p w14:paraId="77AEC7FF" w14:textId="4925020A" w:rsidR="005B3A4A" w:rsidRPr="00EC2A43" w:rsidRDefault="00EC2A43" w:rsidP="00EC2A43">
      <w:pPr>
        <w:ind w:firstLine="567"/>
      </w:pPr>
      <w:r w:rsidRPr="00EC2A43">
        <w:t xml:space="preserve">a. </w:t>
      </w:r>
      <w:r w:rsidR="005B3A4A" w:rsidRPr="00EC2A43">
        <w:t>прием заявления и документов и (или) информации, необходимых для предоставления Услуги;</w:t>
      </w:r>
    </w:p>
    <w:p w14:paraId="073B71F5" w14:textId="1E3695F1" w:rsidR="005B3A4A" w:rsidRPr="00EC2A43" w:rsidRDefault="00EC2A43" w:rsidP="00EC2A43">
      <w:pPr>
        <w:ind w:firstLine="567"/>
      </w:pPr>
      <w:r w:rsidRPr="00EC2A43">
        <w:t xml:space="preserve">b. </w:t>
      </w:r>
      <w:r w:rsidR="005B3A4A" w:rsidRPr="00EC2A43">
        <w:t>межведомственное информационное взаимодействие;</w:t>
      </w:r>
    </w:p>
    <w:p w14:paraId="0E8F8246" w14:textId="1FE20C84" w:rsidR="005B3A4A" w:rsidRPr="00EC2A43" w:rsidRDefault="00EC2A43" w:rsidP="00EC2A43">
      <w:pPr>
        <w:ind w:firstLine="567"/>
      </w:pPr>
      <w:r w:rsidRPr="00EC2A43">
        <w:t xml:space="preserve">c. </w:t>
      </w:r>
      <w:r w:rsidR="005B3A4A" w:rsidRPr="00EC2A43">
        <w:t>принятие решения о предоставлении (об отказе в предоставлении) Услуги;</w:t>
      </w:r>
    </w:p>
    <w:p w14:paraId="328568BC" w14:textId="35E70211" w:rsidR="005B3A4A" w:rsidRPr="00EC2A43" w:rsidRDefault="00EC2A43" w:rsidP="00EC2A43">
      <w:pPr>
        <w:ind w:firstLine="567"/>
      </w:pPr>
      <w:r w:rsidRPr="00EC2A43">
        <w:t xml:space="preserve">d. </w:t>
      </w:r>
      <w:r w:rsidR="005B3A4A" w:rsidRPr="00EC2A43">
        <w:t xml:space="preserve">предоставление результата Услуги. </w:t>
      </w:r>
    </w:p>
    <w:p w14:paraId="430FBBB4" w14:textId="64282674" w:rsidR="005B3A4A" w:rsidRPr="00EC2A43" w:rsidRDefault="00EC2A43" w:rsidP="00EC2A43">
      <w:pPr>
        <w:ind w:firstLine="567"/>
        <w:rPr>
          <w:lang w:eastAsia="ru-RU"/>
        </w:rPr>
      </w:pPr>
      <w:r w:rsidRPr="00EC2A43">
        <w:t xml:space="preserve">308. </w:t>
      </w:r>
      <w:r w:rsidR="005B3A4A" w:rsidRPr="00EC2A43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58FEF0AC" w14:textId="77777777" w:rsidR="00EC2A43" w:rsidRPr="00EC2A43" w:rsidRDefault="00EC2A43" w:rsidP="00EC2A43">
      <w:pPr>
        <w:ind w:firstLine="0"/>
        <w:jc w:val="center"/>
        <w:rPr>
          <w:b/>
          <w:bCs/>
        </w:rPr>
      </w:pPr>
    </w:p>
    <w:p w14:paraId="4DA0C633" w14:textId="77777777" w:rsidR="005B3A4A" w:rsidRPr="00396746" w:rsidRDefault="005B3A4A" w:rsidP="00EC2A43">
      <w:pPr>
        <w:ind w:firstLine="0"/>
        <w:jc w:val="center"/>
        <w:rPr>
          <w:b/>
          <w:bCs/>
        </w:rPr>
      </w:pPr>
      <w:r w:rsidRPr="00EC2A43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5179CA46" w14:textId="77777777" w:rsidR="00EC2A43" w:rsidRPr="00396746" w:rsidRDefault="00EC2A43" w:rsidP="00EC2A43">
      <w:pPr>
        <w:ind w:firstLine="0"/>
        <w:jc w:val="center"/>
        <w:rPr>
          <w:b/>
          <w:bCs/>
        </w:rPr>
      </w:pPr>
    </w:p>
    <w:p w14:paraId="2BE07C41" w14:textId="6E2FA821" w:rsidR="005B3A4A" w:rsidRPr="00EC2A43" w:rsidRDefault="00EC2A43" w:rsidP="00EC2A43">
      <w:pPr>
        <w:ind w:firstLine="567"/>
      </w:pPr>
      <w:r w:rsidRPr="00EC2A43">
        <w:t xml:space="preserve">309. </w:t>
      </w:r>
      <w:r w:rsidR="005B3A4A" w:rsidRPr="00EC2A43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5E0B8867" w14:textId="18110B44" w:rsidR="005B3A4A" w:rsidRPr="00EC2A43" w:rsidRDefault="00EC2A43" w:rsidP="00EC2A43">
      <w:pPr>
        <w:ind w:firstLine="567"/>
      </w:pPr>
      <w:r w:rsidRPr="00EC2A43">
        <w:t xml:space="preserve">310. </w:t>
      </w:r>
      <w:r w:rsidR="005B3A4A" w:rsidRPr="00EC2A43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B7CB97F" w14:textId="6614A1CA" w:rsidR="005B3A4A" w:rsidRPr="00EC2A43" w:rsidRDefault="00EC2A43" w:rsidP="00EC2A43">
      <w:pPr>
        <w:ind w:firstLine="567"/>
      </w:pPr>
      <w:r w:rsidRPr="00EC2A43">
        <w:t xml:space="preserve">a. </w:t>
      </w:r>
      <w:r w:rsidR="005B3A4A" w:rsidRPr="00EC2A43">
        <w:t xml:space="preserve"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</w:t>
      </w:r>
      <w:r w:rsidR="005B3A4A" w:rsidRPr="00EC2A43">
        <w:lastRenderedPageBreak/>
        <w:t>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7AE5346B" w14:textId="1F92EB07" w:rsidR="005B3A4A" w:rsidRPr="00EC2A43" w:rsidRDefault="00EC2A43" w:rsidP="00EC2A43">
      <w:pPr>
        <w:ind w:firstLine="567"/>
      </w:pPr>
      <w:r w:rsidRPr="00EC2A43">
        <w:t xml:space="preserve">b. </w:t>
      </w:r>
      <w:r w:rsidR="005B3A4A" w:rsidRPr="00EC2A43">
        <w:t>Документы, подтверждающие самостоятельное приобретение путевки родителем (при подаче заявления в МФЦ: оригинал документа; в Органе местного самоуправления: оригинал документа; на Едином портале: электронный документ, подписанный усиленной квалифицированной электронной подписью) (один из документов по выбору заявителя):</w:t>
      </w:r>
    </w:p>
    <w:p w14:paraId="4618F3AB" w14:textId="77777777" w:rsidR="005B3A4A" w:rsidRPr="00EC2A43" w:rsidRDefault="005B3A4A" w:rsidP="00EC2A43">
      <w:pPr>
        <w:ind w:firstLine="567"/>
      </w:pPr>
      <w:r w:rsidRPr="00EC2A43">
        <w:t>обратный (отрывной) талон к путевке в детский оздоровительно-образовательный центр (лагерь);</w:t>
      </w:r>
    </w:p>
    <w:p w14:paraId="4648B845" w14:textId="77777777" w:rsidR="005B3A4A" w:rsidRPr="00EC2A43" w:rsidRDefault="005B3A4A" w:rsidP="00EC2A43">
      <w:pPr>
        <w:ind w:firstLine="567"/>
      </w:pPr>
      <w:r w:rsidRPr="00EC2A43">
        <w:t>квитанция об оплате путевки;</w:t>
      </w:r>
    </w:p>
    <w:p w14:paraId="6ED1FE0A" w14:textId="2979F20F" w:rsidR="005B3A4A" w:rsidRPr="00EC2A43" w:rsidRDefault="00EC2A43" w:rsidP="00EC2A43">
      <w:pPr>
        <w:ind w:firstLine="567"/>
      </w:pPr>
      <w:r w:rsidRPr="00EC2A43">
        <w:t xml:space="preserve">c. </w:t>
      </w:r>
      <w:r w:rsidR="005B3A4A" w:rsidRPr="00EC2A43">
        <w:t>документы, удостоверяющие личность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090BB0B6" w14:textId="77777777" w:rsidR="005B3A4A" w:rsidRPr="00EC2A43" w:rsidRDefault="005B3A4A" w:rsidP="00EC2A43">
      <w:pPr>
        <w:ind w:firstLine="567"/>
      </w:pPr>
      <w:r w:rsidRPr="00EC2A43">
        <w:t>паспорт гражданина Российской Федерации;</w:t>
      </w:r>
    </w:p>
    <w:p w14:paraId="2086D8F6" w14:textId="77777777" w:rsidR="005B3A4A" w:rsidRPr="00EC2A43" w:rsidRDefault="005B3A4A" w:rsidP="00EC2A43">
      <w:pPr>
        <w:ind w:firstLine="567"/>
      </w:pPr>
      <w:r w:rsidRPr="00EC2A43">
        <w:t>временное удостоверение личности гражданина Российской Федерации;</w:t>
      </w:r>
    </w:p>
    <w:p w14:paraId="703E1A99" w14:textId="77777777" w:rsidR="005B3A4A" w:rsidRPr="00EC2A43" w:rsidRDefault="005B3A4A" w:rsidP="00EC2A43">
      <w:pPr>
        <w:ind w:firstLine="567"/>
      </w:pPr>
      <w:r w:rsidRPr="00EC2A43">
        <w:t>документ, удостоверяющий личность иностранного гражданина;</w:t>
      </w:r>
    </w:p>
    <w:p w14:paraId="198F597E" w14:textId="77777777" w:rsidR="005B3A4A" w:rsidRPr="00EC2A43" w:rsidRDefault="005B3A4A" w:rsidP="00EC2A43">
      <w:pPr>
        <w:ind w:firstLine="567"/>
      </w:pPr>
      <w:r w:rsidRPr="00EC2A43">
        <w:t>временное удостоверение личности лица без гражданства в  Российской  Федерации.</w:t>
      </w:r>
    </w:p>
    <w:p w14:paraId="2B68FEA2" w14:textId="76293CB3" w:rsidR="005B3A4A" w:rsidRPr="00EC2A43" w:rsidRDefault="00EC2A43" w:rsidP="00EC2A43">
      <w:pPr>
        <w:ind w:firstLine="567"/>
      </w:pPr>
      <w:r w:rsidRPr="00EC2A43">
        <w:t xml:space="preserve">311. </w:t>
      </w:r>
      <w:r w:rsidR="005B3A4A" w:rsidRPr="00EC2A43"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предсмотрен. </w:t>
      </w:r>
    </w:p>
    <w:p w14:paraId="75FD47BE" w14:textId="72086BFF" w:rsidR="005B3A4A" w:rsidRPr="00EC2A43" w:rsidRDefault="00EC2A43" w:rsidP="00EC2A43">
      <w:pPr>
        <w:ind w:firstLine="567"/>
      </w:pPr>
      <w:r w:rsidRPr="00EC2A43">
        <w:t xml:space="preserve">312. </w:t>
      </w:r>
      <w:r w:rsidR="005B3A4A" w:rsidRPr="00EC2A43">
        <w:t xml:space="preserve">Способами установления личности (идентификации) заявителя при взаимодействии с заявителями являются: </w:t>
      </w:r>
    </w:p>
    <w:p w14:paraId="10B63B63" w14:textId="57A7F41A" w:rsidR="005B3A4A" w:rsidRPr="00EC2A43" w:rsidRDefault="00EC2A43" w:rsidP="00EC2A43">
      <w:pPr>
        <w:ind w:firstLine="567"/>
      </w:pPr>
      <w:r w:rsidRPr="00EC2A43">
        <w:t xml:space="preserve">a. </w:t>
      </w:r>
      <w:r w:rsidR="005B3A4A" w:rsidRPr="00EC2A43"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3A110614" w14:textId="19D46764" w:rsidR="005B3A4A" w:rsidRPr="00EC2A43" w:rsidRDefault="00EC2A43" w:rsidP="00EC2A43">
      <w:pPr>
        <w:ind w:firstLine="567"/>
      </w:pPr>
      <w:r w:rsidRPr="00EC2A43">
        <w:t xml:space="preserve">b. </w:t>
      </w:r>
      <w:r w:rsidR="005B3A4A" w:rsidRPr="00EC2A43">
        <w:t xml:space="preserve">в МФЦ – документ, удостоверяющий личность; </w:t>
      </w:r>
    </w:p>
    <w:p w14:paraId="3A230130" w14:textId="6791935F" w:rsidR="005B3A4A" w:rsidRPr="00EC2A43" w:rsidRDefault="00EC2A43" w:rsidP="00EC2A43">
      <w:pPr>
        <w:ind w:firstLine="567"/>
      </w:pPr>
      <w:r w:rsidRPr="00EC2A43">
        <w:t xml:space="preserve">c. </w:t>
      </w:r>
      <w:r w:rsidR="005B3A4A" w:rsidRPr="00EC2A43">
        <w:t>в Органе местного самоуправления – документ, удостоверяющий личность.</w:t>
      </w:r>
    </w:p>
    <w:p w14:paraId="6BF152B2" w14:textId="495A2601" w:rsidR="005B3A4A" w:rsidRPr="00EC2A43" w:rsidRDefault="00EC2A43" w:rsidP="00EC2A43">
      <w:pPr>
        <w:spacing w:after="160"/>
        <w:ind w:firstLine="567"/>
        <w:contextualSpacing/>
        <w:rPr>
          <w:szCs w:val="24"/>
          <w:lang w:eastAsia="ru-RU"/>
        </w:rPr>
      </w:pPr>
      <w:r w:rsidRPr="00EC2A43">
        <w:rPr>
          <w:noProof/>
          <w:szCs w:val="24"/>
        </w:rPr>
        <w:t xml:space="preserve">313. </w:t>
      </w:r>
      <w:r w:rsidR="005B3A4A" w:rsidRPr="00EC2A43">
        <w:rPr>
          <w:noProof/>
          <w:szCs w:val="24"/>
        </w:rPr>
        <w:t>Орган местного самоуправления</w:t>
      </w:r>
      <w:r w:rsidR="005B3A4A" w:rsidRPr="00EC2A43">
        <w:rPr>
          <w:szCs w:val="24"/>
        </w:rPr>
        <w:t xml:space="preserve">, МФЦ отказывают заявителю в приеме </w:t>
      </w:r>
      <w:r w:rsidR="005B3A4A" w:rsidRPr="00EC2A43">
        <w:rPr>
          <w:noProof/>
          <w:szCs w:val="24"/>
        </w:rPr>
        <w:t>заявления</w:t>
      </w:r>
      <w:r w:rsidR="005B3A4A" w:rsidRPr="00EC2A43">
        <w:rPr>
          <w:szCs w:val="24"/>
        </w:rPr>
        <w:t xml:space="preserve"> и документов при наличии </w:t>
      </w:r>
      <w:r w:rsidR="005B3A4A" w:rsidRPr="00EC2A43">
        <w:rPr>
          <w:szCs w:val="24"/>
          <w:lang w:eastAsia="ru-RU"/>
        </w:rPr>
        <w:t>следующих оснований:</w:t>
      </w:r>
    </w:p>
    <w:p w14:paraId="23FE62B6" w14:textId="3C4AC75F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noProof/>
          <w:szCs w:val="24"/>
          <w:lang w:val="en-US"/>
        </w:rPr>
        <w:t>a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11DB742" w14:textId="2568A6DD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>
        <w:rPr>
          <w:noProof/>
          <w:szCs w:val="24"/>
          <w:lang w:val="en-US"/>
        </w:rPr>
        <w:t>b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1C0C4256" w14:textId="3264E7BF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noProof/>
          <w:szCs w:val="24"/>
          <w:lang w:val="en-US"/>
        </w:rPr>
        <w:t>c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1D598B53" w14:textId="4525F0B2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noProof/>
          <w:szCs w:val="24"/>
          <w:lang w:val="en-US"/>
        </w:rPr>
        <w:t>d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F42BDD5" w14:textId="2C3D913B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noProof/>
          <w:szCs w:val="24"/>
          <w:lang w:val="en-US"/>
        </w:rPr>
        <w:t>e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0E793D38" w14:textId="54CF2863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noProof/>
          <w:szCs w:val="24"/>
          <w:lang w:val="en-US"/>
        </w:rPr>
        <w:t>f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5C2E4098" w14:textId="3A052A19" w:rsidR="005B3A4A" w:rsidRPr="00EC2A43" w:rsidRDefault="00EC2A43" w:rsidP="00EC2A43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EC2A43">
        <w:rPr>
          <w:noProof/>
          <w:szCs w:val="24"/>
          <w:lang w:val="en-US"/>
        </w:rPr>
        <w:t>g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7570EA59" w14:textId="6CF64C53" w:rsidR="005B3A4A" w:rsidRPr="00EC2A43" w:rsidRDefault="00EC2A43" w:rsidP="00EC2A43">
      <w:pPr>
        <w:ind w:firstLine="567"/>
      </w:pPr>
      <w:r w:rsidRPr="00EC2A43">
        <w:rPr>
          <w:noProof/>
          <w:szCs w:val="24"/>
          <w:lang w:val="en-US"/>
        </w:rPr>
        <w:t>h</w:t>
      </w:r>
      <w:r w:rsidRPr="00EC2A43">
        <w:rPr>
          <w:noProof/>
          <w:szCs w:val="24"/>
        </w:rPr>
        <w:t xml:space="preserve">. </w:t>
      </w:r>
      <w:r w:rsidR="005B3A4A" w:rsidRPr="00EC2A43">
        <w:rPr>
          <w:noProof/>
          <w:szCs w:val="24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</w:t>
      </w:r>
      <w:r w:rsidR="005B3A4A" w:rsidRPr="00EC2A43">
        <w:t>заявителю или представителю заявителя.</w:t>
      </w:r>
    </w:p>
    <w:p w14:paraId="07DB3E17" w14:textId="69682DCA" w:rsidR="005B3A4A" w:rsidRPr="00EC2A43" w:rsidRDefault="00EC2A43" w:rsidP="00EC2A43">
      <w:pPr>
        <w:ind w:firstLine="567"/>
      </w:pPr>
      <w:r w:rsidRPr="00EC2A43">
        <w:lastRenderedPageBreak/>
        <w:t xml:space="preserve">314. </w:t>
      </w:r>
      <w:r w:rsidR="005B3A4A" w:rsidRPr="00EC2A43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00E99F3F" w14:textId="061A614F" w:rsidR="005B3A4A" w:rsidRPr="00EC2A43" w:rsidRDefault="00EC2A43" w:rsidP="00EC2A43">
      <w:pPr>
        <w:spacing w:after="160"/>
        <w:ind w:firstLine="567"/>
        <w:contextualSpacing/>
        <w:rPr>
          <w:szCs w:val="24"/>
          <w:lang w:eastAsia="ru-RU"/>
        </w:rPr>
      </w:pPr>
      <w:r w:rsidRPr="00EC2A43">
        <w:rPr>
          <w:szCs w:val="24"/>
          <w:lang w:eastAsia="ru-RU"/>
        </w:rPr>
        <w:t xml:space="preserve">315. </w:t>
      </w:r>
      <w:r w:rsidR="005B3A4A" w:rsidRPr="00EC2A43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EC2A43">
        <w:rPr>
          <w:noProof/>
          <w:szCs w:val="24"/>
        </w:rPr>
        <w:t>заявления</w:t>
      </w:r>
      <w:r w:rsidR="005B3A4A" w:rsidRPr="00EC2A43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EC2A43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предпринимателей.</w:t>
      </w:r>
      <w:r w:rsidR="005B3A4A" w:rsidRPr="00EC2A43">
        <w:rPr>
          <w:szCs w:val="24"/>
          <w:lang w:eastAsia="ru-RU"/>
        </w:rPr>
        <w:t xml:space="preserve"> </w:t>
      </w:r>
    </w:p>
    <w:p w14:paraId="1D8EF1C8" w14:textId="7D7B4CB1" w:rsidR="005B3A4A" w:rsidRPr="00EC2A43" w:rsidRDefault="00EC2A43" w:rsidP="00EC2A43">
      <w:pPr>
        <w:spacing w:after="160"/>
        <w:ind w:firstLine="567"/>
        <w:contextualSpacing/>
        <w:rPr>
          <w:noProof/>
          <w:szCs w:val="24"/>
        </w:rPr>
      </w:pPr>
      <w:r w:rsidRPr="00EC2A43">
        <w:rPr>
          <w:szCs w:val="24"/>
          <w:lang w:eastAsia="ru-RU"/>
        </w:rPr>
        <w:t xml:space="preserve">316. </w:t>
      </w:r>
      <w:r w:rsidR="005B3A4A" w:rsidRPr="00EC2A43">
        <w:rPr>
          <w:szCs w:val="24"/>
          <w:lang w:eastAsia="ru-RU"/>
        </w:rPr>
        <w:t xml:space="preserve">Срок регистрации </w:t>
      </w:r>
      <w:r w:rsidR="005B3A4A" w:rsidRPr="00EC2A43">
        <w:rPr>
          <w:noProof/>
          <w:szCs w:val="24"/>
        </w:rPr>
        <w:t>заявления</w:t>
      </w:r>
      <w:r w:rsidR="005B3A4A" w:rsidRPr="00EC2A43">
        <w:rPr>
          <w:szCs w:val="24"/>
        </w:rPr>
        <w:t xml:space="preserve"> </w:t>
      </w:r>
      <w:r w:rsidR="005B3A4A" w:rsidRPr="00EC2A43">
        <w:rPr>
          <w:szCs w:val="24"/>
          <w:lang w:eastAsia="ru-RU"/>
        </w:rPr>
        <w:t xml:space="preserve">и документов, необходимых для предоставления Услуги, </w:t>
      </w:r>
      <w:r w:rsidR="005B3A4A" w:rsidRPr="00EC2A43">
        <w:rPr>
          <w:noProof/>
          <w:szCs w:val="24"/>
        </w:rPr>
        <w:t>в Органе местного самоуправления</w:t>
      </w:r>
      <w:r w:rsidR="005B3A4A" w:rsidRPr="00EC2A43">
        <w:rPr>
          <w:szCs w:val="24"/>
        </w:rPr>
        <w:t xml:space="preserve"> </w:t>
      </w:r>
      <w:r w:rsidR="005B3A4A" w:rsidRPr="00EC2A43">
        <w:rPr>
          <w:szCs w:val="24"/>
          <w:lang w:eastAsia="ru-RU"/>
        </w:rPr>
        <w:t xml:space="preserve">составляет </w:t>
      </w:r>
      <w:r w:rsidR="005B3A4A" w:rsidRPr="00EC2A43">
        <w:rPr>
          <w:noProof/>
          <w:szCs w:val="24"/>
        </w:rPr>
        <w:t>1</w:t>
      </w:r>
      <w:r w:rsidR="005B3A4A" w:rsidRPr="00EC2A43">
        <w:rPr>
          <w:szCs w:val="24"/>
        </w:rPr>
        <w:t xml:space="preserve"> </w:t>
      </w:r>
      <w:r w:rsidR="005B3A4A" w:rsidRPr="00EC2A43">
        <w:rPr>
          <w:noProof/>
          <w:szCs w:val="24"/>
        </w:rPr>
        <w:t>рабочий день</w:t>
      </w:r>
      <w:r w:rsidR="005B3A4A" w:rsidRPr="00EC2A43">
        <w:rPr>
          <w:szCs w:val="24"/>
          <w:lang w:eastAsia="ru-RU"/>
        </w:rPr>
        <w:t xml:space="preserve"> с даты подачи </w:t>
      </w:r>
      <w:r w:rsidR="005B3A4A" w:rsidRPr="00EC2A43">
        <w:rPr>
          <w:noProof/>
          <w:szCs w:val="24"/>
        </w:rPr>
        <w:t>заявления</w:t>
      </w:r>
      <w:r w:rsidR="005B3A4A" w:rsidRPr="00EC2A43">
        <w:rPr>
          <w:szCs w:val="24"/>
          <w:lang w:eastAsia="ru-RU"/>
        </w:rPr>
        <w:t xml:space="preserve"> и документов, необходимых для предоставления Услуги, </w:t>
      </w:r>
      <w:r w:rsidR="005B3A4A" w:rsidRPr="00EC2A43">
        <w:rPr>
          <w:szCs w:val="24"/>
        </w:rPr>
        <w:t>указанным способом</w:t>
      </w:r>
      <w:r w:rsidR="005B3A4A" w:rsidRPr="00EC2A43">
        <w:rPr>
          <w:noProof/>
          <w:szCs w:val="24"/>
        </w:rPr>
        <w:t>.</w:t>
      </w:r>
    </w:p>
    <w:p w14:paraId="4E5A0BAB" w14:textId="77777777" w:rsidR="00EC2A43" w:rsidRPr="00EC2A43" w:rsidRDefault="00EC2A43" w:rsidP="00EC2A43">
      <w:pPr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0FDE3A7C" w14:textId="6F9B2D2A" w:rsidR="005B3A4A" w:rsidRPr="00396746" w:rsidRDefault="005B3A4A" w:rsidP="00EC2A43">
      <w:pPr>
        <w:ind w:firstLine="0"/>
        <w:jc w:val="center"/>
        <w:rPr>
          <w:b/>
          <w:bCs/>
        </w:rPr>
      </w:pPr>
      <w:r w:rsidRPr="00EC2A43">
        <w:rPr>
          <w:b/>
          <w:bCs/>
        </w:rPr>
        <w:t>Межведомственное информационное взаимодействие</w:t>
      </w:r>
    </w:p>
    <w:p w14:paraId="625222C5" w14:textId="77777777" w:rsidR="00EC2A43" w:rsidRPr="00396746" w:rsidRDefault="00EC2A43" w:rsidP="00EC2A43">
      <w:pPr>
        <w:ind w:firstLine="0"/>
        <w:jc w:val="center"/>
        <w:rPr>
          <w:b/>
          <w:bCs/>
        </w:rPr>
      </w:pPr>
    </w:p>
    <w:p w14:paraId="5B766832" w14:textId="1EBEAA88" w:rsidR="005B3A4A" w:rsidRPr="00EC2A43" w:rsidRDefault="00EC2A43" w:rsidP="00EC2A43">
      <w:pPr>
        <w:ind w:firstLine="567"/>
      </w:pPr>
      <w:r w:rsidRPr="00EC2A43">
        <w:t xml:space="preserve">317. </w:t>
      </w:r>
      <w:r w:rsidR="005B3A4A" w:rsidRPr="00EC2A43">
        <w:t>Для получения Услуги необходимо направление следующих межведомственных информационных запросов:</w:t>
      </w:r>
    </w:p>
    <w:p w14:paraId="688830BF" w14:textId="1304F744" w:rsidR="005B3A4A" w:rsidRPr="00EC2A43" w:rsidRDefault="00EC2A43" w:rsidP="00EC2A43">
      <w:pPr>
        <w:ind w:firstLine="567"/>
      </w:pPr>
      <w:r w:rsidRPr="00EC2A43">
        <w:t xml:space="preserve">a.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14:paraId="4BC30B2B" w14:textId="0D6A98E7" w:rsidR="005B3A4A" w:rsidRPr="00EC2A43" w:rsidRDefault="00AF6996" w:rsidP="00EC2A43">
      <w:pPr>
        <w:ind w:firstLine="567"/>
      </w:pPr>
      <w:r w:rsidRPr="00EC2A43">
        <w:t xml:space="preserve">b.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личность». Указанный информационный запрос направляется в «Социальный фонд России».</w:t>
      </w:r>
    </w:p>
    <w:p w14:paraId="14904D29" w14:textId="61A8F09D" w:rsidR="005B3A4A" w:rsidRPr="00EC2A43" w:rsidRDefault="00AF6996" w:rsidP="00EC2A43">
      <w:pPr>
        <w:ind w:firstLine="567"/>
      </w:pPr>
      <w:r w:rsidRPr="00EC2A43">
        <w:t xml:space="preserve">c.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рождении». Указанный информационный запрос направляется в «Федеральная налоговая служба».</w:t>
      </w:r>
    </w:p>
    <w:p w14:paraId="7EECDDE1" w14:textId="4081F390" w:rsidR="005B3A4A" w:rsidRPr="00EC2A43" w:rsidRDefault="00AF6996" w:rsidP="00EC2A43">
      <w:pPr>
        <w:ind w:firstLine="567"/>
      </w:pPr>
      <w:r w:rsidRPr="00EC2A43">
        <w:t xml:space="preserve">d.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заключении брака». Указанный информационный запрос направляется в «Федеральная налоговая служба».</w:t>
      </w:r>
    </w:p>
    <w:p w14:paraId="60090596" w14:textId="061DC50D" w:rsidR="005B3A4A" w:rsidRPr="00EC2A43" w:rsidRDefault="00AF6996" w:rsidP="00EC2A43">
      <w:pPr>
        <w:ind w:firstLine="567"/>
      </w:pPr>
      <w:r w:rsidRPr="00EC2A43">
        <w:t xml:space="preserve">e.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расторжении брака». Указанный информационный запрос направляется в «Федеральная налоговая служба».</w:t>
      </w:r>
    </w:p>
    <w:p w14:paraId="55282747" w14:textId="0D7FA7BD" w:rsidR="005B3A4A" w:rsidRPr="00EC2A43" w:rsidRDefault="00AF6996" w:rsidP="00EC2A43">
      <w:pPr>
        <w:ind w:firstLine="567"/>
      </w:pPr>
      <w:r w:rsidRPr="00EC2A43">
        <w:t xml:space="preserve">f.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 соответствии фамильно-именной группы, даты рождения, пола и СНИЛС». Указанный информационный запрос направляется в «Социальный фонд России».</w:t>
      </w:r>
    </w:p>
    <w:p w14:paraId="0077BC31" w14:textId="7561DB10" w:rsidR="005B3A4A" w:rsidRPr="00EC2A43" w:rsidRDefault="00AF6996" w:rsidP="00EC2A43">
      <w:pPr>
        <w:ind w:firstLine="567"/>
      </w:pPr>
      <w:r w:rsidRPr="00EC2A43">
        <w:t xml:space="preserve">g. </w:t>
      </w:r>
      <w:r w:rsidR="005B3A4A" w:rsidRPr="00EC2A43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регистрационного досье о регистрации граждан РФ (полное)». Указанный информационный запрос направляется в «МИНИСТЕРСТВО ВНУТРЕННИХ ДЕЛ РОССИЙСКОЙ ФЕДЕРАЦИИ».</w:t>
      </w:r>
    </w:p>
    <w:p w14:paraId="0C7B5EC6" w14:textId="6811CFBA" w:rsidR="005B3A4A" w:rsidRPr="00EC2A43" w:rsidRDefault="00AF6996" w:rsidP="00EC2A43">
      <w:pPr>
        <w:ind w:firstLine="567"/>
      </w:pPr>
      <w:r w:rsidRPr="00EC2A43">
        <w:t xml:space="preserve">h. </w:t>
      </w:r>
      <w:r w:rsidR="005B3A4A" w:rsidRPr="00EC2A43"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«Запрос сведений </w:t>
      </w:r>
      <w:r w:rsidR="005B3A4A" w:rsidRPr="00EC2A43">
        <w:lastRenderedPageBreak/>
        <w:t>об обучении ребенка (детей) в общеобразовательной организации, по очной форме обучения». Указанный информационный запрос направляется в «Министерство образования и науки Нижегородской области».</w:t>
      </w:r>
    </w:p>
    <w:p w14:paraId="73EF8388" w14:textId="77777777" w:rsidR="005B3A4A" w:rsidRPr="00EC2A43" w:rsidRDefault="005B3A4A" w:rsidP="00EC2A43">
      <w:pPr>
        <w:ind w:firstLine="567"/>
      </w:pPr>
      <w:r w:rsidRPr="00EC2A43"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4695E730" w14:textId="77777777" w:rsidR="005B3A4A" w:rsidRPr="00EC2A43" w:rsidRDefault="005B3A4A" w:rsidP="00EC2A43">
      <w:pPr>
        <w:ind w:firstLine="567"/>
      </w:pPr>
      <w:r w:rsidRPr="00EC2A43"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7FD2F885" w14:textId="48857885" w:rsidR="005B3A4A" w:rsidRPr="00EC2A43" w:rsidRDefault="00AF6996" w:rsidP="00EC2A43">
      <w:pPr>
        <w:ind w:firstLine="567"/>
      </w:pPr>
      <w:r w:rsidRPr="00EC2A43">
        <w:t xml:space="preserve">i. </w:t>
      </w:r>
      <w:r w:rsidR="005B3A4A" w:rsidRPr="00EC2A43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14:paraId="5B950F95" w14:textId="77777777" w:rsidR="005B3A4A" w:rsidRPr="006327CC" w:rsidRDefault="005B3A4A" w:rsidP="006327C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6327C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6327CC">
        <w:rPr>
          <w:noProof/>
          <w:szCs w:val="24"/>
        </w:rPr>
        <w:t>1</w:t>
      </w:r>
      <w:r w:rsidRPr="006327CC">
        <w:rPr>
          <w:szCs w:val="24"/>
        </w:rPr>
        <w:t xml:space="preserve"> </w:t>
      </w:r>
      <w:r w:rsidRPr="006327CC">
        <w:rPr>
          <w:noProof/>
          <w:szCs w:val="24"/>
        </w:rPr>
        <w:t>рабочий день</w:t>
      </w:r>
      <w:r w:rsidRPr="006327CC">
        <w:rPr>
          <w:szCs w:val="24"/>
        </w:rPr>
        <w:t xml:space="preserve"> с даты регистрации </w:t>
      </w:r>
      <w:r w:rsidRPr="006327CC">
        <w:rPr>
          <w:noProof/>
          <w:szCs w:val="24"/>
        </w:rPr>
        <w:t>заявления</w:t>
      </w:r>
      <w:r w:rsidRPr="006327CC">
        <w:rPr>
          <w:szCs w:val="24"/>
        </w:rPr>
        <w:t xml:space="preserve">. </w:t>
      </w:r>
    </w:p>
    <w:p w14:paraId="0083BE58" w14:textId="77777777" w:rsidR="005B3A4A" w:rsidRPr="006327CC" w:rsidRDefault="005B3A4A" w:rsidP="006327CC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6327C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6327CC">
        <w:rPr>
          <w:noProof/>
          <w:szCs w:val="24"/>
        </w:rPr>
        <w:t>48</w:t>
      </w:r>
      <w:r w:rsidRPr="006327CC">
        <w:rPr>
          <w:szCs w:val="24"/>
        </w:rPr>
        <w:t xml:space="preserve"> </w:t>
      </w:r>
      <w:r w:rsidRPr="006327CC">
        <w:rPr>
          <w:noProof/>
          <w:szCs w:val="24"/>
        </w:rPr>
        <w:t>часов</w:t>
      </w:r>
      <w:r w:rsidRPr="006327CC">
        <w:rPr>
          <w:szCs w:val="24"/>
        </w:rPr>
        <w:t xml:space="preserve"> с момента направления межведомственного запроса</w:t>
      </w:r>
      <w:r w:rsidRPr="006327CC">
        <w:rPr>
          <w:noProof/>
          <w:szCs w:val="24"/>
        </w:rPr>
        <w:t>.</w:t>
      </w:r>
    </w:p>
    <w:p w14:paraId="5929E912" w14:textId="77777777" w:rsidR="005B3A4A" w:rsidRPr="006327CC" w:rsidRDefault="005B3A4A" w:rsidP="006327C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6327CC">
        <w:rPr>
          <w:szCs w:val="24"/>
          <w:lang w:val="en-US" w:eastAsia="ru-RU"/>
        </w:rPr>
        <w:t>j</w:t>
      </w:r>
      <w:r w:rsidRPr="006327CC">
        <w:rPr>
          <w:szCs w:val="24"/>
          <w:lang w:eastAsia="ru-RU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11C21CA0" w14:textId="77777777" w:rsidR="00D63EE7" w:rsidRPr="00D63EE7" w:rsidRDefault="00D63EE7" w:rsidP="00D63EE7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37DF2CBC" w14:textId="77777777" w:rsidR="005B3A4A" w:rsidRPr="00D63EE7" w:rsidRDefault="005B3A4A" w:rsidP="00D63EE7">
      <w:pPr>
        <w:ind w:firstLine="0"/>
        <w:jc w:val="center"/>
        <w:rPr>
          <w:b/>
          <w:bCs/>
        </w:rPr>
      </w:pPr>
      <w:r w:rsidRPr="00D63EE7">
        <w:rPr>
          <w:b/>
          <w:bCs/>
        </w:rPr>
        <w:t>Принятие решения о предоставлении (об отказе в предоставлении) Услуги</w:t>
      </w:r>
    </w:p>
    <w:p w14:paraId="19337844" w14:textId="77777777" w:rsidR="00D63EE7" w:rsidRPr="00D63EE7" w:rsidRDefault="00D63EE7" w:rsidP="00D63EE7">
      <w:pPr>
        <w:ind w:firstLine="0"/>
        <w:jc w:val="center"/>
        <w:rPr>
          <w:b/>
          <w:bCs/>
        </w:rPr>
      </w:pPr>
    </w:p>
    <w:p w14:paraId="07C3FB65" w14:textId="2A061D4C" w:rsidR="005B3A4A" w:rsidRPr="00D63EE7" w:rsidRDefault="00D63EE7" w:rsidP="00D63EE7">
      <w:pPr>
        <w:ind w:firstLine="567"/>
      </w:pPr>
      <w:r w:rsidRPr="00D63EE7">
        <w:t xml:space="preserve">318. </w:t>
      </w:r>
      <w:r w:rsidR="005B3A4A" w:rsidRPr="00D63EE7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04901608" w14:textId="214694F9" w:rsidR="005B3A4A" w:rsidRDefault="00D63EE7" w:rsidP="00D63EE7">
      <w:pPr>
        <w:ind w:firstLine="567"/>
      </w:pPr>
      <w:r w:rsidRPr="00D63EE7">
        <w:t xml:space="preserve">319. </w:t>
      </w:r>
      <w:r w:rsidR="005B3A4A" w:rsidRPr="00D63EE7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250188C1" w14:textId="77777777" w:rsidR="00D63EE7" w:rsidRPr="00D63EE7" w:rsidRDefault="00D63EE7" w:rsidP="00D63EE7">
      <w:pPr>
        <w:ind w:firstLine="0"/>
        <w:jc w:val="center"/>
        <w:rPr>
          <w:b/>
          <w:bCs/>
        </w:rPr>
      </w:pPr>
    </w:p>
    <w:p w14:paraId="26A9D732" w14:textId="2106DDAC" w:rsidR="005B3A4A" w:rsidRPr="00D63EE7" w:rsidRDefault="005B3A4A" w:rsidP="00D63EE7">
      <w:pPr>
        <w:ind w:firstLine="0"/>
        <w:jc w:val="center"/>
        <w:rPr>
          <w:b/>
          <w:bCs/>
        </w:rPr>
      </w:pPr>
      <w:r w:rsidRPr="00D63EE7">
        <w:rPr>
          <w:b/>
          <w:bCs/>
        </w:rPr>
        <w:t>Предоставление результата Услуги</w:t>
      </w:r>
    </w:p>
    <w:p w14:paraId="4F7D9D42" w14:textId="77777777" w:rsidR="00D63EE7" w:rsidRPr="00D63EE7" w:rsidRDefault="00D63EE7" w:rsidP="00D63EE7">
      <w:pPr>
        <w:ind w:firstLine="0"/>
        <w:jc w:val="center"/>
        <w:rPr>
          <w:b/>
          <w:bCs/>
        </w:rPr>
      </w:pPr>
    </w:p>
    <w:p w14:paraId="5CB16C09" w14:textId="5F024147" w:rsidR="005B3A4A" w:rsidRPr="00D63EE7" w:rsidRDefault="00D63EE7" w:rsidP="00D63EE7">
      <w:pPr>
        <w:ind w:firstLine="567"/>
      </w:pPr>
      <w:r w:rsidRPr="00D63EE7">
        <w:t xml:space="preserve">320. </w:t>
      </w:r>
      <w:r w:rsidR="005B3A4A" w:rsidRPr="00D63EE7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1D8A6B11" w14:textId="34A72D10" w:rsidR="005B3A4A" w:rsidRPr="00D63EE7" w:rsidRDefault="00D63EE7" w:rsidP="00D63EE7">
      <w:pPr>
        <w:ind w:firstLine="567"/>
      </w:pPr>
      <w:r w:rsidRPr="00D63EE7">
        <w:t xml:space="preserve">321. </w:t>
      </w:r>
      <w:r w:rsidR="005B3A4A" w:rsidRPr="00D63EE7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623A1DD3" w14:textId="36052B03" w:rsidR="005B3A4A" w:rsidRPr="00D63EE7" w:rsidRDefault="00D63EE7" w:rsidP="00D63EE7">
      <w:pPr>
        <w:ind w:firstLine="567"/>
      </w:pPr>
      <w:r w:rsidRPr="00D63EE7">
        <w:t xml:space="preserve">322. </w:t>
      </w:r>
      <w:r w:rsidR="005B3A4A" w:rsidRPr="00D63EE7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6A971FC3" w14:textId="77777777" w:rsidR="005B3A4A" w:rsidRPr="00D63EE7" w:rsidRDefault="005B3A4A" w:rsidP="00D63EE7">
      <w:pPr>
        <w:ind w:firstLine="0"/>
        <w:jc w:val="center"/>
        <w:rPr>
          <w:b/>
          <w:bCs/>
        </w:rPr>
      </w:pPr>
    </w:p>
    <w:p w14:paraId="42AA5C33" w14:textId="38202636" w:rsidR="005B3A4A" w:rsidRPr="00D63EE7" w:rsidRDefault="00D63EE7" w:rsidP="00D63EE7">
      <w:pPr>
        <w:ind w:firstLine="0"/>
        <w:jc w:val="center"/>
        <w:rPr>
          <w:b/>
          <w:bCs/>
        </w:rPr>
      </w:pPr>
      <w:r w:rsidRPr="00D63EE7">
        <w:rPr>
          <w:b/>
          <w:bCs/>
        </w:rPr>
        <w:t>Вариант 17</w:t>
      </w:r>
    </w:p>
    <w:p w14:paraId="1C9FDAA2" w14:textId="77777777" w:rsidR="005B3A4A" w:rsidRPr="00D63EE7" w:rsidRDefault="005B3A4A" w:rsidP="00D63EE7">
      <w:pPr>
        <w:ind w:firstLine="0"/>
        <w:jc w:val="center"/>
        <w:rPr>
          <w:b/>
          <w:bCs/>
        </w:rPr>
      </w:pPr>
    </w:p>
    <w:p w14:paraId="3B9344FB" w14:textId="12B3352B" w:rsidR="005B3A4A" w:rsidRPr="00D63EE7" w:rsidRDefault="00D63EE7" w:rsidP="00D63EE7">
      <w:pPr>
        <w:ind w:firstLine="567"/>
      </w:pPr>
      <w:r w:rsidRPr="00D63EE7">
        <w:t xml:space="preserve">323. </w:t>
      </w:r>
      <w:r w:rsidR="005B3A4A" w:rsidRPr="00D63EE7">
        <w:t xml:space="preserve"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</w:t>
      </w:r>
      <w:r w:rsidR="005B3A4A" w:rsidRPr="00D63EE7">
        <w:lastRenderedPageBreak/>
        <w:t>путем личного обращения в Орган местного самоуправления, через МФЦ, посредством Единого портала.</w:t>
      </w:r>
    </w:p>
    <w:p w14:paraId="1BCA19A4" w14:textId="20A92F03" w:rsidR="005B3A4A" w:rsidRPr="00D63EE7" w:rsidRDefault="00D63EE7" w:rsidP="00D63EE7">
      <w:pPr>
        <w:ind w:firstLine="567"/>
      </w:pPr>
      <w:r w:rsidRPr="00D63EE7">
        <w:t xml:space="preserve">324. </w:t>
      </w:r>
      <w:r w:rsidR="005B3A4A" w:rsidRPr="00D63EE7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334674DB" w14:textId="77777777" w:rsidR="005B3A4A" w:rsidRPr="00D63EE7" w:rsidRDefault="005B3A4A" w:rsidP="00D63EE7">
      <w:pPr>
        <w:ind w:firstLine="567"/>
      </w:pPr>
      <w:r w:rsidRPr="00D63EE7">
        <w:t>Формирование реестровой записи в качестве результата предоставления Услуги не предусмотрено.</w:t>
      </w:r>
    </w:p>
    <w:p w14:paraId="30FDCBF4" w14:textId="77777777" w:rsidR="005B3A4A" w:rsidRPr="00D63EE7" w:rsidRDefault="005B3A4A" w:rsidP="00D63EE7">
      <w:pPr>
        <w:ind w:firstLine="567"/>
      </w:pPr>
      <w:r w:rsidRPr="00D63EE7">
        <w:t>Документом, содержащим решение о предоставлении Услуги, является уведомление.</w:t>
      </w:r>
    </w:p>
    <w:p w14:paraId="138613AE" w14:textId="4BF2D118" w:rsidR="005B3A4A" w:rsidRPr="00D63EE7" w:rsidRDefault="00D63EE7" w:rsidP="00D63EE7">
      <w:pPr>
        <w:ind w:firstLine="567"/>
      </w:pPr>
      <w:r w:rsidRPr="00D63EE7">
        <w:t xml:space="preserve">325. </w:t>
      </w:r>
      <w:r w:rsidR="005B3A4A" w:rsidRPr="00D63EE7">
        <w:t>Административные процедуры, осуществляемые при предоставлении Услуги в соответствии с настоящим вариантом:</w:t>
      </w:r>
    </w:p>
    <w:p w14:paraId="19ADAAFE" w14:textId="195B7567" w:rsidR="005B3A4A" w:rsidRPr="00D63EE7" w:rsidRDefault="00D63EE7" w:rsidP="00D63EE7">
      <w:pPr>
        <w:ind w:firstLine="567"/>
      </w:pPr>
      <w:r w:rsidRPr="00D63EE7">
        <w:t xml:space="preserve">a. </w:t>
      </w:r>
      <w:r w:rsidR="005B3A4A" w:rsidRPr="00D63EE7">
        <w:t>прием заявления и документов и (или) информации, необходимых для предоставления Услуги;</w:t>
      </w:r>
    </w:p>
    <w:p w14:paraId="36858F44" w14:textId="6146F8E1" w:rsidR="005B3A4A" w:rsidRPr="00D63EE7" w:rsidRDefault="00D63EE7" w:rsidP="00D63EE7">
      <w:pPr>
        <w:ind w:firstLine="567"/>
      </w:pPr>
      <w:r w:rsidRPr="00D63EE7">
        <w:t xml:space="preserve">b. </w:t>
      </w:r>
      <w:r w:rsidR="005B3A4A" w:rsidRPr="00D63EE7">
        <w:t>межведомственное информационное взаимодействие;</w:t>
      </w:r>
    </w:p>
    <w:p w14:paraId="3CD5F7FF" w14:textId="45AE876D" w:rsidR="005B3A4A" w:rsidRPr="00D63EE7" w:rsidRDefault="00D63EE7" w:rsidP="00D63EE7">
      <w:pPr>
        <w:ind w:firstLine="567"/>
      </w:pPr>
      <w:r w:rsidRPr="00D63EE7">
        <w:t xml:space="preserve">c. </w:t>
      </w:r>
      <w:r w:rsidR="005B3A4A" w:rsidRPr="00D63EE7">
        <w:t>принятие решения о предоставлении (об отказе в предоставлении) Услуги;</w:t>
      </w:r>
    </w:p>
    <w:p w14:paraId="7797D8BC" w14:textId="260E82E1" w:rsidR="005B3A4A" w:rsidRPr="00D63EE7" w:rsidRDefault="00D63EE7" w:rsidP="00D63EE7">
      <w:pPr>
        <w:ind w:firstLine="567"/>
      </w:pPr>
      <w:r w:rsidRPr="00D63EE7">
        <w:t xml:space="preserve">d. </w:t>
      </w:r>
      <w:r w:rsidR="005B3A4A" w:rsidRPr="00D63EE7">
        <w:t xml:space="preserve">предоставление результата Услуги. </w:t>
      </w:r>
    </w:p>
    <w:p w14:paraId="1762A21B" w14:textId="45705386" w:rsidR="005B3A4A" w:rsidRPr="00D63EE7" w:rsidRDefault="00D63EE7" w:rsidP="00D63EE7">
      <w:pPr>
        <w:ind w:firstLine="567"/>
        <w:rPr>
          <w:lang w:eastAsia="ru-RU"/>
        </w:rPr>
      </w:pPr>
      <w:r w:rsidRPr="00D63EE7">
        <w:t xml:space="preserve">326. </w:t>
      </w:r>
      <w:r w:rsidR="005B3A4A" w:rsidRPr="00D63EE7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35A8D9BA" w14:textId="77777777" w:rsidR="00C77D6B" w:rsidRPr="00D63EE7" w:rsidRDefault="00C77D6B" w:rsidP="00C77D6B">
      <w:pPr>
        <w:ind w:firstLine="0"/>
        <w:jc w:val="center"/>
        <w:rPr>
          <w:b/>
          <w:bCs/>
        </w:rPr>
      </w:pPr>
    </w:p>
    <w:p w14:paraId="3DF19863" w14:textId="77777777" w:rsidR="005B3A4A" w:rsidRPr="00396746" w:rsidRDefault="005B3A4A" w:rsidP="00C77D6B">
      <w:pPr>
        <w:ind w:firstLine="0"/>
        <w:jc w:val="center"/>
        <w:rPr>
          <w:b/>
          <w:bCs/>
        </w:rPr>
      </w:pPr>
      <w:r w:rsidRPr="00C77D6B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0C991520" w14:textId="77777777" w:rsidR="00C77D6B" w:rsidRPr="00396746" w:rsidRDefault="00C77D6B" w:rsidP="00C77D6B">
      <w:pPr>
        <w:ind w:firstLine="0"/>
        <w:jc w:val="center"/>
        <w:rPr>
          <w:b/>
          <w:bCs/>
        </w:rPr>
      </w:pPr>
    </w:p>
    <w:p w14:paraId="786FD8BD" w14:textId="4771FECA" w:rsidR="005B3A4A" w:rsidRPr="00C77D6B" w:rsidRDefault="00C77D6B" w:rsidP="00C77D6B">
      <w:pPr>
        <w:ind w:firstLine="567"/>
      </w:pPr>
      <w:r w:rsidRPr="00C77D6B">
        <w:t xml:space="preserve">327. </w:t>
      </w:r>
      <w:r w:rsidR="005B3A4A" w:rsidRPr="00C77D6B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75DAD580" w14:textId="25957C42" w:rsidR="005B3A4A" w:rsidRPr="00C77D6B" w:rsidRDefault="00C77D6B" w:rsidP="00C77D6B">
      <w:pPr>
        <w:ind w:firstLine="567"/>
      </w:pPr>
      <w:r w:rsidRPr="00C77D6B">
        <w:t xml:space="preserve">328. </w:t>
      </w:r>
      <w:r w:rsidR="005B3A4A" w:rsidRPr="00C77D6B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73D7FAA" w14:textId="1802C9C2" w:rsidR="005B3A4A" w:rsidRPr="00C77D6B" w:rsidRDefault="00C77D6B" w:rsidP="00C77D6B">
      <w:pPr>
        <w:ind w:firstLine="567"/>
      </w:pPr>
      <w:r w:rsidRPr="00C77D6B">
        <w:t xml:space="preserve">a. </w:t>
      </w:r>
      <w:r w:rsidR="005B3A4A" w:rsidRPr="00C77D6B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3D5799D0" w14:textId="20FC8539" w:rsidR="005B3A4A" w:rsidRPr="00C77D6B" w:rsidRDefault="00C77D6B" w:rsidP="00C77D6B">
      <w:pPr>
        <w:ind w:firstLine="567"/>
      </w:pPr>
      <w:r w:rsidRPr="00C77D6B">
        <w:t xml:space="preserve">b. </w:t>
      </w:r>
      <w:r w:rsidR="005B3A4A" w:rsidRPr="00C77D6B">
        <w:t>Документы, подтверждающие самостоятельное приобретение путевки родителем (при подаче заявления в МФЦ: оригинал документа; в Органе местного самоуправления: оригинал документа; на Едином портале: электронный документ, подписанный усиленной квалифицированной электронной подписью) (один из документов по выбору заявителя):</w:t>
      </w:r>
    </w:p>
    <w:p w14:paraId="64B4A078" w14:textId="77777777" w:rsidR="005B3A4A" w:rsidRPr="00C77D6B" w:rsidRDefault="005B3A4A" w:rsidP="00C77D6B">
      <w:pPr>
        <w:ind w:firstLine="567"/>
      </w:pPr>
      <w:r w:rsidRPr="00C77D6B">
        <w:t>обратный (отрывной) талон к путевке в детский оздоровительно-образовательный центр (лагерь);</w:t>
      </w:r>
    </w:p>
    <w:p w14:paraId="007D089E" w14:textId="77777777" w:rsidR="005B3A4A" w:rsidRPr="00C77D6B" w:rsidRDefault="005B3A4A" w:rsidP="00C77D6B">
      <w:pPr>
        <w:ind w:firstLine="567"/>
      </w:pPr>
      <w:r w:rsidRPr="00C77D6B">
        <w:t>квитанция об оплате путевки;</w:t>
      </w:r>
    </w:p>
    <w:p w14:paraId="57C053E3" w14:textId="4B2D31F8" w:rsidR="005B3A4A" w:rsidRPr="00C77D6B" w:rsidRDefault="00C77D6B" w:rsidP="00C77D6B">
      <w:pPr>
        <w:ind w:firstLine="567"/>
      </w:pPr>
      <w:r w:rsidRPr="00C77D6B">
        <w:t xml:space="preserve">c. </w:t>
      </w:r>
      <w:r w:rsidR="005B3A4A" w:rsidRPr="00C77D6B"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14:paraId="085F180A" w14:textId="2A5F2478" w:rsidR="005B3A4A" w:rsidRPr="00C77D6B" w:rsidRDefault="00C77D6B" w:rsidP="00C77D6B">
      <w:pPr>
        <w:ind w:firstLine="567"/>
      </w:pPr>
      <w:r w:rsidRPr="00C77D6B">
        <w:t xml:space="preserve">d. </w:t>
      </w:r>
      <w:r w:rsidR="005B3A4A" w:rsidRPr="00C77D6B">
        <w:t>документы, удостоверяющие личность представителя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4329FE24" w14:textId="77777777" w:rsidR="005B3A4A" w:rsidRPr="00C77D6B" w:rsidRDefault="005B3A4A" w:rsidP="00C77D6B">
      <w:pPr>
        <w:ind w:firstLine="567"/>
      </w:pPr>
      <w:r w:rsidRPr="00C77D6B">
        <w:t>паспорт гражданина Российской Федерации;</w:t>
      </w:r>
    </w:p>
    <w:p w14:paraId="3D0781FF" w14:textId="77777777" w:rsidR="005B3A4A" w:rsidRPr="00C77D6B" w:rsidRDefault="005B3A4A" w:rsidP="00C77D6B">
      <w:pPr>
        <w:ind w:firstLine="567"/>
      </w:pPr>
      <w:r w:rsidRPr="00C77D6B">
        <w:lastRenderedPageBreak/>
        <w:t>временное удостоверение личности гражданина Российской Федерации;</w:t>
      </w:r>
    </w:p>
    <w:p w14:paraId="6412E216" w14:textId="77777777" w:rsidR="005B3A4A" w:rsidRPr="00C77D6B" w:rsidRDefault="005B3A4A" w:rsidP="00C77D6B">
      <w:pPr>
        <w:ind w:firstLine="567"/>
      </w:pPr>
      <w:r w:rsidRPr="00C77D6B">
        <w:t>документ, удостоверяющий личность иностранного гражданина;</w:t>
      </w:r>
    </w:p>
    <w:p w14:paraId="437846A6" w14:textId="77777777" w:rsidR="005B3A4A" w:rsidRPr="003F61D5" w:rsidRDefault="005B3A4A" w:rsidP="00C77D6B">
      <w:pPr>
        <w:ind w:firstLine="567"/>
        <w:rPr>
          <w:sz w:val="28"/>
          <w:szCs w:val="28"/>
          <w:lang w:eastAsia="ru-RU"/>
        </w:rPr>
      </w:pPr>
      <w:r w:rsidRPr="00C77D6B">
        <w:t>временное удостоверение личности лица без гражданства в Российской Федерации</w:t>
      </w:r>
      <w:r w:rsidRPr="003F61D5">
        <w:rPr>
          <w:sz w:val="28"/>
          <w:szCs w:val="28"/>
        </w:rPr>
        <w:t>.</w:t>
      </w:r>
    </w:p>
    <w:p w14:paraId="783B3447" w14:textId="093003B0" w:rsidR="005B3A4A" w:rsidRPr="00C77D6B" w:rsidRDefault="00C77D6B" w:rsidP="00C77D6B">
      <w:pPr>
        <w:ind w:firstLine="567"/>
      </w:pPr>
      <w:r w:rsidRPr="00C77D6B">
        <w:t xml:space="preserve">329. </w:t>
      </w:r>
      <w:r w:rsidR="005B3A4A" w:rsidRPr="00C77D6B"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1251902A" w14:textId="3BA499D7" w:rsidR="005B3A4A" w:rsidRPr="00C77D6B" w:rsidRDefault="00C77D6B" w:rsidP="00C77D6B">
      <w:pPr>
        <w:ind w:firstLine="567"/>
      </w:pPr>
      <w:r w:rsidRPr="00C77D6B">
        <w:t xml:space="preserve">330. </w:t>
      </w:r>
      <w:r w:rsidR="005B3A4A" w:rsidRPr="00C77D6B">
        <w:t xml:space="preserve">Способами установления личности (идентификации) заявителя при взаимодействии с заявителями являются: </w:t>
      </w:r>
    </w:p>
    <w:p w14:paraId="5E146536" w14:textId="39559CFE" w:rsidR="005B3A4A" w:rsidRPr="00C77D6B" w:rsidRDefault="00C77D6B" w:rsidP="00C77D6B">
      <w:pPr>
        <w:ind w:firstLine="567"/>
      </w:pPr>
      <w:r w:rsidRPr="00C77D6B">
        <w:t xml:space="preserve">a. </w:t>
      </w:r>
      <w:r w:rsidR="005B3A4A" w:rsidRPr="00C77D6B"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4F7BAD2C" w14:textId="6E041551" w:rsidR="005B3A4A" w:rsidRPr="00C77D6B" w:rsidRDefault="00C77D6B" w:rsidP="00C77D6B">
      <w:pPr>
        <w:ind w:firstLine="567"/>
      </w:pPr>
      <w:r w:rsidRPr="00C77D6B">
        <w:t xml:space="preserve">b. </w:t>
      </w:r>
      <w:r w:rsidR="005B3A4A" w:rsidRPr="00C77D6B">
        <w:t xml:space="preserve">в МФЦ – документ, удостоверяющий личность; </w:t>
      </w:r>
    </w:p>
    <w:p w14:paraId="56AF41AE" w14:textId="3C57909A" w:rsidR="005B3A4A" w:rsidRPr="00C77D6B" w:rsidRDefault="00C77D6B" w:rsidP="00C77D6B">
      <w:pPr>
        <w:ind w:firstLine="567"/>
      </w:pPr>
      <w:r w:rsidRPr="00C77D6B">
        <w:t xml:space="preserve">c. </w:t>
      </w:r>
      <w:r w:rsidR="005B3A4A" w:rsidRPr="00C77D6B">
        <w:t>в Органе местного самоуправления – документ, удостоверяющий личность.</w:t>
      </w:r>
    </w:p>
    <w:p w14:paraId="1C77A21B" w14:textId="4EE0D2CE" w:rsidR="005B3A4A" w:rsidRPr="00C77D6B" w:rsidRDefault="00C77D6B" w:rsidP="00C77D6B">
      <w:pPr>
        <w:ind w:firstLine="567"/>
      </w:pPr>
      <w:r w:rsidRPr="00C77D6B">
        <w:t xml:space="preserve">331. </w:t>
      </w:r>
      <w:r w:rsidR="005B3A4A" w:rsidRPr="00C77D6B"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14:paraId="34929CE2" w14:textId="03D1DE82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a. </w:t>
      </w:r>
      <w:r w:rsidR="005B3A4A" w:rsidRPr="00C77D6B"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79950FB" w14:textId="6C987E65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b. </w:t>
      </w:r>
      <w:r w:rsidR="005B3A4A" w:rsidRPr="00C77D6B">
        <w:t>заявление подано в  Орган местного самоуправления, в полномочия которого не входит предоставление Услуги;</w:t>
      </w:r>
    </w:p>
    <w:p w14:paraId="4FC4A6F1" w14:textId="332F6CD7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c. </w:t>
      </w:r>
      <w:r w:rsidR="005B3A4A" w:rsidRPr="00C77D6B">
        <w:t>представленные документы утратили силу на момент обращения за предоставлением Услуги;</w:t>
      </w:r>
    </w:p>
    <w:p w14:paraId="46454BD5" w14:textId="0E6425D3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d. </w:t>
      </w:r>
      <w:r w:rsidR="005B3A4A" w:rsidRPr="00C77D6B"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B7B13E0" w14:textId="2CA55191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e. </w:t>
      </w:r>
      <w:r w:rsidR="005B3A4A" w:rsidRPr="00C77D6B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BB66EFC" w14:textId="74393809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f. </w:t>
      </w:r>
      <w:r w:rsidR="005B3A4A" w:rsidRPr="00C77D6B"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50CCA811" w14:textId="2095DC5D" w:rsidR="005B3A4A" w:rsidRPr="00C77D6B" w:rsidRDefault="00C77D6B" w:rsidP="00C77D6B">
      <w:pPr>
        <w:tabs>
          <w:tab w:val="left" w:pos="851"/>
        </w:tabs>
        <w:ind w:firstLine="567"/>
      </w:pPr>
      <w:r w:rsidRPr="00C77D6B">
        <w:t xml:space="preserve">g. </w:t>
      </w:r>
      <w:r w:rsidR="005B3A4A" w:rsidRPr="00C77D6B">
        <w:t>наличие противоречивых сведений в заявлении о предоставлении Услуги и приложенных к нему документах;</w:t>
      </w:r>
    </w:p>
    <w:p w14:paraId="56586B04" w14:textId="5A700967" w:rsidR="005B3A4A" w:rsidRPr="00C77D6B" w:rsidRDefault="006C0CB7" w:rsidP="00C77D6B">
      <w:pPr>
        <w:tabs>
          <w:tab w:val="left" w:pos="851"/>
        </w:tabs>
        <w:ind w:firstLine="567"/>
      </w:pPr>
      <w:r w:rsidRPr="00C77D6B">
        <w:t xml:space="preserve">h. </w:t>
      </w:r>
      <w:r w:rsidR="005B3A4A" w:rsidRPr="00C77D6B"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190E664D" w14:textId="21C42F76" w:rsidR="005B3A4A" w:rsidRPr="00C77D6B" w:rsidRDefault="006C0CB7" w:rsidP="00C77D6B">
      <w:pPr>
        <w:tabs>
          <w:tab w:val="left" w:pos="851"/>
        </w:tabs>
        <w:ind w:firstLine="567"/>
      </w:pPr>
      <w:r w:rsidRPr="00C77D6B">
        <w:t xml:space="preserve">i. </w:t>
      </w:r>
      <w:r w:rsidR="005B3A4A" w:rsidRPr="00C77D6B">
        <w:t>заявление подано лицом, не имеющим полномочий представлять интересы заявителя.</w:t>
      </w:r>
    </w:p>
    <w:p w14:paraId="58775663" w14:textId="2C19A2EC" w:rsidR="005B3A4A" w:rsidRPr="00C77D6B" w:rsidRDefault="006C0CB7" w:rsidP="00C77D6B">
      <w:pPr>
        <w:tabs>
          <w:tab w:val="left" w:pos="851"/>
        </w:tabs>
        <w:ind w:firstLine="567"/>
      </w:pPr>
      <w:r w:rsidRPr="00C77D6B">
        <w:t xml:space="preserve">332. </w:t>
      </w:r>
      <w:r w:rsidR="005B3A4A" w:rsidRPr="00C77D6B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7539F991" w14:textId="66B17F12" w:rsidR="005B3A4A" w:rsidRPr="00C77D6B" w:rsidRDefault="006C0CB7" w:rsidP="00C77D6B">
      <w:pPr>
        <w:tabs>
          <w:tab w:val="left" w:pos="851"/>
        </w:tabs>
        <w:ind w:firstLine="567"/>
      </w:pPr>
      <w:r w:rsidRPr="00C77D6B">
        <w:t xml:space="preserve">333. </w:t>
      </w:r>
      <w:r w:rsidR="005B3A4A" w:rsidRPr="00C77D6B"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 </w:t>
      </w:r>
    </w:p>
    <w:p w14:paraId="4C281534" w14:textId="39AB022A" w:rsidR="005B3A4A" w:rsidRPr="00C77D6B" w:rsidRDefault="006C0CB7" w:rsidP="00C77D6B">
      <w:pPr>
        <w:tabs>
          <w:tab w:val="left" w:pos="851"/>
        </w:tabs>
        <w:ind w:firstLine="567"/>
      </w:pPr>
      <w:r w:rsidRPr="00C77D6B">
        <w:t xml:space="preserve">334. </w:t>
      </w:r>
      <w:r w:rsidR="005B3A4A" w:rsidRPr="00C77D6B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1CDB516E" w14:textId="77777777" w:rsidR="006C0CB7" w:rsidRPr="006C0CB7" w:rsidRDefault="006C0CB7" w:rsidP="006C0CB7">
      <w:pPr>
        <w:ind w:firstLine="0"/>
        <w:jc w:val="center"/>
        <w:rPr>
          <w:b/>
          <w:bCs/>
        </w:rPr>
      </w:pPr>
    </w:p>
    <w:p w14:paraId="38C24A87" w14:textId="4CDC7B02" w:rsidR="005B3A4A" w:rsidRPr="00396746" w:rsidRDefault="005B3A4A" w:rsidP="006C0CB7">
      <w:pPr>
        <w:ind w:firstLine="0"/>
        <w:jc w:val="center"/>
        <w:rPr>
          <w:b/>
          <w:bCs/>
        </w:rPr>
      </w:pPr>
      <w:r w:rsidRPr="006C0CB7">
        <w:rPr>
          <w:b/>
          <w:bCs/>
        </w:rPr>
        <w:t>Межведомственное информационное взаимодействие</w:t>
      </w:r>
    </w:p>
    <w:p w14:paraId="4DFE8BD9" w14:textId="77777777" w:rsidR="006C0CB7" w:rsidRPr="00396746" w:rsidRDefault="006C0CB7" w:rsidP="006C0CB7">
      <w:pPr>
        <w:ind w:firstLine="0"/>
        <w:jc w:val="center"/>
        <w:rPr>
          <w:b/>
          <w:bCs/>
        </w:rPr>
      </w:pPr>
    </w:p>
    <w:p w14:paraId="10B1E055" w14:textId="1F37054D" w:rsidR="005B3A4A" w:rsidRPr="006C0CB7" w:rsidRDefault="006C0CB7" w:rsidP="006C0CB7">
      <w:pPr>
        <w:ind w:firstLine="567"/>
      </w:pPr>
      <w:r w:rsidRPr="006C0CB7">
        <w:t xml:space="preserve">335. </w:t>
      </w:r>
      <w:r w:rsidR="005B3A4A" w:rsidRPr="006C0CB7">
        <w:t>Для получения Услуги необходимо направление следующих межведомственных информационных запросов:</w:t>
      </w:r>
    </w:p>
    <w:p w14:paraId="12F7D4B4" w14:textId="127EBD53" w:rsidR="005B3A4A" w:rsidRPr="006C0CB7" w:rsidRDefault="006C0CB7" w:rsidP="006C0CB7">
      <w:pPr>
        <w:ind w:firstLine="567"/>
      </w:pPr>
      <w:r w:rsidRPr="006C0CB7">
        <w:lastRenderedPageBreak/>
        <w:t xml:space="preserve">a. </w:t>
      </w:r>
      <w:r w:rsidR="005B3A4A" w:rsidRPr="006C0CB7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14:paraId="48A7BD3B" w14:textId="51F5D8CD" w:rsidR="005B3A4A" w:rsidRPr="006C0CB7" w:rsidRDefault="006C0CB7" w:rsidP="006C0CB7">
      <w:pPr>
        <w:ind w:firstLine="567"/>
      </w:pPr>
      <w:r w:rsidRPr="006C0CB7">
        <w:t xml:space="preserve">b. </w:t>
      </w:r>
      <w:r w:rsidR="005B3A4A" w:rsidRPr="006C0CB7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личность». Указанный информационный запрос направляется в «Социальный фонд России».</w:t>
      </w:r>
    </w:p>
    <w:p w14:paraId="661350FB" w14:textId="73BD84E6" w:rsidR="005B3A4A" w:rsidRPr="006C0CB7" w:rsidRDefault="006C0CB7" w:rsidP="006C0CB7">
      <w:pPr>
        <w:ind w:firstLine="567"/>
      </w:pPr>
      <w:r w:rsidRPr="006C0CB7">
        <w:t xml:space="preserve">c. </w:t>
      </w:r>
      <w:r w:rsidR="005B3A4A" w:rsidRPr="006C0CB7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рождении». Указанный информационный запрос направляется в «Федеральная налоговая служба».</w:t>
      </w:r>
    </w:p>
    <w:p w14:paraId="0E169124" w14:textId="159FF978" w:rsidR="005B3A4A" w:rsidRPr="006C0CB7" w:rsidRDefault="006C0CB7" w:rsidP="006C0CB7">
      <w:pPr>
        <w:ind w:firstLine="567"/>
      </w:pPr>
      <w:r w:rsidRPr="006C0CB7">
        <w:t xml:space="preserve">d. </w:t>
      </w:r>
      <w:r w:rsidR="005B3A4A" w:rsidRPr="006C0CB7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заключении брака». Указанный информационный запрос направляется в «Федеральная налоговая служба».</w:t>
      </w:r>
    </w:p>
    <w:p w14:paraId="12CAD165" w14:textId="574ABBA7" w:rsidR="005B3A4A" w:rsidRPr="006C0CB7" w:rsidRDefault="006C0CB7" w:rsidP="006C0CB7">
      <w:pPr>
        <w:ind w:firstLine="567"/>
      </w:pPr>
      <w:r w:rsidRPr="006C0CB7">
        <w:t xml:space="preserve">e. </w:t>
      </w:r>
      <w:r w:rsidR="005B3A4A" w:rsidRPr="006C0CB7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расторжении брака». Указанный информационный запрос направляется в «Федеральная налоговая служба».</w:t>
      </w:r>
    </w:p>
    <w:p w14:paraId="09CFD5D4" w14:textId="46A01F76" w:rsidR="005B3A4A" w:rsidRPr="006C0CB7" w:rsidRDefault="006C0CB7" w:rsidP="006C0CB7">
      <w:pPr>
        <w:ind w:firstLine="567"/>
        <w:rPr>
          <w:szCs w:val="24"/>
          <w:lang w:eastAsia="ru-RU"/>
        </w:rPr>
      </w:pPr>
      <w:r w:rsidRPr="006C0CB7">
        <w:t xml:space="preserve">f. </w:t>
      </w:r>
      <w:r w:rsidR="005B3A4A" w:rsidRPr="006C0CB7">
        <w:t>при осуществлении межведомственного информационного взаимодействия посредством</w:t>
      </w:r>
      <w:r w:rsidR="005B3A4A" w:rsidRPr="006C0CB7">
        <w:rPr>
          <w:szCs w:val="24"/>
        </w:rPr>
        <w:t xml:space="preserve">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 xml:space="preserve">. </w:t>
      </w:r>
      <w:r w:rsidR="005B3A4A" w:rsidRPr="006C0CB7">
        <w:rPr>
          <w:szCs w:val="24"/>
        </w:rPr>
        <w:t xml:space="preserve">Указанный информационный запрос направляется в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Социальный фонд России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</w:p>
    <w:p w14:paraId="054ADA18" w14:textId="3ED9CD0F" w:rsidR="005B3A4A" w:rsidRPr="006C0CB7" w:rsidRDefault="006C0CB7" w:rsidP="006C0CB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6C0CB7">
        <w:rPr>
          <w:szCs w:val="24"/>
          <w:lang w:val="en-US"/>
        </w:rPr>
        <w:t>g</w:t>
      </w:r>
      <w:r w:rsidRPr="006C0CB7">
        <w:rPr>
          <w:szCs w:val="24"/>
        </w:rPr>
        <w:t xml:space="preserve">. </w:t>
      </w:r>
      <w:r w:rsidR="005B3A4A" w:rsidRPr="006C0CB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 xml:space="preserve">. </w:t>
      </w:r>
      <w:r w:rsidR="005B3A4A" w:rsidRPr="006C0CB7">
        <w:rPr>
          <w:szCs w:val="24"/>
        </w:rPr>
        <w:t xml:space="preserve">Указанный информационный запрос направляется в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МИНИСТЕРСТВО ВНУТРЕННИХ ДЕЛ РОССИЙСКОЙ ФЕДЕРАЦИИ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</w:p>
    <w:p w14:paraId="239D876A" w14:textId="2A3A533A" w:rsidR="005B3A4A" w:rsidRPr="006C0CB7" w:rsidRDefault="006C0CB7" w:rsidP="006C0CB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6C0CB7">
        <w:rPr>
          <w:szCs w:val="24"/>
          <w:lang w:val="en-US"/>
        </w:rPr>
        <w:t>h</w:t>
      </w:r>
      <w:r w:rsidRPr="006C0CB7">
        <w:rPr>
          <w:szCs w:val="24"/>
        </w:rPr>
        <w:t xml:space="preserve">. </w:t>
      </w:r>
      <w:r w:rsidR="005B3A4A" w:rsidRPr="006C0CB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Предоставление сведений о трудовой деятельности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 xml:space="preserve">. </w:t>
      </w:r>
      <w:r w:rsidR="005B3A4A" w:rsidRPr="006C0CB7">
        <w:rPr>
          <w:szCs w:val="24"/>
        </w:rPr>
        <w:t xml:space="preserve">Указанный информационный запрос направляется в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Социальный фонд России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</w:p>
    <w:p w14:paraId="6D60A5ED" w14:textId="1D04FDB0" w:rsidR="005B3A4A" w:rsidRPr="006C0CB7" w:rsidRDefault="006C0CB7" w:rsidP="006C0CB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6C0CB7">
        <w:rPr>
          <w:szCs w:val="24"/>
          <w:lang w:val="en-US"/>
        </w:rPr>
        <w:t>i</w:t>
      </w:r>
      <w:r w:rsidRPr="006C0CB7">
        <w:rPr>
          <w:szCs w:val="24"/>
        </w:rPr>
        <w:t xml:space="preserve">. </w:t>
      </w:r>
      <w:r w:rsidR="005B3A4A" w:rsidRPr="006C0CB7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  <w:r w:rsidR="005B3A4A" w:rsidRPr="006C0CB7">
        <w:rPr>
          <w:szCs w:val="24"/>
        </w:rPr>
        <w:t xml:space="preserve"> Указанный информационный запрос направляется в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Министерство образования и науки Нижегородской области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</w:p>
    <w:p w14:paraId="2FCA6CAF" w14:textId="77777777" w:rsidR="005B3A4A" w:rsidRPr="006C0CB7" w:rsidRDefault="005B3A4A" w:rsidP="006C0CB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6C0CB7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6C0CB7">
        <w:rPr>
          <w:noProof/>
          <w:szCs w:val="24"/>
        </w:rPr>
        <w:t>1</w:t>
      </w:r>
      <w:r w:rsidRPr="006C0CB7">
        <w:rPr>
          <w:szCs w:val="24"/>
        </w:rPr>
        <w:t xml:space="preserve"> </w:t>
      </w:r>
      <w:r w:rsidRPr="006C0CB7">
        <w:rPr>
          <w:noProof/>
          <w:szCs w:val="24"/>
        </w:rPr>
        <w:t>рабочий день</w:t>
      </w:r>
      <w:r w:rsidRPr="006C0CB7">
        <w:rPr>
          <w:szCs w:val="24"/>
        </w:rPr>
        <w:t xml:space="preserve"> с даты регистрации </w:t>
      </w:r>
      <w:r w:rsidRPr="006C0CB7">
        <w:rPr>
          <w:noProof/>
          <w:szCs w:val="24"/>
        </w:rPr>
        <w:t>заявления</w:t>
      </w:r>
      <w:r w:rsidRPr="006C0CB7">
        <w:rPr>
          <w:szCs w:val="24"/>
        </w:rPr>
        <w:t xml:space="preserve">. </w:t>
      </w:r>
    </w:p>
    <w:p w14:paraId="03B84B85" w14:textId="77777777" w:rsidR="005B3A4A" w:rsidRPr="006C0CB7" w:rsidRDefault="005B3A4A" w:rsidP="006C0CB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6C0CB7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6C0CB7">
        <w:rPr>
          <w:noProof/>
          <w:szCs w:val="24"/>
        </w:rPr>
        <w:t>48</w:t>
      </w:r>
      <w:r w:rsidRPr="006C0CB7">
        <w:rPr>
          <w:szCs w:val="24"/>
        </w:rPr>
        <w:t xml:space="preserve"> </w:t>
      </w:r>
      <w:r w:rsidRPr="006C0CB7">
        <w:rPr>
          <w:noProof/>
          <w:szCs w:val="24"/>
        </w:rPr>
        <w:t>часов</w:t>
      </w:r>
      <w:r w:rsidRPr="006C0CB7">
        <w:rPr>
          <w:szCs w:val="24"/>
        </w:rPr>
        <w:t xml:space="preserve"> с момента направления межведомственного запроса;</w:t>
      </w:r>
    </w:p>
    <w:p w14:paraId="5035EDE7" w14:textId="22BE89DE" w:rsidR="005B3A4A" w:rsidRPr="006C0CB7" w:rsidRDefault="006C0CB7" w:rsidP="006C0CB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6C0CB7">
        <w:rPr>
          <w:szCs w:val="24"/>
          <w:lang w:val="en-US"/>
        </w:rPr>
        <w:t>j</w:t>
      </w:r>
      <w:r w:rsidRPr="006C0CB7">
        <w:rPr>
          <w:szCs w:val="24"/>
        </w:rPr>
        <w:t xml:space="preserve">. </w:t>
      </w:r>
      <w:r w:rsidR="005B3A4A" w:rsidRPr="006C0CB7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 xml:space="preserve">Проверка соответствия информации о документе, удостоверяющем личность ИГ или ЛБГ, и информации </w:t>
      </w:r>
      <w:r w:rsidR="005B3A4A" w:rsidRPr="006C0CB7">
        <w:rPr>
          <w:noProof/>
          <w:szCs w:val="24"/>
        </w:rPr>
        <w:lastRenderedPageBreak/>
        <w:t>об адресе постановки на учет по месту пребывания или регистрации по месту жительства владельца такого документа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  <w:r w:rsidR="005B3A4A" w:rsidRPr="006C0CB7">
        <w:rPr>
          <w:szCs w:val="24"/>
        </w:rPr>
        <w:t xml:space="preserve"> Указанный информационный запрос направляется в </w:t>
      </w:r>
      <w:r w:rsidR="005B3A4A" w:rsidRPr="006C0CB7">
        <w:rPr>
          <w:szCs w:val="24"/>
          <w:lang w:eastAsia="ru-RU"/>
        </w:rPr>
        <w:t>«</w:t>
      </w:r>
      <w:r w:rsidR="005B3A4A" w:rsidRPr="006C0CB7">
        <w:rPr>
          <w:noProof/>
          <w:szCs w:val="24"/>
        </w:rPr>
        <w:t>МВД России</w:t>
      </w:r>
      <w:r w:rsidR="005B3A4A" w:rsidRPr="006C0CB7">
        <w:rPr>
          <w:szCs w:val="24"/>
        </w:rPr>
        <w:t>»</w:t>
      </w:r>
      <w:r w:rsidR="005B3A4A" w:rsidRPr="006C0CB7">
        <w:rPr>
          <w:szCs w:val="24"/>
          <w:lang w:eastAsia="ru-RU"/>
        </w:rPr>
        <w:t>.</w:t>
      </w:r>
    </w:p>
    <w:p w14:paraId="3FF4A6C9" w14:textId="77777777" w:rsidR="005B3A4A" w:rsidRPr="006C0CB7" w:rsidRDefault="005B3A4A" w:rsidP="006C0CB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6C0CB7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6C0CB7">
        <w:rPr>
          <w:noProof/>
          <w:szCs w:val="24"/>
        </w:rPr>
        <w:t>1</w:t>
      </w:r>
      <w:r w:rsidRPr="006C0CB7">
        <w:rPr>
          <w:szCs w:val="24"/>
        </w:rPr>
        <w:t xml:space="preserve"> </w:t>
      </w:r>
      <w:r w:rsidRPr="006C0CB7">
        <w:rPr>
          <w:noProof/>
          <w:szCs w:val="24"/>
        </w:rPr>
        <w:t>рабочий день</w:t>
      </w:r>
      <w:r w:rsidRPr="006C0CB7">
        <w:rPr>
          <w:szCs w:val="24"/>
        </w:rPr>
        <w:t xml:space="preserve"> с даты регистрации </w:t>
      </w:r>
      <w:r w:rsidRPr="006C0CB7">
        <w:rPr>
          <w:noProof/>
          <w:szCs w:val="24"/>
        </w:rPr>
        <w:t>заявления</w:t>
      </w:r>
      <w:r w:rsidRPr="006C0CB7">
        <w:rPr>
          <w:szCs w:val="24"/>
        </w:rPr>
        <w:t xml:space="preserve">. </w:t>
      </w:r>
    </w:p>
    <w:p w14:paraId="27AF4E21" w14:textId="77777777" w:rsidR="005B3A4A" w:rsidRPr="006C0CB7" w:rsidRDefault="005B3A4A" w:rsidP="006C0CB7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6C0CB7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6C0CB7">
        <w:rPr>
          <w:noProof/>
          <w:szCs w:val="24"/>
        </w:rPr>
        <w:t>48</w:t>
      </w:r>
      <w:r w:rsidRPr="006C0CB7">
        <w:rPr>
          <w:szCs w:val="24"/>
        </w:rPr>
        <w:t xml:space="preserve"> </w:t>
      </w:r>
      <w:r w:rsidRPr="006C0CB7">
        <w:rPr>
          <w:noProof/>
          <w:szCs w:val="24"/>
        </w:rPr>
        <w:t>часов</w:t>
      </w:r>
      <w:r w:rsidRPr="006C0CB7">
        <w:rPr>
          <w:szCs w:val="24"/>
        </w:rPr>
        <w:t xml:space="preserve"> с момента направления межведомственного запроса</w:t>
      </w:r>
      <w:r w:rsidRPr="006C0CB7">
        <w:rPr>
          <w:noProof/>
          <w:szCs w:val="24"/>
        </w:rPr>
        <w:t>.</w:t>
      </w:r>
    </w:p>
    <w:p w14:paraId="0B550B0D" w14:textId="77777777" w:rsidR="005B3A4A" w:rsidRPr="006C0CB7" w:rsidRDefault="005B3A4A" w:rsidP="006C0CB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6C0CB7">
        <w:rPr>
          <w:szCs w:val="24"/>
          <w:lang w:eastAsia="ru-RU"/>
        </w:rPr>
        <w:t>v.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175DBE1D" w14:textId="77777777" w:rsidR="006C0CB7" w:rsidRPr="006C0CB7" w:rsidRDefault="006C0CB7" w:rsidP="006C0CB7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5895BB00" w14:textId="77777777" w:rsidR="005B3A4A" w:rsidRPr="006C0CB7" w:rsidRDefault="005B3A4A" w:rsidP="006C0CB7">
      <w:pPr>
        <w:ind w:firstLine="0"/>
        <w:jc w:val="center"/>
        <w:rPr>
          <w:b/>
          <w:bCs/>
        </w:rPr>
      </w:pPr>
      <w:r w:rsidRPr="006C0CB7">
        <w:rPr>
          <w:b/>
          <w:bCs/>
        </w:rPr>
        <w:t>Принятие решения о предоставлении (об отказе в предоставлении) Услуги</w:t>
      </w:r>
    </w:p>
    <w:p w14:paraId="49709D0B" w14:textId="77777777" w:rsidR="006C0CB7" w:rsidRPr="006C0CB7" w:rsidRDefault="006C0CB7" w:rsidP="006C0CB7">
      <w:pPr>
        <w:ind w:firstLine="0"/>
        <w:jc w:val="center"/>
        <w:rPr>
          <w:b/>
          <w:bCs/>
        </w:rPr>
      </w:pPr>
    </w:p>
    <w:p w14:paraId="0333E192" w14:textId="3F7C78D6" w:rsidR="005B3A4A" w:rsidRPr="006C0CB7" w:rsidRDefault="006C0CB7" w:rsidP="006C0CB7">
      <w:pPr>
        <w:ind w:firstLine="567"/>
      </w:pPr>
      <w:r w:rsidRPr="006C0CB7">
        <w:t xml:space="preserve">336. </w:t>
      </w:r>
      <w:r w:rsidR="005B3A4A" w:rsidRPr="006C0CB7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78614719" w14:textId="6A27B54D" w:rsidR="005B3A4A" w:rsidRPr="006C0CB7" w:rsidRDefault="006C0CB7" w:rsidP="006C0CB7">
      <w:pPr>
        <w:ind w:firstLine="567"/>
      </w:pPr>
      <w:r w:rsidRPr="006C0CB7">
        <w:t xml:space="preserve">337. </w:t>
      </w:r>
      <w:r w:rsidR="005B3A4A" w:rsidRPr="006C0CB7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754871AB" w14:textId="77777777" w:rsidR="006C0CB7" w:rsidRPr="006C0CB7" w:rsidRDefault="006C0CB7" w:rsidP="006C0CB7">
      <w:pPr>
        <w:ind w:firstLine="0"/>
        <w:jc w:val="center"/>
        <w:rPr>
          <w:b/>
          <w:bCs/>
        </w:rPr>
      </w:pPr>
    </w:p>
    <w:p w14:paraId="46F1789A" w14:textId="20A66F36" w:rsidR="005B3A4A" w:rsidRPr="006C0CB7" w:rsidRDefault="005B3A4A" w:rsidP="006C0CB7">
      <w:pPr>
        <w:ind w:firstLine="0"/>
        <w:jc w:val="center"/>
        <w:rPr>
          <w:b/>
          <w:bCs/>
        </w:rPr>
      </w:pPr>
      <w:r w:rsidRPr="006C0CB7">
        <w:rPr>
          <w:b/>
          <w:bCs/>
        </w:rPr>
        <w:t>Предоставление результата Услуги</w:t>
      </w:r>
    </w:p>
    <w:p w14:paraId="11B6B75B" w14:textId="77777777" w:rsidR="006C0CB7" w:rsidRPr="006C0CB7" w:rsidRDefault="006C0CB7" w:rsidP="006C0CB7">
      <w:pPr>
        <w:ind w:firstLine="0"/>
        <w:jc w:val="center"/>
        <w:rPr>
          <w:b/>
          <w:bCs/>
        </w:rPr>
      </w:pPr>
    </w:p>
    <w:p w14:paraId="38AC99B7" w14:textId="4B2234E7" w:rsidR="005B3A4A" w:rsidRPr="006C0CB7" w:rsidRDefault="00C45662" w:rsidP="006C0CB7">
      <w:pPr>
        <w:ind w:firstLine="567"/>
      </w:pPr>
      <w:r w:rsidRPr="006C0CB7">
        <w:t xml:space="preserve">338. </w:t>
      </w:r>
      <w:r w:rsidR="005B3A4A" w:rsidRPr="006C0CB7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5091DF4A" w14:textId="7D9FB488" w:rsidR="005B3A4A" w:rsidRPr="006C0CB7" w:rsidRDefault="00C45662" w:rsidP="006C0CB7">
      <w:pPr>
        <w:ind w:firstLine="567"/>
      </w:pPr>
      <w:r w:rsidRPr="006C0CB7">
        <w:t xml:space="preserve">339. </w:t>
      </w:r>
      <w:r w:rsidR="005B3A4A" w:rsidRPr="006C0CB7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0730039C" w14:textId="11896944" w:rsidR="005B3A4A" w:rsidRPr="006C0CB7" w:rsidRDefault="00C45662" w:rsidP="006C0CB7">
      <w:pPr>
        <w:ind w:firstLine="567"/>
      </w:pPr>
      <w:r w:rsidRPr="006C0CB7">
        <w:t xml:space="preserve">340. </w:t>
      </w:r>
      <w:r w:rsidR="005B3A4A" w:rsidRPr="006C0CB7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58073676" w14:textId="77777777" w:rsidR="005B3A4A" w:rsidRPr="000B19D8" w:rsidRDefault="005B3A4A" w:rsidP="006C0CB7">
      <w:pPr>
        <w:ind w:firstLine="567"/>
      </w:pPr>
    </w:p>
    <w:p w14:paraId="27C12EF3" w14:textId="4728B7A9" w:rsidR="005B3A4A" w:rsidRPr="000B19D8" w:rsidRDefault="000B19D8" w:rsidP="000B19D8">
      <w:pPr>
        <w:ind w:firstLine="0"/>
        <w:jc w:val="center"/>
        <w:rPr>
          <w:b/>
          <w:bCs/>
        </w:rPr>
      </w:pPr>
      <w:r w:rsidRPr="000B19D8">
        <w:rPr>
          <w:b/>
          <w:bCs/>
        </w:rPr>
        <w:t>Вариант 18</w:t>
      </w:r>
    </w:p>
    <w:p w14:paraId="3932F133" w14:textId="77777777" w:rsidR="005B3A4A" w:rsidRPr="000B19D8" w:rsidRDefault="005B3A4A" w:rsidP="000B19D8">
      <w:pPr>
        <w:ind w:firstLine="0"/>
        <w:jc w:val="center"/>
        <w:rPr>
          <w:b/>
          <w:bCs/>
        </w:rPr>
      </w:pPr>
    </w:p>
    <w:p w14:paraId="725C11F5" w14:textId="7EA5A463" w:rsidR="005B3A4A" w:rsidRPr="000B19D8" w:rsidRDefault="000B19D8" w:rsidP="000B19D8">
      <w:pPr>
        <w:ind w:firstLine="567"/>
      </w:pPr>
      <w:r w:rsidRPr="000B19D8">
        <w:t xml:space="preserve">341. </w:t>
      </w:r>
      <w:r w:rsidR="005B3A4A" w:rsidRPr="000B19D8"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5129DB70" w14:textId="06D1605F" w:rsidR="005B3A4A" w:rsidRPr="000B19D8" w:rsidRDefault="000B19D8" w:rsidP="000B19D8">
      <w:pPr>
        <w:ind w:firstLine="567"/>
      </w:pPr>
      <w:r w:rsidRPr="000B19D8">
        <w:t xml:space="preserve">342. </w:t>
      </w:r>
      <w:r w:rsidR="005B3A4A" w:rsidRPr="000B19D8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4DD44635" w14:textId="77777777" w:rsidR="005B3A4A" w:rsidRPr="000B19D8" w:rsidRDefault="005B3A4A" w:rsidP="000B19D8">
      <w:pPr>
        <w:ind w:firstLine="567"/>
      </w:pPr>
      <w:r w:rsidRPr="000B19D8">
        <w:t>Формирование реестровой записи в качестве результата предоставления Услуги не предусмотрено.</w:t>
      </w:r>
    </w:p>
    <w:p w14:paraId="63963605" w14:textId="77777777" w:rsidR="005B3A4A" w:rsidRPr="000B19D8" w:rsidRDefault="005B3A4A" w:rsidP="000B19D8">
      <w:pPr>
        <w:ind w:firstLine="567"/>
      </w:pPr>
      <w:r w:rsidRPr="000B19D8">
        <w:t>Документом, содержащим решение о предоставлении Услуги, является уведомление.</w:t>
      </w:r>
    </w:p>
    <w:p w14:paraId="14A344B2" w14:textId="6E112E2D" w:rsidR="005B3A4A" w:rsidRPr="000B19D8" w:rsidRDefault="000B19D8" w:rsidP="000B19D8">
      <w:pPr>
        <w:spacing w:after="160"/>
        <w:ind w:firstLine="567"/>
        <w:contextualSpacing/>
        <w:rPr>
          <w:szCs w:val="24"/>
          <w:lang w:eastAsia="ru-RU"/>
        </w:rPr>
      </w:pPr>
      <w:r w:rsidRPr="000B19D8">
        <w:rPr>
          <w:szCs w:val="24"/>
          <w:lang w:eastAsia="ru-RU"/>
        </w:rPr>
        <w:lastRenderedPageBreak/>
        <w:t xml:space="preserve">343. </w:t>
      </w:r>
      <w:r w:rsidR="005B3A4A" w:rsidRPr="000B19D8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68F2333" w14:textId="34C11ED1" w:rsidR="005B3A4A" w:rsidRPr="000B19D8" w:rsidRDefault="000B19D8" w:rsidP="000B19D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B19D8">
        <w:rPr>
          <w:noProof/>
          <w:szCs w:val="24"/>
          <w:lang w:val="en-US"/>
        </w:rPr>
        <w:t>a</w:t>
      </w:r>
      <w:r w:rsidRPr="000B19D8">
        <w:rPr>
          <w:noProof/>
          <w:szCs w:val="24"/>
        </w:rPr>
        <w:t xml:space="preserve">. </w:t>
      </w:r>
      <w:r w:rsidR="005B3A4A" w:rsidRPr="000B19D8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="005B3A4A" w:rsidRPr="000B19D8">
        <w:rPr>
          <w:szCs w:val="24"/>
        </w:rPr>
        <w:t>;</w:t>
      </w:r>
    </w:p>
    <w:p w14:paraId="4C4640C1" w14:textId="1511EAB8" w:rsidR="005B3A4A" w:rsidRPr="000B19D8" w:rsidRDefault="000B19D8" w:rsidP="000B19D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B19D8">
        <w:rPr>
          <w:noProof/>
          <w:szCs w:val="24"/>
          <w:lang w:val="en-US"/>
        </w:rPr>
        <w:t>b</w:t>
      </w:r>
      <w:r w:rsidRPr="000B19D8">
        <w:rPr>
          <w:noProof/>
          <w:szCs w:val="24"/>
        </w:rPr>
        <w:t xml:space="preserve">. </w:t>
      </w:r>
      <w:r w:rsidR="005B3A4A" w:rsidRPr="000B19D8">
        <w:rPr>
          <w:noProof/>
          <w:szCs w:val="24"/>
        </w:rPr>
        <w:t>межведомственное информационное взаимодействие</w:t>
      </w:r>
      <w:r w:rsidR="005B3A4A" w:rsidRPr="000B19D8">
        <w:rPr>
          <w:szCs w:val="24"/>
        </w:rPr>
        <w:t>;</w:t>
      </w:r>
    </w:p>
    <w:p w14:paraId="3E2F152A" w14:textId="7BA08C96" w:rsidR="005B3A4A" w:rsidRPr="000B19D8" w:rsidRDefault="000B19D8" w:rsidP="000B19D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B19D8">
        <w:rPr>
          <w:noProof/>
          <w:szCs w:val="24"/>
          <w:lang w:val="en-US"/>
        </w:rPr>
        <w:t>c</w:t>
      </w:r>
      <w:r w:rsidRPr="000B19D8">
        <w:rPr>
          <w:noProof/>
          <w:szCs w:val="24"/>
        </w:rPr>
        <w:t xml:space="preserve">. </w:t>
      </w:r>
      <w:r w:rsidR="005B3A4A" w:rsidRPr="000B19D8">
        <w:rPr>
          <w:noProof/>
          <w:szCs w:val="24"/>
        </w:rPr>
        <w:t>принятие решения о предоставлении (об отказе в предоставлении) Услуги</w:t>
      </w:r>
      <w:r w:rsidR="005B3A4A" w:rsidRPr="000B19D8">
        <w:rPr>
          <w:szCs w:val="24"/>
        </w:rPr>
        <w:t>;</w:t>
      </w:r>
    </w:p>
    <w:p w14:paraId="2F4BB910" w14:textId="65737CAB" w:rsidR="005B3A4A" w:rsidRPr="000B19D8" w:rsidRDefault="000B19D8" w:rsidP="000B19D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0B19D8">
        <w:rPr>
          <w:noProof/>
          <w:szCs w:val="24"/>
          <w:lang w:val="en-US"/>
        </w:rPr>
        <w:t>d</w:t>
      </w:r>
      <w:r w:rsidRPr="000B19D8">
        <w:rPr>
          <w:noProof/>
          <w:szCs w:val="24"/>
        </w:rPr>
        <w:t xml:space="preserve">. </w:t>
      </w:r>
      <w:r w:rsidR="005B3A4A" w:rsidRPr="000B19D8">
        <w:rPr>
          <w:noProof/>
          <w:szCs w:val="24"/>
        </w:rPr>
        <w:t>предоставление результата Услуги</w:t>
      </w:r>
      <w:r w:rsidR="005B3A4A" w:rsidRPr="000B19D8">
        <w:rPr>
          <w:szCs w:val="24"/>
        </w:rPr>
        <w:t>.</w:t>
      </w:r>
      <w:r w:rsidR="005B3A4A" w:rsidRPr="000B19D8">
        <w:rPr>
          <w:szCs w:val="24"/>
          <w:lang w:eastAsia="ru-RU"/>
        </w:rPr>
        <w:t xml:space="preserve"> </w:t>
      </w:r>
    </w:p>
    <w:p w14:paraId="07075543" w14:textId="6E88A98A" w:rsidR="005B3A4A" w:rsidRPr="000B19D8" w:rsidRDefault="000B19D8" w:rsidP="000B19D8">
      <w:pPr>
        <w:tabs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0B19D8">
        <w:rPr>
          <w:szCs w:val="24"/>
          <w:lang w:eastAsia="ru-RU"/>
        </w:rPr>
        <w:t xml:space="preserve">344. </w:t>
      </w:r>
      <w:r w:rsidR="005B3A4A" w:rsidRPr="000B19D8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0B19D8">
        <w:rPr>
          <w:szCs w:val="24"/>
        </w:rPr>
        <w:t xml:space="preserve">приведена </w:t>
      </w:r>
      <w:r w:rsidR="005B3A4A" w:rsidRPr="000B19D8">
        <w:rPr>
          <w:szCs w:val="24"/>
          <w:lang w:eastAsia="ru-RU"/>
        </w:rPr>
        <w:t xml:space="preserve">административная процедура </w:t>
      </w:r>
      <w:r w:rsidR="005B3A4A" w:rsidRPr="000B19D8">
        <w:rPr>
          <w:noProof/>
          <w:szCs w:val="24"/>
        </w:rPr>
        <w:t>приостановление предоставления Услуги</w:t>
      </w:r>
      <w:r w:rsidR="005B3A4A" w:rsidRPr="000B19D8">
        <w:rPr>
          <w:szCs w:val="24"/>
        </w:rPr>
        <w:t>, поскольку она не предусмотрена законодательством Российской Федерации.</w:t>
      </w:r>
    </w:p>
    <w:p w14:paraId="334A67D1" w14:textId="77777777" w:rsidR="000B19D8" w:rsidRPr="000B19D8" w:rsidRDefault="000B19D8" w:rsidP="000B19D8">
      <w:pPr>
        <w:ind w:firstLine="0"/>
        <w:jc w:val="center"/>
        <w:rPr>
          <w:b/>
          <w:bCs/>
        </w:rPr>
      </w:pPr>
    </w:p>
    <w:p w14:paraId="3F5E9287" w14:textId="77777777" w:rsidR="005B3A4A" w:rsidRPr="00396746" w:rsidRDefault="005B3A4A" w:rsidP="000B19D8">
      <w:pPr>
        <w:ind w:firstLine="0"/>
        <w:jc w:val="center"/>
        <w:rPr>
          <w:b/>
          <w:bCs/>
        </w:rPr>
      </w:pPr>
      <w:r w:rsidRPr="000B19D8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446971F8" w14:textId="77777777" w:rsidR="000B19D8" w:rsidRPr="00396746" w:rsidRDefault="000B19D8" w:rsidP="000B19D8">
      <w:pPr>
        <w:ind w:firstLine="0"/>
        <w:jc w:val="center"/>
        <w:rPr>
          <w:b/>
          <w:bCs/>
        </w:rPr>
      </w:pPr>
    </w:p>
    <w:p w14:paraId="2A281ECF" w14:textId="653C3E32" w:rsidR="005B3A4A" w:rsidRPr="000B19D8" w:rsidRDefault="000B19D8" w:rsidP="000B19D8">
      <w:pPr>
        <w:ind w:firstLine="567"/>
      </w:pPr>
      <w:r w:rsidRPr="000B19D8">
        <w:t xml:space="preserve">345. </w:t>
      </w:r>
      <w:r w:rsidR="005B3A4A" w:rsidRPr="000B19D8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6032B5E7" w14:textId="1586F0CD" w:rsidR="005B3A4A" w:rsidRPr="000B19D8" w:rsidRDefault="00D57A21" w:rsidP="000B19D8">
      <w:pPr>
        <w:ind w:firstLine="567"/>
      </w:pPr>
      <w:r w:rsidRPr="000B19D8">
        <w:t xml:space="preserve">346. </w:t>
      </w:r>
      <w:r w:rsidR="005B3A4A" w:rsidRPr="000B19D8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4793C6E" w14:textId="6B016657" w:rsidR="005B3A4A" w:rsidRPr="000B19D8" w:rsidRDefault="00D57A21" w:rsidP="000B19D8">
      <w:pPr>
        <w:ind w:firstLine="567"/>
      </w:pPr>
      <w:r w:rsidRPr="000B19D8">
        <w:t xml:space="preserve">a. </w:t>
      </w:r>
      <w:r w:rsidR="005B3A4A" w:rsidRPr="000B19D8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0A1015D1" w14:textId="2369F481" w:rsidR="005B3A4A" w:rsidRPr="00D57A21" w:rsidRDefault="00D57A21" w:rsidP="000B19D8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D57A21">
        <w:rPr>
          <w:noProof/>
          <w:szCs w:val="24"/>
          <w:lang w:val="en-US"/>
        </w:rPr>
        <w:t>b</w:t>
      </w:r>
      <w:r w:rsidRPr="00D57A21">
        <w:rPr>
          <w:noProof/>
          <w:szCs w:val="24"/>
        </w:rPr>
        <w:t xml:space="preserve">. </w:t>
      </w:r>
      <w:r w:rsidR="005B3A4A" w:rsidRPr="00D57A21">
        <w:rPr>
          <w:noProof/>
          <w:szCs w:val="24"/>
        </w:rPr>
        <w:t>Документы, подтверждающие самостоятельное приобретение путевки родителем</w:t>
      </w:r>
      <w:r w:rsidR="005B3A4A" w:rsidRPr="00D57A21">
        <w:rPr>
          <w:szCs w:val="24"/>
        </w:rPr>
        <w:t xml:space="preserve"> (при подаче </w:t>
      </w:r>
      <w:r w:rsidR="005B3A4A" w:rsidRPr="00D57A21">
        <w:rPr>
          <w:noProof/>
          <w:szCs w:val="24"/>
        </w:rPr>
        <w:t>заявления</w:t>
      </w:r>
      <w:r w:rsidR="005B3A4A" w:rsidRPr="00D57A21">
        <w:rPr>
          <w:szCs w:val="24"/>
        </w:rPr>
        <w:t xml:space="preserve"> </w:t>
      </w:r>
      <w:r w:rsidR="005B3A4A" w:rsidRPr="00D57A21">
        <w:rPr>
          <w:noProof/>
          <w:szCs w:val="24"/>
        </w:rPr>
        <w:t>в МФЦ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оригинал документа</w:t>
      </w:r>
      <w:r w:rsidR="005B3A4A" w:rsidRPr="00D57A21">
        <w:rPr>
          <w:szCs w:val="24"/>
        </w:rPr>
        <w:t xml:space="preserve">; </w:t>
      </w:r>
      <w:r w:rsidR="005B3A4A" w:rsidRPr="00D57A21">
        <w:rPr>
          <w:noProof/>
          <w:szCs w:val="24"/>
        </w:rPr>
        <w:t>в Органе местного самоуправления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оригинал документа</w:t>
      </w:r>
      <w:r w:rsidR="005B3A4A" w:rsidRPr="00D57A21">
        <w:rPr>
          <w:szCs w:val="24"/>
        </w:rPr>
        <w:t xml:space="preserve">; </w:t>
      </w:r>
      <w:r w:rsidR="005B3A4A" w:rsidRPr="00D57A21">
        <w:rPr>
          <w:noProof/>
          <w:szCs w:val="24"/>
        </w:rPr>
        <w:t>на Едином портале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D57A21">
        <w:rPr>
          <w:szCs w:val="24"/>
        </w:rPr>
        <w:t>)</w:t>
      </w:r>
      <w:r w:rsidR="005B3A4A" w:rsidRPr="00D57A21">
        <w:rPr>
          <w:szCs w:val="24"/>
          <w:lang w:eastAsia="ru-RU"/>
        </w:rPr>
        <w:t xml:space="preserve"> (один из документов по выбору заявителя):</w:t>
      </w:r>
    </w:p>
    <w:p w14:paraId="26219BD7" w14:textId="77777777" w:rsidR="005B3A4A" w:rsidRPr="00D57A21" w:rsidRDefault="005B3A4A" w:rsidP="00D57A21">
      <w:pPr>
        <w:spacing w:after="160"/>
        <w:ind w:firstLine="567"/>
        <w:contextualSpacing/>
        <w:rPr>
          <w:szCs w:val="24"/>
          <w:lang w:eastAsia="ru-RU"/>
        </w:rPr>
      </w:pPr>
      <w:r w:rsidRPr="00D57A21">
        <w:rPr>
          <w:noProof/>
          <w:szCs w:val="24"/>
        </w:rPr>
        <w:t>обратный (отрывной) талон к путевке в детский оздоровительно-образовательный центр (лагерь)</w:t>
      </w:r>
      <w:r w:rsidRPr="00D57A21">
        <w:rPr>
          <w:szCs w:val="24"/>
        </w:rPr>
        <w:t>;</w:t>
      </w:r>
    </w:p>
    <w:p w14:paraId="72644152" w14:textId="77777777" w:rsidR="005B3A4A" w:rsidRPr="00D57A21" w:rsidRDefault="005B3A4A" w:rsidP="00D57A21">
      <w:pPr>
        <w:spacing w:after="160"/>
        <w:ind w:firstLine="567"/>
        <w:contextualSpacing/>
        <w:rPr>
          <w:szCs w:val="24"/>
          <w:lang w:eastAsia="ru-RU"/>
        </w:rPr>
      </w:pPr>
      <w:r w:rsidRPr="00D57A21">
        <w:rPr>
          <w:noProof/>
          <w:szCs w:val="24"/>
        </w:rPr>
        <w:t>квитанция об оплате путевки</w:t>
      </w:r>
      <w:r w:rsidRPr="00D57A21">
        <w:rPr>
          <w:szCs w:val="24"/>
        </w:rPr>
        <w:t>;</w:t>
      </w:r>
    </w:p>
    <w:p w14:paraId="0B2AEC2A" w14:textId="1BE96C70" w:rsidR="005B3A4A" w:rsidRPr="00D57A21" w:rsidRDefault="00D57A21" w:rsidP="00D57A2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D57A21">
        <w:rPr>
          <w:noProof/>
          <w:szCs w:val="24"/>
          <w:lang w:val="en-US"/>
        </w:rPr>
        <w:t>c</w:t>
      </w:r>
      <w:r w:rsidRPr="00D57A21">
        <w:rPr>
          <w:noProof/>
          <w:szCs w:val="24"/>
        </w:rPr>
        <w:t xml:space="preserve">. </w:t>
      </w:r>
      <w:r w:rsidR="005B3A4A" w:rsidRPr="00D57A21">
        <w:rPr>
          <w:noProof/>
          <w:szCs w:val="24"/>
        </w:rPr>
        <w:t>документ, подтверждающий полномочия представителя заявителя</w:t>
      </w:r>
      <w:r w:rsidR="005B3A4A" w:rsidRPr="00D57A21">
        <w:rPr>
          <w:szCs w:val="24"/>
        </w:rPr>
        <w:t>,</w:t>
      </w:r>
      <w:r w:rsidR="005B3A4A" w:rsidRPr="00D57A21">
        <w:rPr>
          <w:noProof/>
          <w:szCs w:val="24"/>
        </w:rPr>
        <w:t xml:space="preserve"> – доверенность на представление интересов физического лица</w:t>
      </w:r>
      <w:r w:rsidR="005B3A4A" w:rsidRPr="00D57A21">
        <w:rPr>
          <w:szCs w:val="24"/>
        </w:rPr>
        <w:t xml:space="preserve"> (при подаче </w:t>
      </w:r>
      <w:r w:rsidR="005B3A4A" w:rsidRPr="00D57A21">
        <w:rPr>
          <w:noProof/>
          <w:szCs w:val="24"/>
        </w:rPr>
        <w:t>заявления</w:t>
      </w:r>
      <w:r w:rsidR="005B3A4A" w:rsidRPr="00D57A21">
        <w:rPr>
          <w:szCs w:val="24"/>
        </w:rPr>
        <w:t xml:space="preserve"> </w:t>
      </w:r>
      <w:r w:rsidR="005B3A4A" w:rsidRPr="00D57A21">
        <w:rPr>
          <w:noProof/>
          <w:szCs w:val="24"/>
        </w:rPr>
        <w:t>в МФЦ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предъявление оригинала документа</w:t>
      </w:r>
      <w:r w:rsidR="005B3A4A" w:rsidRPr="00D57A21">
        <w:rPr>
          <w:szCs w:val="24"/>
        </w:rPr>
        <w:t xml:space="preserve">; </w:t>
      </w:r>
      <w:r w:rsidR="005B3A4A" w:rsidRPr="00D57A21">
        <w:rPr>
          <w:noProof/>
          <w:szCs w:val="24"/>
        </w:rPr>
        <w:t>в Органе местного самоуправления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предъявление оригинала документа</w:t>
      </w:r>
      <w:r w:rsidR="005B3A4A" w:rsidRPr="00D57A21">
        <w:rPr>
          <w:szCs w:val="24"/>
        </w:rPr>
        <w:t xml:space="preserve">; </w:t>
      </w:r>
      <w:r w:rsidR="005B3A4A" w:rsidRPr="00D57A21">
        <w:rPr>
          <w:noProof/>
          <w:szCs w:val="24"/>
        </w:rPr>
        <w:t>на Едином портале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D57A21">
        <w:rPr>
          <w:szCs w:val="24"/>
        </w:rPr>
        <w:t>);</w:t>
      </w:r>
    </w:p>
    <w:p w14:paraId="08B2C707" w14:textId="318C1A5D" w:rsidR="005B3A4A" w:rsidRPr="00D57A21" w:rsidRDefault="00D57A21" w:rsidP="00D57A2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D57A21">
        <w:rPr>
          <w:noProof/>
          <w:szCs w:val="24"/>
          <w:lang w:val="en-US"/>
        </w:rPr>
        <w:t>d</w:t>
      </w:r>
      <w:r w:rsidRPr="00D57A21">
        <w:rPr>
          <w:noProof/>
          <w:szCs w:val="24"/>
        </w:rPr>
        <w:t xml:space="preserve">. </w:t>
      </w:r>
      <w:r w:rsidR="005B3A4A" w:rsidRPr="00D57A21">
        <w:rPr>
          <w:noProof/>
          <w:szCs w:val="24"/>
        </w:rPr>
        <w:t>документы, удостоверяющие личность представителя заявителя</w:t>
      </w:r>
      <w:r w:rsidR="005B3A4A" w:rsidRPr="00D57A21">
        <w:rPr>
          <w:szCs w:val="24"/>
        </w:rPr>
        <w:t xml:space="preserve"> (при подаче </w:t>
      </w:r>
      <w:r w:rsidR="005B3A4A" w:rsidRPr="00D57A21">
        <w:rPr>
          <w:noProof/>
          <w:szCs w:val="24"/>
        </w:rPr>
        <w:t>заявления</w:t>
      </w:r>
      <w:r w:rsidR="005B3A4A" w:rsidRPr="00D57A21">
        <w:rPr>
          <w:szCs w:val="24"/>
        </w:rPr>
        <w:t xml:space="preserve"> </w:t>
      </w:r>
      <w:r w:rsidR="005B3A4A" w:rsidRPr="00D57A21">
        <w:rPr>
          <w:noProof/>
          <w:szCs w:val="24"/>
        </w:rPr>
        <w:t>в МФЦ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предъявление оригинала документа</w:t>
      </w:r>
      <w:r w:rsidR="005B3A4A" w:rsidRPr="00D57A21">
        <w:rPr>
          <w:szCs w:val="24"/>
        </w:rPr>
        <w:t xml:space="preserve">; </w:t>
      </w:r>
      <w:r w:rsidR="005B3A4A" w:rsidRPr="00D57A21">
        <w:rPr>
          <w:noProof/>
          <w:szCs w:val="24"/>
        </w:rPr>
        <w:t>в Органе местного самоуправления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предъявление оригинала документа</w:t>
      </w:r>
      <w:r w:rsidR="005B3A4A" w:rsidRPr="00D57A21">
        <w:rPr>
          <w:szCs w:val="24"/>
        </w:rPr>
        <w:t xml:space="preserve">; </w:t>
      </w:r>
      <w:r w:rsidR="005B3A4A" w:rsidRPr="00D57A21">
        <w:rPr>
          <w:noProof/>
          <w:szCs w:val="24"/>
        </w:rPr>
        <w:t>на Едином портале</w:t>
      </w:r>
      <w:r w:rsidR="005B3A4A" w:rsidRPr="00D57A21">
        <w:rPr>
          <w:szCs w:val="24"/>
        </w:rPr>
        <w:t xml:space="preserve">: </w:t>
      </w:r>
      <w:r w:rsidR="005B3A4A" w:rsidRPr="00D57A21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5B3A4A" w:rsidRPr="00D57A21">
        <w:rPr>
          <w:szCs w:val="24"/>
        </w:rPr>
        <w:t>)</w:t>
      </w:r>
      <w:r w:rsidR="005B3A4A" w:rsidRPr="00D57A21">
        <w:rPr>
          <w:szCs w:val="24"/>
          <w:lang w:eastAsia="ru-RU"/>
        </w:rPr>
        <w:t xml:space="preserve"> (один из документов по выбору заявителя):</w:t>
      </w:r>
    </w:p>
    <w:p w14:paraId="4D89FAC2" w14:textId="77777777" w:rsidR="005B3A4A" w:rsidRPr="00357EC7" w:rsidRDefault="005B3A4A" w:rsidP="00D57A21">
      <w:pPr>
        <w:tabs>
          <w:tab w:val="left" w:pos="993"/>
        </w:tabs>
        <w:ind w:firstLine="567"/>
      </w:pPr>
      <w:r w:rsidRPr="00357EC7">
        <w:t>паспорт гражданина Российской Федерации;</w:t>
      </w:r>
    </w:p>
    <w:p w14:paraId="4165CC8D" w14:textId="77777777" w:rsidR="005B3A4A" w:rsidRPr="00357EC7" w:rsidRDefault="005B3A4A" w:rsidP="00D57A21">
      <w:pPr>
        <w:tabs>
          <w:tab w:val="left" w:pos="993"/>
        </w:tabs>
        <w:ind w:firstLine="567"/>
      </w:pPr>
      <w:r w:rsidRPr="00357EC7">
        <w:t>временное удостоверение личности гражданина Российской Федерации;</w:t>
      </w:r>
    </w:p>
    <w:p w14:paraId="79652286" w14:textId="77777777" w:rsidR="005B3A4A" w:rsidRPr="00357EC7" w:rsidRDefault="005B3A4A" w:rsidP="00D57A21">
      <w:pPr>
        <w:tabs>
          <w:tab w:val="left" w:pos="993"/>
        </w:tabs>
        <w:ind w:firstLine="567"/>
      </w:pPr>
      <w:r w:rsidRPr="00357EC7">
        <w:t>документ, удостоверяющий личность иностранного гражданина;</w:t>
      </w:r>
    </w:p>
    <w:p w14:paraId="37EA5EB3" w14:textId="77777777" w:rsidR="005B3A4A" w:rsidRPr="00357EC7" w:rsidRDefault="005B3A4A" w:rsidP="00D57A21">
      <w:pPr>
        <w:tabs>
          <w:tab w:val="left" w:pos="993"/>
        </w:tabs>
        <w:ind w:firstLine="567"/>
      </w:pPr>
      <w:r w:rsidRPr="00357EC7">
        <w:t>временное удостоверение личности лица без гражданства в Российской Федерации.</w:t>
      </w:r>
    </w:p>
    <w:p w14:paraId="353FC1C9" w14:textId="654585CB" w:rsidR="005B3A4A" w:rsidRPr="00357EC7" w:rsidRDefault="00D57A21" w:rsidP="00D57A21">
      <w:pPr>
        <w:tabs>
          <w:tab w:val="left" w:pos="993"/>
        </w:tabs>
        <w:ind w:firstLine="567"/>
      </w:pPr>
      <w:r w:rsidRPr="00D57A21">
        <w:t xml:space="preserve">347. </w:t>
      </w:r>
      <w:r w:rsidR="005B3A4A" w:rsidRPr="00357EC7"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69F9FDCE" w14:textId="0D4464DC" w:rsidR="005B3A4A" w:rsidRPr="00357EC7" w:rsidRDefault="00D57A21" w:rsidP="00D57A21">
      <w:pPr>
        <w:tabs>
          <w:tab w:val="left" w:pos="993"/>
        </w:tabs>
        <w:ind w:firstLine="567"/>
      </w:pPr>
      <w:r w:rsidRPr="00D57A21">
        <w:t xml:space="preserve">348. </w:t>
      </w:r>
      <w:r w:rsidR="005B3A4A" w:rsidRPr="00357EC7">
        <w:t xml:space="preserve">Способами установления личности (идентификации) заявителя при взаимодействии с заявителями являются: </w:t>
      </w:r>
    </w:p>
    <w:p w14:paraId="368AB41C" w14:textId="773D7CC9" w:rsidR="005B3A4A" w:rsidRPr="00357EC7" w:rsidRDefault="00D57A21" w:rsidP="00D57A21">
      <w:pPr>
        <w:tabs>
          <w:tab w:val="left" w:pos="993"/>
        </w:tabs>
        <w:ind w:firstLine="567"/>
      </w:pPr>
      <w:r>
        <w:rPr>
          <w:lang w:val="en-US"/>
        </w:rPr>
        <w:lastRenderedPageBreak/>
        <w:t>a</w:t>
      </w:r>
      <w:r w:rsidRPr="00D57A21">
        <w:t xml:space="preserve">. </w:t>
      </w:r>
      <w:r w:rsidR="005B3A4A" w:rsidRPr="00357EC7"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022C5BB6" w14:textId="7AAC1303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  <w:lang w:val="en-US"/>
        </w:rPr>
        <w:t>b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в МФЦ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– </w:t>
      </w:r>
      <w:r w:rsidR="005B3A4A" w:rsidRPr="00357EC7">
        <w:rPr>
          <w:noProof/>
          <w:szCs w:val="24"/>
        </w:rPr>
        <w:t>документ, удостоверяющий личность</w:t>
      </w:r>
      <w:r w:rsidR="005B3A4A" w:rsidRPr="00357EC7">
        <w:rPr>
          <w:szCs w:val="24"/>
        </w:rPr>
        <w:t>;</w:t>
      </w:r>
      <w:r w:rsidR="005B3A4A" w:rsidRPr="00357EC7">
        <w:rPr>
          <w:szCs w:val="24"/>
          <w:lang w:eastAsia="ru-RU"/>
        </w:rPr>
        <w:t xml:space="preserve"> </w:t>
      </w:r>
    </w:p>
    <w:p w14:paraId="7AC6F7CE" w14:textId="521A7BD1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  <w:lang w:val="en-US"/>
        </w:rPr>
        <w:t>c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в Органе местного самоуправления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– </w:t>
      </w:r>
      <w:r w:rsidR="005B3A4A" w:rsidRPr="00357EC7">
        <w:rPr>
          <w:noProof/>
          <w:szCs w:val="24"/>
        </w:rPr>
        <w:t>документ, удостоверяющий личность</w:t>
      </w:r>
      <w:r w:rsidR="005B3A4A" w:rsidRPr="00357EC7">
        <w:rPr>
          <w:szCs w:val="24"/>
        </w:rPr>
        <w:t>.</w:t>
      </w:r>
    </w:p>
    <w:p w14:paraId="3E1D9DDD" w14:textId="2F75E5C1" w:rsidR="005B3A4A" w:rsidRPr="00357EC7" w:rsidRDefault="00357EC7" w:rsidP="00357EC7">
      <w:pPr>
        <w:tabs>
          <w:tab w:val="left" w:pos="1560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</w:rPr>
        <w:t xml:space="preserve">349. </w:t>
      </w:r>
      <w:r w:rsidR="005B3A4A" w:rsidRPr="00357EC7">
        <w:rPr>
          <w:noProof/>
          <w:szCs w:val="24"/>
        </w:rPr>
        <w:t>Орган местного самоуправления</w:t>
      </w:r>
      <w:r w:rsidR="005B3A4A" w:rsidRPr="00357EC7">
        <w:rPr>
          <w:szCs w:val="24"/>
        </w:rPr>
        <w:t xml:space="preserve">, МФЦ отказывают заявителю в приеме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</w:rPr>
        <w:t xml:space="preserve"> и документов при наличии </w:t>
      </w:r>
      <w:r w:rsidR="005B3A4A" w:rsidRPr="00357EC7">
        <w:rPr>
          <w:szCs w:val="24"/>
          <w:lang w:eastAsia="ru-RU"/>
        </w:rPr>
        <w:t>следующих оснований:</w:t>
      </w:r>
    </w:p>
    <w:p w14:paraId="113DF3CA" w14:textId="7A0663C5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a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10BE5152" w14:textId="164D6AE2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b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70426E75" w14:textId="55F9E8BE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c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3F947D22" w14:textId="5A2092AC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d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3E915A4B" w14:textId="32FE4A1B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e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941BA06" w14:textId="59D305E7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f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198A5CA9" w14:textId="58D8A8E5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g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6C11891F" w14:textId="138112A6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h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7C66045" w14:textId="06CBAEAC" w:rsidR="005B3A4A" w:rsidRPr="00357EC7" w:rsidRDefault="00357EC7" w:rsidP="00357EC7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i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10683A92" w14:textId="6C3CA119" w:rsidR="005B3A4A" w:rsidRPr="00357EC7" w:rsidRDefault="00357EC7" w:rsidP="00357EC7">
      <w:pPr>
        <w:pStyle w:val="af3"/>
        <w:widowControl/>
        <w:tabs>
          <w:tab w:val="left" w:pos="15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EC7">
        <w:rPr>
          <w:rFonts w:ascii="Times New Roman" w:hAnsi="Times New Roman" w:cs="Times New Roman"/>
          <w:sz w:val="24"/>
          <w:szCs w:val="24"/>
        </w:rPr>
        <w:t xml:space="preserve">350. </w:t>
      </w:r>
      <w:r w:rsidR="005B3A4A" w:rsidRPr="00357EC7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099B9E20" w14:textId="67AEBC04" w:rsidR="005B3A4A" w:rsidRPr="00357EC7" w:rsidRDefault="00357EC7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eastAsia="ru-RU"/>
        </w:rPr>
        <w:t xml:space="preserve">351. </w:t>
      </w:r>
      <w:r w:rsidR="005B3A4A" w:rsidRPr="00357EC7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357EC7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320DF61C" w14:textId="69E5564E" w:rsidR="005B3A4A" w:rsidRPr="00357EC7" w:rsidRDefault="00357EC7" w:rsidP="00357EC7">
      <w:pPr>
        <w:tabs>
          <w:tab w:val="left" w:pos="170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eastAsia="ru-RU"/>
        </w:rPr>
        <w:t xml:space="preserve">352. </w:t>
      </w:r>
      <w:r w:rsidR="005B3A4A" w:rsidRPr="00357EC7">
        <w:rPr>
          <w:szCs w:val="24"/>
          <w:lang w:eastAsia="ru-RU"/>
        </w:rPr>
        <w:t xml:space="preserve">Срок регистрации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и документов, необходимых для предоставления Услуги, </w:t>
      </w:r>
      <w:r w:rsidR="005B3A4A" w:rsidRPr="00357EC7">
        <w:rPr>
          <w:noProof/>
          <w:szCs w:val="24"/>
        </w:rPr>
        <w:t>в Органе местного самоуправления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составляет </w:t>
      </w:r>
      <w:r w:rsidR="005B3A4A" w:rsidRPr="00357EC7">
        <w:rPr>
          <w:noProof/>
          <w:szCs w:val="24"/>
        </w:rPr>
        <w:t>1</w:t>
      </w:r>
      <w:r w:rsidR="005B3A4A" w:rsidRPr="00357EC7">
        <w:rPr>
          <w:szCs w:val="24"/>
        </w:rPr>
        <w:t xml:space="preserve"> </w:t>
      </w:r>
      <w:r w:rsidR="005B3A4A" w:rsidRPr="00357EC7">
        <w:rPr>
          <w:noProof/>
          <w:szCs w:val="24"/>
        </w:rPr>
        <w:t>рабочий день</w:t>
      </w:r>
      <w:r w:rsidR="005B3A4A" w:rsidRPr="00357EC7">
        <w:rPr>
          <w:szCs w:val="24"/>
          <w:lang w:eastAsia="ru-RU"/>
        </w:rPr>
        <w:t xml:space="preserve"> с даты подачи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  <w:lang w:eastAsia="ru-RU"/>
        </w:rPr>
        <w:t xml:space="preserve"> и документов, необходимых для предоставления Услуги, </w:t>
      </w:r>
      <w:r w:rsidR="005B3A4A" w:rsidRPr="00357EC7">
        <w:rPr>
          <w:szCs w:val="24"/>
        </w:rPr>
        <w:t>указанным способом</w:t>
      </w:r>
      <w:r w:rsidR="005B3A4A" w:rsidRPr="00357EC7">
        <w:rPr>
          <w:noProof/>
          <w:szCs w:val="24"/>
        </w:rPr>
        <w:t>.</w:t>
      </w:r>
    </w:p>
    <w:p w14:paraId="66DACE9D" w14:textId="77777777" w:rsidR="00357EC7" w:rsidRPr="00357EC7" w:rsidRDefault="00357EC7" w:rsidP="00357EC7">
      <w:pPr>
        <w:ind w:firstLine="0"/>
        <w:jc w:val="center"/>
        <w:rPr>
          <w:b/>
          <w:bCs/>
        </w:rPr>
      </w:pPr>
    </w:p>
    <w:p w14:paraId="5CA76AC2" w14:textId="6CC26B89" w:rsidR="005B3A4A" w:rsidRPr="00396746" w:rsidRDefault="005B3A4A" w:rsidP="00357EC7">
      <w:pPr>
        <w:ind w:firstLine="0"/>
        <w:jc w:val="center"/>
        <w:rPr>
          <w:b/>
          <w:bCs/>
        </w:rPr>
      </w:pPr>
      <w:r w:rsidRPr="00357EC7">
        <w:rPr>
          <w:b/>
          <w:bCs/>
        </w:rPr>
        <w:t>Межведомственное информационное взаимодействие</w:t>
      </w:r>
    </w:p>
    <w:p w14:paraId="1D5C4F56" w14:textId="77777777" w:rsidR="00357EC7" w:rsidRPr="00396746" w:rsidRDefault="00357EC7" w:rsidP="00357EC7">
      <w:pPr>
        <w:ind w:firstLine="0"/>
        <w:jc w:val="center"/>
        <w:rPr>
          <w:b/>
          <w:bCs/>
        </w:rPr>
      </w:pPr>
    </w:p>
    <w:p w14:paraId="1DB78579" w14:textId="6C05C3B6" w:rsidR="005B3A4A" w:rsidRPr="00357EC7" w:rsidRDefault="00357EC7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eastAsia="ru-RU"/>
        </w:rPr>
        <w:t xml:space="preserve">353. </w:t>
      </w:r>
      <w:r w:rsidR="005B3A4A" w:rsidRPr="00357EC7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4882323" w14:textId="79E6B6D3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a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Проверка действительности паспорта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Министерство внутренних дел Российской Федерации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15B8C7B0" w14:textId="4854FB2B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b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 xml:space="preserve">Предоставление страхового номера индивидуального лицевого счёта (СНИЛС) застрахованного лица с учётом </w:t>
      </w:r>
      <w:r w:rsidR="005B3A4A" w:rsidRPr="00357EC7">
        <w:rPr>
          <w:noProof/>
          <w:szCs w:val="24"/>
        </w:rPr>
        <w:lastRenderedPageBreak/>
        <w:t>дополнительных сведений о месте рождения, документе, удостоверяющем личность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Социальный фонд России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6CD179D6" w14:textId="12004EDA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c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Предоставление из ЕГР ЗАГС по запросу сведений о рождении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Федеральная налоговая служба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3B3BEAD9" w14:textId="39C3354E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d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Федеральная налоговая служба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04AD5416" w14:textId="58E85D75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e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Федеральная налоговая служба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087F8DE3" w14:textId="14C56E0C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f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Социальный фонд России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2072F24B" w14:textId="76F49A19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g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МИНИСТЕРСТВО ВНУТРЕННИХ ДЕЛ РОССИЙСКОЙ ФЕДЕРАЦИИ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74C5DCE4" w14:textId="391D7311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h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Предоставление сведений о гражданах, состоящих на учете в органах службы занятости населения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 xml:space="preserve">. </w:t>
      </w:r>
      <w:r w:rsidR="005B3A4A" w:rsidRPr="00357EC7">
        <w:rPr>
          <w:szCs w:val="24"/>
        </w:rPr>
        <w:t xml:space="preserve">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Федеральная служба по труду и занятости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65B81920" w14:textId="10E0104A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sz w:val="28"/>
          <w:szCs w:val="28"/>
          <w:lang w:val="en-US"/>
        </w:rPr>
        <w:t>i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  <w:r w:rsidR="005B3A4A" w:rsidRPr="00357EC7">
        <w:rPr>
          <w:szCs w:val="24"/>
        </w:rPr>
        <w:t xml:space="preserve"> 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Министерство образования и науки Нижегородской области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62A8DC08" w14:textId="77777777" w:rsidR="005B3A4A" w:rsidRPr="00357EC7" w:rsidRDefault="005B3A4A" w:rsidP="00357EC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357EC7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357EC7">
        <w:rPr>
          <w:noProof/>
          <w:szCs w:val="24"/>
        </w:rPr>
        <w:t>1</w:t>
      </w:r>
      <w:r w:rsidRPr="00357EC7">
        <w:rPr>
          <w:szCs w:val="24"/>
        </w:rPr>
        <w:t xml:space="preserve"> </w:t>
      </w:r>
      <w:r w:rsidRPr="00357EC7">
        <w:rPr>
          <w:noProof/>
          <w:szCs w:val="24"/>
        </w:rPr>
        <w:t>рабочий день</w:t>
      </w:r>
      <w:r w:rsidRPr="00357EC7">
        <w:rPr>
          <w:szCs w:val="24"/>
        </w:rPr>
        <w:t xml:space="preserve"> с даты регистрации </w:t>
      </w:r>
      <w:r w:rsidRPr="00357EC7">
        <w:rPr>
          <w:noProof/>
          <w:szCs w:val="24"/>
        </w:rPr>
        <w:t>заявления</w:t>
      </w:r>
      <w:r w:rsidRPr="00357EC7">
        <w:rPr>
          <w:szCs w:val="24"/>
        </w:rPr>
        <w:t xml:space="preserve">. </w:t>
      </w:r>
    </w:p>
    <w:p w14:paraId="030DFEF8" w14:textId="77777777" w:rsidR="005B3A4A" w:rsidRPr="00357EC7" w:rsidRDefault="005B3A4A" w:rsidP="00357EC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357EC7">
        <w:rPr>
          <w:noProof/>
          <w:szCs w:val="24"/>
        </w:rPr>
        <w:t>48</w:t>
      </w:r>
      <w:r w:rsidRPr="00357EC7">
        <w:rPr>
          <w:szCs w:val="24"/>
        </w:rPr>
        <w:t xml:space="preserve"> </w:t>
      </w:r>
      <w:r w:rsidRPr="00357EC7">
        <w:rPr>
          <w:noProof/>
          <w:szCs w:val="24"/>
        </w:rPr>
        <w:t>часов</w:t>
      </w:r>
      <w:r w:rsidRPr="00357EC7">
        <w:rPr>
          <w:szCs w:val="24"/>
        </w:rPr>
        <w:t xml:space="preserve"> с момента направления межведомственного запроса;</w:t>
      </w:r>
    </w:p>
    <w:p w14:paraId="4AFB1E53" w14:textId="20B0FAAB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val="en-US"/>
        </w:rPr>
        <w:t>j</w:t>
      </w:r>
      <w:r w:rsidRPr="00357EC7">
        <w:rPr>
          <w:szCs w:val="24"/>
        </w:rPr>
        <w:t xml:space="preserve">. </w:t>
      </w:r>
      <w:r w:rsidR="005B3A4A" w:rsidRPr="00357EC7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  <w:r w:rsidR="005B3A4A" w:rsidRPr="00357EC7">
        <w:rPr>
          <w:szCs w:val="24"/>
        </w:rPr>
        <w:t xml:space="preserve"> Указанный информационный запрос направляется в </w:t>
      </w:r>
      <w:r w:rsidR="005B3A4A" w:rsidRPr="00357EC7">
        <w:rPr>
          <w:szCs w:val="24"/>
          <w:lang w:eastAsia="ru-RU"/>
        </w:rPr>
        <w:t>«</w:t>
      </w:r>
      <w:r w:rsidR="005B3A4A" w:rsidRPr="00357EC7">
        <w:rPr>
          <w:noProof/>
          <w:szCs w:val="24"/>
        </w:rPr>
        <w:t>МВД России</w:t>
      </w:r>
      <w:r w:rsidR="005B3A4A" w:rsidRPr="00357EC7">
        <w:rPr>
          <w:szCs w:val="24"/>
        </w:rPr>
        <w:t>»</w:t>
      </w:r>
      <w:r w:rsidR="005B3A4A" w:rsidRPr="00357EC7">
        <w:rPr>
          <w:szCs w:val="24"/>
          <w:lang w:eastAsia="ru-RU"/>
        </w:rPr>
        <w:t>.</w:t>
      </w:r>
    </w:p>
    <w:p w14:paraId="1EC732C5" w14:textId="77777777" w:rsidR="005B3A4A" w:rsidRPr="00357EC7" w:rsidRDefault="005B3A4A" w:rsidP="00357EC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357EC7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357EC7">
        <w:rPr>
          <w:noProof/>
          <w:szCs w:val="24"/>
        </w:rPr>
        <w:t>1</w:t>
      </w:r>
      <w:r w:rsidRPr="00357EC7">
        <w:rPr>
          <w:szCs w:val="24"/>
        </w:rPr>
        <w:t xml:space="preserve"> </w:t>
      </w:r>
      <w:r w:rsidRPr="00357EC7">
        <w:rPr>
          <w:noProof/>
          <w:szCs w:val="24"/>
        </w:rPr>
        <w:t>рабочий день</w:t>
      </w:r>
      <w:r w:rsidRPr="00357EC7">
        <w:rPr>
          <w:szCs w:val="24"/>
        </w:rPr>
        <w:t xml:space="preserve"> с даты регистрации </w:t>
      </w:r>
      <w:r w:rsidRPr="00357EC7">
        <w:rPr>
          <w:noProof/>
          <w:szCs w:val="24"/>
        </w:rPr>
        <w:t>заявления</w:t>
      </w:r>
      <w:r w:rsidRPr="00357EC7">
        <w:rPr>
          <w:szCs w:val="24"/>
        </w:rPr>
        <w:t xml:space="preserve">. </w:t>
      </w:r>
    </w:p>
    <w:p w14:paraId="5AF36729" w14:textId="77777777" w:rsidR="005B3A4A" w:rsidRPr="00357EC7" w:rsidRDefault="005B3A4A" w:rsidP="00357EC7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357EC7">
        <w:rPr>
          <w:noProof/>
          <w:szCs w:val="24"/>
        </w:rPr>
        <w:t>48</w:t>
      </w:r>
      <w:r w:rsidRPr="00357EC7">
        <w:rPr>
          <w:szCs w:val="24"/>
        </w:rPr>
        <w:t xml:space="preserve"> </w:t>
      </w:r>
      <w:r w:rsidRPr="00357EC7">
        <w:rPr>
          <w:noProof/>
          <w:szCs w:val="24"/>
        </w:rPr>
        <w:t>часов</w:t>
      </w:r>
      <w:r w:rsidRPr="00357EC7">
        <w:rPr>
          <w:szCs w:val="24"/>
        </w:rPr>
        <w:t xml:space="preserve"> с момента направления межведомственного запроса</w:t>
      </w:r>
      <w:r w:rsidRPr="00357EC7">
        <w:rPr>
          <w:noProof/>
          <w:szCs w:val="24"/>
        </w:rPr>
        <w:t>.</w:t>
      </w:r>
    </w:p>
    <w:p w14:paraId="46C9878E" w14:textId="77777777" w:rsidR="005B3A4A" w:rsidRPr="00357EC7" w:rsidRDefault="005B3A4A" w:rsidP="00357EC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eastAsia="ru-RU"/>
        </w:rPr>
        <w:t xml:space="preserve">v.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357EC7">
        <w:rPr>
          <w:szCs w:val="24"/>
          <w:lang w:eastAsia="ru-RU"/>
        </w:rPr>
        <w:lastRenderedPageBreak/>
        <w:t>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постановке на учет в органах службы занятости». Указанный информационный запрос направляется в «Федеральная налоговая служба».</w:t>
      </w:r>
    </w:p>
    <w:p w14:paraId="3BE34C60" w14:textId="77777777" w:rsidR="00357EC7" w:rsidRPr="00375157" w:rsidRDefault="00357EC7" w:rsidP="00357EC7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sz w:val="28"/>
          <w:szCs w:val="28"/>
          <w:lang w:eastAsia="ru-RU"/>
        </w:rPr>
      </w:pPr>
    </w:p>
    <w:p w14:paraId="3C622F7F" w14:textId="77777777" w:rsidR="005B3A4A" w:rsidRDefault="005B3A4A" w:rsidP="00357EC7">
      <w:pPr>
        <w:ind w:firstLine="0"/>
        <w:jc w:val="center"/>
        <w:rPr>
          <w:b/>
          <w:bCs/>
        </w:rPr>
      </w:pPr>
      <w:r w:rsidRPr="00357EC7">
        <w:rPr>
          <w:b/>
          <w:bCs/>
        </w:rPr>
        <w:t>Принятие решения о предоставлении (об отказе в предоставлении) Услуги</w:t>
      </w:r>
    </w:p>
    <w:p w14:paraId="03DBC072" w14:textId="77777777" w:rsidR="00357EC7" w:rsidRPr="00357EC7" w:rsidRDefault="00357EC7" w:rsidP="00357EC7">
      <w:pPr>
        <w:ind w:firstLine="0"/>
        <w:jc w:val="center"/>
        <w:rPr>
          <w:b/>
          <w:bCs/>
        </w:rPr>
      </w:pPr>
    </w:p>
    <w:p w14:paraId="1DC4FDF8" w14:textId="235ADD4F" w:rsidR="005B3A4A" w:rsidRPr="00357EC7" w:rsidRDefault="00357EC7" w:rsidP="00357EC7">
      <w:pPr>
        <w:ind w:firstLine="567"/>
      </w:pPr>
      <w:r w:rsidRPr="00357EC7">
        <w:t>354.</w:t>
      </w:r>
      <w:r w:rsidR="005B3A4A" w:rsidRPr="00357EC7">
        <w:t xml:space="preserve"> Основания для отказа в предоставлении Услуги законодательством Российской Федерации не предусмотрены. </w:t>
      </w:r>
    </w:p>
    <w:p w14:paraId="294FDCFA" w14:textId="4E7E43CF" w:rsidR="005B3A4A" w:rsidRDefault="00357EC7" w:rsidP="00357EC7">
      <w:pPr>
        <w:ind w:firstLine="567"/>
      </w:pPr>
      <w:r w:rsidRPr="00357EC7">
        <w:t xml:space="preserve">355. </w:t>
      </w:r>
      <w:r w:rsidR="005B3A4A" w:rsidRPr="00357EC7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1F9B9968" w14:textId="77777777" w:rsidR="00357EC7" w:rsidRPr="00357EC7" w:rsidRDefault="00357EC7" w:rsidP="00357EC7">
      <w:pPr>
        <w:ind w:firstLine="0"/>
        <w:jc w:val="center"/>
        <w:rPr>
          <w:b/>
          <w:bCs/>
        </w:rPr>
      </w:pPr>
    </w:p>
    <w:p w14:paraId="77DD1A0A" w14:textId="1C2B4780" w:rsidR="005B3A4A" w:rsidRPr="00357EC7" w:rsidRDefault="005B3A4A" w:rsidP="00357EC7">
      <w:pPr>
        <w:ind w:firstLine="0"/>
        <w:jc w:val="center"/>
        <w:rPr>
          <w:b/>
          <w:bCs/>
        </w:rPr>
      </w:pPr>
      <w:r w:rsidRPr="00357EC7">
        <w:rPr>
          <w:b/>
          <w:bCs/>
        </w:rPr>
        <w:t>Предоставление результата Услуги</w:t>
      </w:r>
    </w:p>
    <w:p w14:paraId="00E2E9AD" w14:textId="77777777" w:rsidR="00357EC7" w:rsidRPr="00357EC7" w:rsidRDefault="00357EC7" w:rsidP="00357EC7">
      <w:pPr>
        <w:ind w:firstLine="0"/>
        <w:jc w:val="center"/>
        <w:rPr>
          <w:b/>
          <w:bCs/>
        </w:rPr>
      </w:pPr>
    </w:p>
    <w:p w14:paraId="783CECD0" w14:textId="2B7BAB0C" w:rsidR="005B3A4A" w:rsidRPr="00357EC7" w:rsidRDefault="00357EC7" w:rsidP="00357EC7">
      <w:pPr>
        <w:ind w:firstLine="567"/>
      </w:pPr>
      <w:r w:rsidRPr="00357EC7">
        <w:t xml:space="preserve">356. </w:t>
      </w:r>
      <w:r w:rsidR="005B3A4A" w:rsidRPr="00357EC7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5455D914" w14:textId="3973AD06" w:rsidR="005B3A4A" w:rsidRPr="00357EC7" w:rsidRDefault="00357EC7" w:rsidP="00357EC7">
      <w:pPr>
        <w:ind w:firstLine="567"/>
      </w:pPr>
      <w:r w:rsidRPr="00357EC7">
        <w:t xml:space="preserve">357. </w:t>
      </w:r>
      <w:r w:rsidR="005B3A4A" w:rsidRPr="00357EC7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7C75B54B" w14:textId="528A90C5" w:rsidR="005B3A4A" w:rsidRPr="00357EC7" w:rsidRDefault="00357EC7" w:rsidP="00357EC7">
      <w:pPr>
        <w:ind w:firstLine="567"/>
      </w:pPr>
      <w:r w:rsidRPr="00357EC7">
        <w:t xml:space="preserve">358. </w:t>
      </w:r>
      <w:r w:rsidR="005B3A4A" w:rsidRPr="00357EC7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4AB90711" w14:textId="77777777" w:rsidR="005B3A4A" w:rsidRPr="00357EC7" w:rsidRDefault="005B3A4A" w:rsidP="00357EC7">
      <w:pPr>
        <w:ind w:firstLine="0"/>
        <w:jc w:val="center"/>
      </w:pPr>
    </w:p>
    <w:p w14:paraId="3750E4BA" w14:textId="472193AC" w:rsidR="005B3A4A" w:rsidRPr="00357EC7" w:rsidRDefault="00357EC7" w:rsidP="00357EC7">
      <w:pPr>
        <w:ind w:firstLine="0"/>
        <w:jc w:val="center"/>
        <w:rPr>
          <w:b/>
          <w:bCs/>
        </w:rPr>
      </w:pPr>
      <w:r w:rsidRPr="00357EC7">
        <w:rPr>
          <w:b/>
          <w:bCs/>
        </w:rPr>
        <w:t>Вариант 19</w:t>
      </w:r>
    </w:p>
    <w:p w14:paraId="35638D56" w14:textId="77777777" w:rsidR="005B3A4A" w:rsidRPr="00357EC7" w:rsidRDefault="005B3A4A" w:rsidP="00357EC7">
      <w:pPr>
        <w:ind w:firstLine="0"/>
        <w:jc w:val="center"/>
      </w:pPr>
    </w:p>
    <w:p w14:paraId="4731E6F2" w14:textId="0ACA98A8" w:rsidR="005B3A4A" w:rsidRPr="00357EC7" w:rsidRDefault="00357EC7" w:rsidP="00357EC7">
      <w:pPr>
        <w:ind w:firstLine="567"/>
      </w:pPr>
      <w:r w:rsidRPr="00357EC7">
        <w:t xml:space="preserve">359. </w:t>
      </w:r>
      <w:r w:rsidR="005B3A4A" w:rsidRPr="00357EC7"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6075AF6C" w14:textId="2492624F" w:rsidR="005B3A4A" w:rsidRPr="00357EC7" w:rsidRDefault="00357EC7" w:rsidP="00357EC7">
      <w:pPr>
        <w:ind w:firstLine="567"/>
      </w:pPr>
      <w:r w:rsidRPr="00357EC7">
        <w:t xml:space="preserve">360. </w:t>
      </w:r>
      <w:r w:rsidR="005B3A4A" w:rsidRPr="00357EC7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1DD7B673" w14:textId="77777777" w:rsidR="005B3A4A" w:rsidRPr="00357EC7" w:rsidRDefault="005B3A4A" w:rsidP="00357EC7">
      <w:pPr>
        <w:ind w:firstLine="567"/>
      </w:pPr>
      <w:r w:rsidRPr="00357EC7">
        <w:t>Формирование реестровой записи в качестве результата предоставления Услуги не предусмотрено.</w:t>
      </w:r>
    </w:p>
    <w:p w14:paraId="777F290C" w14:textId="77777777" w:rsidR="005B3A4A" w:rsidRPr="00357EC7" w:rsidRDefault="005B3A4A" w:rsidP="00357EC7">
      <w:pPr>
        <w:ind w:firstLine="567"/>
      </w:pPr>
      <w:r w:rsidRPr="00357EC7">
        <w:t>Документом, содержащим решение о предоставлении Услуги, является уведомление.</w:t>
      </w:r>
    </w:p>
    <w:p w14:paraId="6456B84E" w14:textId="71F50080" w:rsidR="005B3A4A" w:rsidRPr="00357EC7" w:rsidRDefault="00357EC7" w:rsidP="00357EC7">
      <w:pPr>
        <w:ind w:firstLine="567"/>
      </w:pPr>
      <w:r w:rsidRPr="00357EC7">
        <w:t xml:space="preserve">361. </w:t>
      </w:r>
      <w:r w:rsidR="005B3A4A" w:rsidRPr="00357EC7">
        <w:t>Административные процедуры, осуществляемые при предоставлении Услуги в соответствии с настоящим вариантом:</w:t>
      </w:r>
    </w:p>
    <w:p w14:paraId="6DE9676B" w14:textId="1A6CFCEA" w:rsidR="005B3A4A" w:rsidRPr="00357EC7" w:rsidRDefault="00357EC7" w:rsidP="00357EC7">
      <w:pPr>
        <w:ind w:firstLine="567"/>
      </w:pPr>
      <w:r w:rsidRPr="00357EC7">
        <w:t xml:space="preserve">a. </w:t>
      </w:r>
      <w:r w:rsidR="005B3A4A" w:rsidRPr="00357EC7">
        <w:t>прием заявления и документов и (или) информации, необходимых для предоставления Услуги;</w:t>
      </w:r>
    </w:p>
    <w:p w14:paraId="2E3160F8" w14:textId="7BC7A494" w:rsidR="005B3A4A" w:rsidRPr="00357EC7" w:rsidRDefault="00357EC7" w:rsidP="00357EC7">
      <w:pPr>
        <w:ind w:firstLine="567"/>
      </w:pPr>
      <w:r w:rsidRPr="00357EC7">
        <w:t xml:space="preserve">b. </w:t>
      </w:r>
      <w:r w:rsidR="005B3A4A" w:rsidRPr="00357EC7">
        <w:t>межведомственное информационное взаимодействие;</w:t>
      </w:r>
    </w:p>
    <w:p w14:paraId="3761CF8E" w14:textId="5F701A1E" w:rsidR="005B3A4A" w:rsidRPr="00357EC7" w:rsidRDefault="00357EC7" w:rsidP="00357EC7">
      <w:pPr>
        <w:ind w:firstLine="567"/>
      </w:pPr>
      <w:r w:rsidRPr="00357EC7">
        <w:t xml:space="preserve">c. </w:t>
      </w:r>
      <w:r w:rsidR="005B3A4A" w:rsidRPr="00357EC7">
        <w:t>принятие решения о предоставлении (об отказе в предоставлении) Услуги;</w:t>
      </w:r>
    </w:p>
    <w:p w14:paraId="3E643CAC" w14:textId="0A17EDF9" w:rsidR="005B3A4A" w:rsidRPr="00357EC7" w:rsidRDefault="00357EC7" w:rsidP="00357EC7">
      <w:pPr>
        <w:ind w:firstLine="567"/>
      </w:pPr>
      <w:r w:rsidRPr="00357EC7">
        <w:t xml:space="preserve">d. </w:t>
      </w:r>
      <w:r w:rsidR="005B3A4A" w:rsidRPr="00357EC7">
        <w:t xml:space="preserve">предоставление результата Услуги. </w:t>
      </w:r>
    </w:p>
    <w:p w14:paraId="26787445" w14:textId="6FFE086D" w:rsidR="005B3A4A" w:rsidRPr="00357EC7" w:rsidRDefault="00357EC7" w:rsidP="00357EC7">
      <w:pPr>
        <w:ind w:firstLine="567"/>
        <w:rPr>
          <w:lang w:eastAsia="ru-RU"/>
        </w:rPr>
      </w:pPr>
      <w:r w:rsidRPr="00357EC7">
        <w:lastRenderedPageBreak/>
        <w:t xml:space="preserve">362. </w:t>
      </w:r>
      <w:r w:rsidR="005B3A4A" w:rsidRPr="00357EC7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67A4AAF2" w14:textId="77777777" w:rsidR="00357EC7" w:rsidRPr="00357EC7" w:rsidRDefault="00357EC7" w:rsidP="00357EC7">
      <w:pPr>
        <w:ind w:firstLine="0"/>
        <w:jc w:val="center"/>
        <w:rPr>
          <w:b/>
          <w:bCs/>
        </w:rPr>
      </w:pPr>
    </w:p>
    <w:p w14:paraId="7611301D" w14:textId="77777777" w:rsidR="005B3A4A" w:rsidRPr="00396746" w:rsidRDefault="005B3A4A" w:rsidP="00357EC7">
      <w:pPr>
        <w:ind w:firstLine="0"/>
        <w:jc w:val="center"/>
        <w:rPr>
          <w:b/>
          <w:bCs/>
        </w:rPr>
      </w:pPr>
      <w:r w:rsidRPr="00357EC7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7F59476A" w14:textId="77777777" w:rsidR="00357EC7" w:rsidRPr="00396746" w:rsidRDefault="00357EC7" w:rsidP="00357EC7">
      <w:pPr>
        <w:ind w:firstLine="0"/>
        <w:jc w:val="center"/>
        <w:rPr>
          <w:b/>
          <w:bCs/>
        </w:rPr>
      </w:pPr>
    </w:p>
    <w:p w14:paraId="0C6FB975" w14:textId="7B9F5D9E" w:rsidR="005B3A4A" w:rsidRPr="00357EC7" w:rsidRDefault="00357EC7" w:rsidP="00357EC7">
      <w:pPr>
        <w:ind w:firstLine="567"/>
      </w:pPr>
      <w:r w:rsidRPr="00357EC7">
        <w:t xml:space="preserve">363. </w:t>
      </w:r>
      <w:r w:rsidR="005B3A4A" w:rsidRPr="00357EC7">
        <w:t>Представление заявителем документов и заявления в соответствии с формой, предусмотренной в приложении № 2 к настоящему Административному регламенту, осуществляется на Едином портале, в МФЦ, в Органе местного самоуправления.</w:t>
      </w:r>
    </w:p>
    <w:p w14:paraId="352A66CA" w14:textId="269A4925" w:rsidR="005B3A4A" w:rsidRPr="00357EC7" w:rsidRDefault="00357EC7" w:rsidP="00357EC7">
      <w:pPr>
        <w:ind w:firstLine="567"/>
      </w:pPr>
      <w:r w:rsidRPr="00357EC7">
        <w:t xml:space="preserve">364. </w:t>
      </w:r>
      <w:r w:rsidR="005B3A4A" w:rsidRPr="00357EC7"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6B63072" w14:textId="47FF0A57" w:rsidR="005B3A4A" w:rsidRPr="00357EC7" w:rsidRDefault="00357EC7" w:rsidP="00357EC7">
      <w:pPr>
        <w:ind w:firstLine="567"/>
      </w:pPr>
      <w:r w:rsidRPr="00357EC7">
        <w:t xml:space="preserve">a. </w:t>
      </w:r>
      <w:r w:rsidR="005B3A4A" w:rsidRPr="00357EC7"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в МФЦ: оригинал документа, и его нотариально удостоверенный перевод на русский язык; в Органе местного самоуправления: оригинал документа, и его нотариально удостоверенный перевод на русский язык; на Едином портале: и его нотариально удостоверенный перевод на русский язык);</w:t>
      </w:r>
    </w:p>
    <w:p w14:paraId="066D4FD2" w14:textId="31219EE9" w:rsidR="005B3A4A" w:rsidRPr="00357EC7" w:rsidRDefault="00357EC7" w:rsidP="00357EC7">
      <w:pPr>
        <w:ind w:firstLine="567"/>
      </w:pPr>
      <w:r w:rsidRPr="00357EC7">
        <w:t xml:space="preserve">b. </w:t>
      </w:r>
      <w:r w:rsidR="005B3A4A" w:rsidRPr="00357EC7">
        <w:t>Документы, подтверждающие самостоятельное приобретение путевки родителем (при подаче заявления в МФЦ: оригинал документа; в Органе местного самоуправления: оригинал документа; на Едином портале: электронный документ, подписанный усиленной квалифицированной электронной подписью) (один из документов по выбору заявителя):</w:t>
      </w:r>
    </w:p>
    <w:p w14:paraId="2A9BECEE" w14:textId="77777777" w:rsidR="005B3A4A" w:rsidRPr="00357EC7" w:rsidRDefault="005B3A4A" w:rsidP="00357EC7">
      <w:pPr>
        <w:ind w:firstLine="567"/>
      </w:pPr>
      <w:r w:rsidRPr="00357EC7">
        <w:t>обратный (отрывной) талон к путевке в детский оздоровительно-образовательный центр (лагерь);</w:t>
      </w:r>
    </w:p>
    <w:p w14:paraId="3ADD1E6F" w14:textId="77777777" w:rsidR="005B3A4A" w:rsidRPr="00357EC7" w:rsidRDefault="005B3A4A" w:rsidP="00357EC7">
      <w:pPr>
        <w:ind w:firstLine="567"/>
      </w:pPr>
      <w:r w:rsidRPr="00357EC7">
        <w:t>квитанция об оплате путевки;</w:t>
      </w:r>
    </w:p>
    <w:p w14:paraId="4FE55619" w14:textId="01B11EE9" w:rsidR="005B3A4A" w:rsidRPr="00357EC7" w:rsidRDefault="00357EC7" w:rsidP="00357EC7">
      <w:pPr>
        <w:ind w:firstLine="567"/>
      </w:pPr>
      <w:r w:rsidRPr="00357EC7">
        <w:t xml:space="preserve">c. </w:t>
      </w:r>
      <w:r w:rsidR="005B3A4A" w:rsidRPr="00357EC7"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14:paraId="2C24EBC1" w14:textId="153C3DD4" w:rsidR="005B3A4A" w:rsidRPr="00357EC7" w:rsidRDefault="00357EC7" w:rsidP="00357EC7">
      <w:pPr>
        <w:ind w:firstLine="567"/>
      </w:pPr>
      <w:r w:rsidRPr="00357EC7">
        <w:t xml:space="preserve">d. </w:t>
      </w:r>
      <w:r w:rsidR="005B3A4A" w:rsidRPr="00357EC7">
        <w:t>документы, удостоверяющие личность представителя заявителя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14:paraId="1F750975" w14:textId="77777777" w:rsidR="005B3A4A" w:rsidRPr="00357EC7" w:rsidRDefault="005B3A4A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</w:rPr>
        <w:t>паспорт гражданина Российской Федерации</w:t>
      </w:r>
      <w:r w:rsidRPr="00357EC7">
        <w:rPr>
          <w:szCs w:val="24"/>
        </w:rPr>
        <w:t>;</w:t>
      </w:r>
    </w:p>
    <w:p w14:paraId="67F885C6" w14:textId="77777777" w:rsidR="005B3A4A" w:rsidRPr="00357EC7" w:rsidRDefault="005B3A4A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</w:rPr>
        <w:t>временное удостоверение личности гражданина Российской Федерации</w:t>
      </w:r>
      <w:r w:rsidRPr="00357EC7">
        <w:rPr>
          <w:szCs w:val="24"/>
        </w:rPr>
        <w:t>;</w:t>
      </w:r>
    </w:p>
    <w:p w14:paraId="4430E694" w14:textId="77777777" w:rsidR="005B3A4A" w:rsidRPr="00357EC7" w:rsidRDefault="005B3A4A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</w:rPr>
        <w:t>документ, удостоверяющий личность иностранного гражданина</w:t>
      </w:r>
      <w:r w:rsidRPr="00357EC7">
        <w:rPr>
          <w:szCs w:val="24"/>
        </w:rPr>
        <w:t>;</w:t>
      </w:r>
    </w:p>
    <w:p w14:paraId="230A99F4" w14:textId="77777777" w:rsidR="005B3A4A" w:rsidRPr="00357EC7" w:rsidRDefault="005B3A4A" w:rsidP="00357EC7">
      <w:pPr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357EC7">
        <w:rPr>
          <w:szCs w:val="24"/>
        </w:rPr>
        <w:t>.</w:t>
      </w:r>
    </w:p>
    <w:p w14:paraId="68C0E57A" w14:textId="22613173" w:rsidR="005B3A4A" w:rsidRPr="00357EC7" w:rsidRDefault="00357EC7" w:rsidP="00357EC7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EC7">
        <w:rPr>
          <w:rFonts w:ascii="Times New Roman" w:hAnsi="Times New Roman" w:cs="Times New Roman"/>
          <w:sz w:val="24"/>
          <w:szCs w:val="24"/>
        </w:rPr>
        <w:t xml:space="preserve">365. </w:t>
      </w:r>
      <w:r w:rsidR="005B3A4A" w:rsidRPr="00357EC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4B30703B" w14:textId="3A5505B3" w:rsidR="005B3A4A" w:rsidRPr="00357EC7" w:rsidRDefault="00357EC7" w:rsidP="00357EC7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EC7">
        <w:rPr>
          <w:rFonts w:ascii="Times New Roman" w:hAnsi="Times New Roman" w:cs="Times New Roman"/>
          <w:sz w:val="24"/>
          <w:szCs w:val="24"/>
        </w:rPr>
        <w:t xml:space="preserve">366. </w:t>
      </w:r>
      <w:r w:rsidR="005B3A4A" w:rsidRPr="00357EC7">
        <w:rPr>
          <w:rFonts w:ascii="Times New Roman" w:hAnsi="Times New Roman" w:cs="Times New Roman"/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C4E6B64" w14:textId="4BF388CB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noProof/>
          <w:szCs w:val="24"/>
          <w:lang w:val="en-US"/>
        </w:rPr>
        <w:t>a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на Едином портале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– </w:t>
      </w:r>
      <w:r w:rsidR="005B3A4A" w:rsidRPr="00357EC7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357EC7">
        <w:rPr>
          <w:szCs w:val="24"/>
        </w:rPr>
        <w:t>;</w:t>
      </w:r>
      <w:r w:rsidR="005B3A4A" w:rsidRPr="00357EC7">
        <w:rPr>
          <w:szCs w:val="24"/>
          <w:lang w:eastAsia="ru-RU"/>
        </w:rPr>
        <w:t xml:space="preserve"> </w:t>
      </w:r>
    </w:p>
    <w:p w14:paraId="077A9AA5" w14:textId="2F07756A" w:rsidR="005B3A4A" w:rsidRPr="00357EC7" w:rsidRDefault="00357EC7" w:rsidP="00357EC7">
      <w:pPr>
        <w:ind w:firstLine="567"/>
      </w:pPr>
      <w:r w:rsidRPr="00357EC7">
        <w:t xml:space="preserve">b. </w:t>
      </w:r>
      <w:r w:rsidR="005B3A4A" w:rsidRPr="00357EC7">
        <w:t xml:space="preserve">в МФЦ – документ, удостоверяющий личность; </w:t>
      </w:r>
    </w:p>
    <w:p w14:paraId="058B7214" w14:textId="5C6175D2" w:rsidR="005B3A4A" w:rsidRPr="00357EC7" w:rsidRDefault="00357EC7" w:rsidP="00357EC7">
      <w:pPr>
        <w:ind w:firstLine="567"/>
      </w:pPr>
      <w:r w:rsidRPr="00357EC7">
        <w:t xml:space="preserve">c. </w:t>
      </w:r>
      <w:r w:rsidR="005B3A4A" w:rsidRPr="00357EC7">
        <w:t xml:space="preserve">в Органе местного самоуправления – документ, удостоверяющий личность. </w:t>
      </w:r>
    </w:p>
    <w:p w14:paraId="51A41D57" w14:textId="74812DA3" w:rsidR="005B3A4A" w:rsidRPr="00357EC7" w:rsidRDefault="00357EC7" w:rsidP="00357EC7">
      <w:pPr>
        <w:ind w:firstLine="567"/>
      </w:pPr>
      <w:r w:rsidRPr="00357EC7">
        <w:t xml:space="preserve">367. </w:t>
      </w:r>
      <w:r w:rsidR="005B3A4A" w:rsidRPr="00357EC7"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14:paraId="200675AA" w14:textId="7FF8CEB4" w:rsidR="005B3A4A" w:rsidRPr="00357EC7" w:rsidRDefault="00357EC7" w:rsidP="00357EC7">
      <w:pPr>
        <w:ind w:firstLine="567"/>
      </w:pPr>
      <w:r w:rsidRPr="00357EC7">
        <w:lastRenderedPageBreak/>
        <w:t xml:space="preserve">a. </w:t>
      </w:r>
      <w:r w:rsidR="005B3A4A" w:rsidRPr="00357EC7"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2DCB32E" w14:textId="1B61E9B8" w:rsidR="005B3A4A" w:rsidRPr="00357EC7" w:rsidRDefault="00357EC7" w:rsidP="00357EC7">
      <w:pPr>
        <w:ind w:firstLine="567"/>
      </w:pPr>
      <w:r w:rsidRPr="00357EC7">
        <w:t xml:space="preserve">b. </w:t>
      </w:r>
      <w:r w:rsidR="005B3A4A" w:rsidRPr="00357EC7">
        <w:t>заявление подано в  Орган местного самоуправления, в полномочия которого не входит предоставление Услуги;</w:t>
      </w:r>
    </w:p>
    <w:p w14:paraId="57D2BCEF" w14:textId="03B0C492" w:rsidR="005B3A4A" w:rsidRPr="00357EC7" w:rsidRDefault="00357EC7" w:rsidP="00357EC7">
      <w:pPr>
        <w:ind w:firstLine="567"/>
      </w:pPr>
      <w:r w:rsidRPr="00357EC7">
        <w:t xml:space="preserve">c. </w:t>
      </w:r>
      <w:r w:rsidR="005B3A4A" w:rsidRPr="00357EC7">
        <w:t>представленные документы утратили силу на момент обращения за предоставлением Услуги;</w:t>
      </w:r>
    </w:p>
    <w:p w14:paraId="4AA6F2C4" w14:textId="7BE7A5C2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d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1BC3029" w14:textId="6F2EAB0E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e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2B90380A" w14:textId="5048A15E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f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56C29261" w14:textId="5769BDC2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g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01766D4E" w14:textId="65E7E463" w:rsidR="005B3A4A" w:rsidRPr="00357EC7" w:rsidRDefault="00357EC7" w:rsidP="00357EC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h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74C098D" w14:textId="6858C9A4" w:rsidR="005B3A4A" w:rsidRPr="00357EC7" w:rsidRDefault="00357EC7" w:rsidP="00357EC7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357EC7">
        <w:rPr>
          <w:noProof/>
          <w:szCs w:val="24"/>
          <w:lang w:val="en-US"/>
        </w:rPr>
        <w:t>i</w:t>
      </w:r>
      <w:r w:rsidRPr="00357EC7">
        <w:rPr>
          <w:noProof/>
          <w:szCs w:val="24"/>
        </w:rPr>
        <w:t xml:space="preserve">. </w:t>
      </w:r>
      <w:r w:rsidR="005B3A4A" w:rsidRPr="00357EC7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7B17333F" w14:textId="7BB4FB60" w:rsidR="005B3A4A" w:rsidRPr="00357EC7" w:rsidRDefault="00357EC7" w:rsidP="00357EC7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EC7">
        <w:rPr>
          <w:rFonts w:ascii="Times New Roman" w:hAnsi="Times New Roman" w:cs="Times New Roman"/>
          <w:sz w:val="24"/>
          <w:szCs w:val="24"/>
        </w:rPr>
        <w:t xml:space="preserve">368. </w:t>
      </w:r>
      <w:r w:rsidR="005B3A4A" w:rsidRPr="00357EC7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4415F910" w14:textId="509803E1" w:rsidR="005B3A4A" w:rsidRPr="00357EC7" w:rsidRDefault="00357EC7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eastAsia="ru-RU"/>
        </w:rPr>
        <w:t xml:space="preserve">369. </w:t>
      </w:r>
      <w:r w:rsidR="005B3A4A" w:rsidRPr="00357EC7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357EC7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  <w:r w:rsidR="005B3A4A" w:rsidRPr="00357EC7">
        <w:rPr>
          <w:szCs w:val="24"/>
          <w:lang w:eastAsia="ru-RU"/>
        </w:rPr>
        <w:t xml:space="preserve"> </w:t>
      </w:r>
    </w:p>
    <w:p w14:paraId="1A00BA59" w14:textId="5913EEBC" w:rsidR="005B3A4A" w:rsidRPr="00357EC7" w:rsidRDefault="004721FB" w:rsidP="00357EC7">
      <w:pPr>
        <w:spacing w:after="160"/>
        <w:ind w:firstLine="567"/>
        <w:contextualSpacing/>
        <w:rPr>
          <w:szCs w:val="24"/>
          <w:lang w:eastAsia="ru-RU"/>
        </w:rPr>
      </w:pPr>
      <w:r w:rsidRPr="00357EC7">
        <w:rPr>
          <w:szCs w:val="24"/>
          <w:lang w:eastAsia="ru-RU"/>
        </w:rPr>
        <w:t xml:space="preserve">370. </w:t>
      </w:r>
      <w:r w:rsidR="005B3A4A" w:rsidRPr="00357EC7">
        <w:rPr>
          <w:szCs w:val="24"/>
          <w:lang w:eastAsia="ru-RU"/>
        </w:rPr>
        <w:t xml:space="preserve">Срок регистрации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и документов, необходимых для предоставления Услуги, </w:t>
      </w:r>
      <w:r w:rsidR="005B3A4A" w:rsidRPr="00357EC7">
        <w:rPr>
          <w:noProof/>
          <w:szCs w:val="24"/>
        </w:rPr>
        <w:t>в Органе местного самоуправления</w:t>
      </w:r>
      <w:r w:rsidR="005B3A4A" w:rsidRPr="00357EC7">
        <w:rPr>
          <w:szCs w:val="24"/>
        </w:rPr>
        <w:t xml:space="preserve"> </w:t>
      </w:r>
      <w:r w:rsidR="005B3A4A" w:rsidRPr="00357EC7">
        <w:rPr>
          <w:szCs w:val="24"/>
          <w:lang w:eastAsia="ru-RU"/>
        </w:rPr>
        <w:t xml:space="preserve">составляет </w:t>
      </w:r>
      <w:r w:rsidR="005B3A4A" w:rsidRPr="00357EC7">
        <w:rPr>
          <w:noProof/>
          <w:szCs w:val="24"/>
        </w:rPr>
        <w:t>1</w:t>
      </w:r>
      <w:r w:rsidR="005B3A4A" w:rsidRPr="00357EC7">
        <w:rPr>
          <w:szCs w:val="24"/>
        </w:rPr>
        <w:t xml:space="preserve"> </w:t>
      </w:r>
      <w:r w:rsidR="005B3A4A" w:rsidRPr="00357EC7">
        <w:rPr>
          <w:noProof/>
          <w:szCs w:val="24"/>
        </w:rPr>
        <w:t>рабочий день</w:t>
      </w:r>
      <w:r w:rsidR="005B3A4A" w:rsidRPr="00357EC7">
        <w:rPr>
          <w:szCs w:val="24"/>
          <w:lang w:eastAsia="ru-RU"/>
        </w:rPr>
        <w:t xml:space="preserve"> с даты подачи </w:t>
      </w:r>
      <w:r w:rsidR="005B3A4A" w:rsidRPr="00357EC7">
        <w:rPr>
          <w:noProof/>
          <w:szCs w:val="24"/>
        </w:rPr>
        <w:t>заявления</w:t>
      </w:r>
      <w:r w:rsidR="005B3A4A" w:rsidRPr="00357EC7">
        <w:rPr>
          <w:szCs w:val="24"/>
          <w:lang w:eastAsia="ru-RU"/>
        </w:rPr>
        <w:t xml:space="preserve"> и документов, необходимых для предоставления Услуги, </w:t>
      </w:r>
      <w:r w:rsidR="005B3A4A" w:rsidRPr="00357EC7">
        <w:rPr>
          <w:szCs w:val="24"/>
        </w:rPr>
        <w:t>указанным способом</w:t>
      </w:r>
      <w:r w:rsidR="005B3A4A" w:rsidRPr="00357EC7">
        <w:rPr>
          <w:noProof/>
          <w:szCs w:val="24"/>
        </w:rPr>
        <w:t>.</w:t>
      </w:r>
    </w:p>
    <w:p w14:paraId="4BEE9FF6" w14:textId="77777777" w:rsidR="004721FB" w:rsidRPr="004721FB" w:rsidRDefault="004721FB" w:rsidP="004721FB">
      <w:pPr>
        <w:ind w:firstLine="0"/>
        <w:jc w:val="center"/>
        <w:rPr>
          <w:b/>
          <w:bCs/>
        </w:rPr>
      </w:pPr>
    </w:p>
    <w:p w14:paraId="28F9B283" w14:textId="35A61DC4" w:rsidR="005B3A4A" w:rsidRPr="00396746" w:rsidRDefault="005B3A4A" w:rsidP="004721FB">
      <w:pPr>
        <w:ind w:firstLine="0"/>
        <w:jc w:val="center"/>
        <w:rPr>
          <w:b/>
          <w:bCs/>
        </w:rPr>
      </w:pPr>
      <w:r w:rsidRPr="004721FB">
        <w:rPr>
          <w:b/>
          <w:bCs/>
        </w:rPr>
        <w:t>Межведомственное информационное взаимодействие</w:t>
      </w:r>
    </w:p>
    <w:p w14:paraId="63F47E82" w14:textId="77777777" w:rsidR="004721FB" w:rsidRPr="00396746" w:rsidRDefault="004721FB" w:rsidP="004721FB">
      <w:pPr>
        <w:ind w:firstLine="0"/>
        <w:jc w:val="center"/>
        <w:rPr>
          <w:b/>
          <w:bCs/>
        </w:rPr>
      </w:pPr>
    </w:p>
    <w:p w14:paraId="0E421EB0" w14:textId="201285EA" w:rsidR="005B3A4A" w:rsidRPr="004721FB" w:rsidRDefault="004721FB" w:rsidP="004721FB">
      <w:pPr>
        <w:spacing w:after="160"/>
        <w:ind w:firstLine="568"/>
        <w:contextualSpacing/>
        <w:rPr>
          <w:szCs w:val="24"/>
          <w:lang w:eastAsia="ru-RU"/>
        </w:rPr>
      </w:pPr>
      <w:r w:rsidRPr="004721FB">
        <w:rPr>
          <w:szCs w:val="24"/>
          <w:lang w:eastAsia="ru-RU"/>
        </w:rPr>
        <w:t xml:space="preserve">371. </w:t>
      </w:r>
      <w:r w:rsidR="005B3A4A" w:rsidRPr="004721FB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19A00A46" w14:textId="66E26473" w:rsidR="005B3A4A" w:rsidRPr="004721FB" w:rsidRDefault="004721FB" w:rsidP="004721FB">
      <w:pPr>
        <w:tabs>
          <w:tab w:val="left" w:pos="1021"/>
        </w:tabs>
        <w:spacing w:after="160"/>
        <w:ind w:firstLine="568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a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Проверка действительности паспорта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Министерство внутренних дел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2BB6EC15" w14:textId="6FD5555E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b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Социальный фонд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238BB480" w14:textId="0AD82135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c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Предоставление из ЕГР ЗАГС по запросу сведений о рождении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Федеральная налоговая служба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4198684B" w14:textId="53A6A783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d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="005B3A4A" w:rsidRPr="004721FB">
        <w:rPr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Федеральная налоговая служба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0EE5DE44" w14:textId="71549469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e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Федеральная налоговая служба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238C8217" w14:textId="38E5E7D7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f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Социальный фонд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60676659" w14:textId="5587FBAA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g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МИНИСТЕРСТВО ВНУТРЕННИХ ДЕЛ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79CE54CC" w14:textId="6C017B2B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h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Социальный фонд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7B980899" w14:textId="66473EFA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i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факте получения пенсии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Фонд пенсионного и социального страхования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128EC467" w14:textId="28973FD3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j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Федеральная служба исполнения наказаний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0A116FC6" w14:textId="5A72567C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k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 xml:space="preserve">. </w:t>
      </w:r>
      <w:r w:rsidR="005B3A4A" w:rsidRPr="004721FB">
        <w:rPr>
          <w:szCs w:val="24"/>
        </w:rPr>
        <w:t xml:space="preserve">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59F9B5ED" w14:textId="1C3D6B5F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1.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Министерство образования и науки Нижегородской области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5BC52B60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361DD964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3229B12A" w14:textId="3AA6BD31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lastRenderedPageBreak/>
        <w:t>m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МВД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047E57F3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7E00C7E3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7F013BA8" w14:textId="2BD8EFB0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n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Министерство обороны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6D5AA752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49D1E867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14CD9BC0" w14:textId="19975D2E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o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МЧС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2EDCD08B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68393C63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76CE7E46" w14:textId="0F63C273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p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ФТС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ФТС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6ACF3B3D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2B207E16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1891CD43" w14:textId="2EAC3364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q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МВД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2C7C50D1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383534B9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6C346C07" w14:textId="0C8F75BF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r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Генеральная Прокуратура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32214C0B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426F1371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3A49C0E6" w14:textId="5282FF23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s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ФСО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3A7A1225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7816E011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209EE915" w14:textId="7D7C3366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t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ФССП России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0B609CAE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14676EB8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запроса;</w:t>
      </w:r>
    </w:p>
    <w:p w14:paraId="5F0F4276" w14:textId="2F5841FD" w:rsidR="005B3A4A" w:rsidRPr="004721FB" w:rsidRDefault="004721FB" w:rsidP="004721FB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val="en-US"/>
        </w:rPr>
        <w:t>u</w:t>
      </w:r>
      <w:r w:rsidRPr="004721FB">
        <w:rPr>
          <w:szCs w:val="24"/>
        </w:rPr>
        <w:t xml:space="preserve">. </w:t>
      </w:r>
      <w:r w:rsidR="005B3A4A" w:rsidRPr="004721FB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Предоставление сведений о ежемесячном пожизненном содержании судей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  <w:r w:rsidR="005B3A4A" w:rsidRPr="004721FB">
        <w:rPr>
          <w:szCs w:val="24"/>
        </w:rPr>
        <w:t xml:space="preserve"> Указанный информационный запрос направляется в </w:t>
      </w:r>
      <w:r w:rsidR="005B3A4A" w:rsidRPr="004721FB">
        <w:rPr>
          <w:szCs w:val="24"/>
          <w:lang w:eastAsia="ru-RU"/>
        </w:rPr>
        <w:t>«</w:t>
      </w:r>
      <w:r w:rsidR="005B3A4A" w:rsidRPr="004721FB">
        <w:rPr>
          <w:noProof/>
          <w:szCs w:val="24"/>
        </w:rPr>
        <w:t>Судебный департамент при Верховном Суде Российской Федерации</w:t>
      </w:r>
      <w:r w:rsidR="005B3A4A" w:rsidRPr="004721FB">
        <w:rPr>
          <w:szCs w:val="24"/>
        </w:rPr>
        <w:t>»</w:t>
      </w:r>
      <w:r w:rsidR="005B3A4A" w:rsidRPr="004721FB">
        <w:rPr>
          <w:szCs w:val="24"/>
          <w:lang w:eastAsia="ru-RU"/>
        </w:rPr>
        <w:t>.</w:t>
      </w:r>
    </w:p>
    <w:p w14:paraId="67759CDB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4721FB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4721FB">
        <w:rPr>
          <w:noProof/>
          <w:szCs w:val="24"/>
        </w:rPr>
        <w:t>1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рабочий день</w:t>
      </w:r>
      <w:r w:rsidRPr="004721FB">
        <w:rPr>
          <w:szCs w:val="24"/>
        </w:rPr>
        <w:t xml:space="preserve"> с даты регистрации </w:t>
      </w:r>
      <w:r w:rsidRPr="004721FB">
        <w:rPr>
          <w:noProof/>
          <w:szCs w:val="24"/>
        </w:rPr>
        <w:t>заявления</w:t>
      </w:r>
      <w:r w:rsidRPr="004721FB">
        <w:rPr>
          <w:szCs w:val="24"/>
        </w:rPr>
        <w:t xml:space="preserve">. </w:t>
      </w:r>
    </w:p>
    <w:p w14:paraId="260F5E4B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4721FB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4721FB">
        <w:rPr>
          <w:noProof/>
          <w:szCs w:val="24"/>
        </w:rPr>
        <w:t>48</w:t>
      </w:r>
      <w:r w:rsidRPr="004721FB">
        <w:rPr>
          <w:szCs w:val="24"/>
        </w:rPr>
        <w:t xml:space="preserve"> </w:t>
      </w:r>
      <w:r w:rsidRPr="004721FB">
        <w:rPr>
          <w:noProof/>
          <w:szCs w:val="24"/>
        </w:rPr>
        <w:t>часов</w:t>
      </w:r>
      <w:r w:rsidRPr="004721FB">
        <w:rPr>
          <w:szCs w:val="24"/>
        </w:rPr>
        <w:t xml:space="preserve"> с момента направления межведомственного запроса</w:t>
      </w:r>
      <w:r w:rsidRPr="004721FB">
        <w:rPr>
          <w:noProof/>
          <w:szCs w:val="24"/>
        </w:rPr>
        <w:t>.</w:t>
      </w:r>
    </w:p>
    <w:p w14:paraId="36A129D4" w14:textId="77777777" w:rsidR="005B3A4A" w:rsidRPr="004721FB" w:rsidRDefault="005B3A4A" w:rsidP="004721FB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4721FB">
        <w:rPr>
          <w:szCs w:val="24"/>
          <w:lang w:eastAsia="ru-RU"/>
        </w:rPr>
        <w:t>v.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страхования», «Предоставление из ЕРН по запросу идентификатора сведений о лишении родительских прав, восстановлении в родительских правах, об ограничении родительских прав, отмене ограничения родительских прав», «Предоставление из ЕРН по запросу идентификатора сведений об ограничении дееспособности гражданина или о признании гражданина недееспособным, а также от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(эмансипации)». Указанный информационный запрос направляется в «Федеральная налоговая служба».</w:t>
      </w:r>
    </w:p>
    <w:p w14:paraId="3A838DF8" w14:textId="77777777" w:rsidR="004721FB" w:rsidRPr="004721FB" w:rsidRDefault="004721FB" w:rsidP="004721FB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Cs w:val="24"/>
          <w:lang w:eastAsia="ru-RU"/>
        </w:rPr>
      </w:pPr>
    </w:p>
    <w:p w14:paraId="5FCE87E6" w14:textId="77777777" w:rsidR="005B3A4A" w:rsidRPr="004721FB" w:rsidRDefault="005B3A4A" w:rsidP="004721FB">
      <w:pPr>
        <w:ind w:firstLine="0"/>
        <w:jc w:val="center"/>
        <w:rPr>
          <w:b/>
          <w:bCs/>
          <w:szCs w:val="24"/>
        </w:rPr>
      </w:pPr>
      <w:r w:rsidRPr="004721FB">
        <w:rPr>
          <w:b/>
          <w:bCs/>
          <w:szCs w:val="24"/>
        </w:rPr>
        <w:t>Принятие решения о предоставлении (об отказе в предоставлении) Услуги</w:t>
      </w:r>
    </w:p>
    <w:p w14:paraId="2B9AD7F2" w14:textId="77777777" w:rsidR="004721FB" w:rsidRPr="004721FB" w:rsidRDefault="004721FB" w:rsidP="004721FB">
      <w:pPr>
        <w:ind w:firstLine="0"/>
        <w:jc w:val="center"/>
        <w:rPr>
          <w:b/>
          <w:bCs/>
          <w:szCs w:val="24"/>
        </w:rPr>
      </w:pPr>
    </w:p>
    <w:p w14:paraId="11407340" w14:textId="2A646028" w:rsidR="005B3A4A" w:rsidRPr="004721FB" w:rsidRDefault="004721FB" w:rsidP="004721FB">
      <w:pPr>
        <w:ind w:firstLine="567"/>
      </w:pPr>
      <w:r w:rsidRPr="004721FB">
        <w:t xml:space="preserve">372. </w:t>
      </w:r>
      <w:r w:rsidR="005B3A4A" w:rsidRPr="004721FB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709218EB" w14:textId="379E07EE" w:rsidR="005B3A4A" w:rsidRPr="004721FB" w:rsidRDefault="004721FB" w:rsidP="004721FB">
      <w:pPr>
        <w:ind w:firstLine="567"/>
        <w:rPr>
          <w:lang w:eastAsia="ru-RU"/>
        </w:rPr>
      </w:pPr>
      <w:r w:rsidRPr="004721FB">
        <w:lastRenderedPageBreak/>
        <w:t xml:space="preserve">373. </w:t>
      </w:r>
      <w:r w:rsidR="005B3A4A" w:rsidRPr="004721FB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60FCF461" w14:textId="77777777" w:rsidR="004721FB" w:rsidRPr="004721FB" w:rsidRDefault="004721FB" w:rsidP="004721FB">
      <w:pPr>
        <w:ind w:firstLine="0"/>
        <w:jc w:val="center"/>
        <w:rPr>
          <w:b/>
          <w:bCs/>
        </w:rPr>
      </w:pPr>
    </w:p>
    <w:p w14:paraId="2FD2D1D4" w14:textId="401188AD" w:rsidR="005B3A4A" w:rsidRPr="004721FB" w:rsidRDefault="005B3A4A" w:rsidP="004721FB">
      <w:pPr>
        <w:ind w:firstLine="0"/>
        <w:jc w:val="center"/>
        <w:rPr>
          <w:b/>
          <w:bCs/>
        </w:rPr>
      </w:pPr>
      <w:r w:rsidRPr="004721FB">
        <w:rPr>
          <w:b/>
          <w:bCs/>
        </w:rPr>
        <w:t>Предоставление результата Услуги</w:t>
      </w:r>
    </w:p>
    <w:p w14:paraId="4AEB4DB9" w14:textId="77777777" w:rsidR="004721FB" w:rsidRPr="004721FB" w:rsidRDefault="004721FB" w:rsidP="004721FB">
      <w:pPr>
        <w:ind w:firstLine="0"/>
        <w:jc w:val="center"/>
        <w:rPr>
          <w:b/>
          <w:bCs/>
        </w:rPr>
      </w:pPr>
    </w:p>
    <w:p w14:paraId="45C87F91" w14:textId="0A25E870" w:rsidR="005B3A4A" w:rsidRPr="004721FB" w:rsidRDefault="004721FB" w:rsidP="004721FB">
      <w:pPr>
        <w:ind w:firstLine="567"/>
      </w:pPr>
      <w:r>
        <w:t xml:space="preserve">374. </w:t>
      </w:r>
      <w:r w:rsidR="005B3A4A" w:rsidRPr="004721FB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37D2B771" w14:textId="768FB7F7" w:rsidR="005B3A4A" w:rsidRPr="004721FB" w:rsidRDefault="004721FB" w:rsidP="004721FB">
      <w:pPr>
        <w:ind w:firstLine="567"/>
      </w:pPr>
      <w:r>
        <w:t xml:space="preserve">375. </w:t>
      </w:r>
      <w:r w:rsidR="005B3A4A" w:rsidRPr="004721FB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29D434C2" w14:textId="1B7D3DCF" w:rsidR="005B3A4A" w:rsidRPr="004721FB" w:rsidRDefault="004721FB" w:rsidP="004721FB">
      <w:pPr>
        <w:ind w:firstLine="567"/>
      </w:pPr>
      <w:r>
        <w:t xml:space="preserve">376. </w:t>
      </w:r>
      <w:r w:rsidR="005B3A4A" w:rsidRPr="004721FB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4CF8ADA0" w14:textId="77777777" w:rsidR="005B3A4A" w:rsidRPr="00CE4ABC" w:rsidRDefault="005B3A4A" w:rsidP="00CE4ABC">
      <w:pPr>
        <w:ind w:firstLine="0"/>
        <w:jc w:val="center"/>
      </w:pPr>
    </w:p>
    <w:p w14:paraId="7B29A0F9" w14:textId="2533041D" w:rsidR="005B3A4A" w:rsidRPr="00CE4ABC" w:rsidRDefault="00CE4ABC" w:rsidP="00CE4ABC">
      <w:pPr>
        <w:ind w:firstLine="0"/>
        <w:jc w:val="center"/>
        <w:rPr>
          <w:b/>
          <w:bCs/>
        </w:rPr>
      </w:pPr>
      <w:r w:rsidRPr="00CE4ABC">
        <w:rPr>
          <w:b/>
          <w:bCs/>
        </w:rPr>
        <w:t>Вариант 20</w:t>
      </w:r>
    </w:p>
    <w:p w14:paraId="07116619" w14:textId="77777777" w:rsidR="005B3A4A" w:rsidRPr="00CE4ABC" w:rsidRDefault="005B3A4A" w:rsidP="00CE4ABC">
      <w:pPr>
        <w:ind w:firstLine="0"/>
        <w:jc w:val="center"/>
        <w:rPr>
          <w:b/>
          <w:bCs/>
        </w:rPr>
      </w:pPr>
    </w:p>
    <w:p w14:paraId="41868774" w14:textId="6D9C2A81" w:rsidR="005B3A4A" w:rsidRPr="00CE4ABC" w:rsidRDefault="00CE4ABC" w:rsidP="00CE4ABC">
      <w:pPr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377. </w:t>
      </w:r>
      <w:r w:rsidR="005B3A4A" w:rsidRPr="00CE4ABC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CE4ABC">
        <w:rPr>
          <w:noProof/>
          <w:szCs w:val="24"/>
          <w:lang w:eastAsia="ru-RU"/>
        </w:rPr>
        <w:t>6</w:t>
      </w:r>
      <w:r w:rsidR="005B3A4A" w:rsidRPr="00CE4ABC">
        <w:rPr>
          <w:szCs w:val="24"/>
          <w:lang w:eastAsia="ru-RU"/>
        </w:rPr>
        <w:t xml:space="preserve"> </w:t>
      </w:r>
      <w:r w:rsidR="005B3A4A" w:rsidRPr="00CE4ABC">
        <w:rPr>
          <w:noProof/>
          <w:szCs w:val="24"/>
          <w:lang w:eastAsia="ru-RU"/>
        </w:rPr>
        <w:t>рабочих дней</w:t>
      </w:r>
      <w:r w:rsidR="005B3A4A" w:rsidRPr="00CE4ABC">
        <w:rPr>
          <w:szCs w:val="24"/>
          <w:lang w:eastAsia="ru-RU"/>
        </w:rPr>
        <w:t xml:space="preserve"> с даты регистрации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  <w:lang w:eastAsia="ru-RU"/>
        </w:rPr>
        <w:t xml:space="preserve"> и документов, необходимых для предоставления Услуги, поданных пуетм личного обращения в Орган местного самоуправления, через МФЦ, посредством Единого портала.</w:t>
      </w:r>
    </w:p>
    <w:p w14:paraId="610733B9" w14:textId="04CAC07D" w:rsidR="005B3A4A" w:rsidRPr="00CE4ABC" w:rsidRDefault="00CE4ABC" w:rsidP="00CE4ABC">
      <w:p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378. </w:t>
      </w:r>
      <w:r w:rsidR="005B3A4A" w:rsidRPr="00CE4ABC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CE4ABC">
        <w:rPr>
          <w:szCs w:val="24"/>
        </w:rPr>
        <w:t xml:space="preserve">является </w:t>
      </w:r>
      <w:r w:rsidR="005B3A4A" w:rsidRPr="00CE4ABC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CE4ABC">
        <w:rPr>
          <w:szCs w:val="24"/>
        </w:rPr>
        <w:t xml:space="preserve"> (</w:t>
      </w:r>
      <w:r w:rsidR="005B3A4A" w:rsidRPr="00CE4ABC">
        <w:rPr>
          <w:noProof/>
          <w:szCs w:val="24"/>
        </w:rPr>
        <w:t>документ на бумажном носителе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CE4ABC">
        <w:rPr>
          <w:szCs w:val="24"/>
        </w:rPr>
        <w:t>).</w:t>
      </w:r>
    </w:p>
    <w:p w14:paraId="6C581E17" w14:textId="77777777" w:rsidR="005B3A4A" w:rsidRPr="00CE4ABC" w:rsidRDefault="005B3A4A" w:rsidP="00CE4ABC">
      <w:pPr>
        <w:tabs>
          <w:tab w:val="left" w:pos="1021"/>
        </w:tabs>
        <w:ind w:firstLine="567"/>
        <w:contextualSpacing/>
        <w:rPr>
          <w:szCs w:val="24"/>
        </w:rPr>
      </w:pPr>
      <w:r w:rsidRPr="00CE4ABC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0B87490D" w14:textId="77777777" w:rsidR="005B3A4A" w:rsidRPr="00CE4ABC" w:rsidRDefault="005B3A4A" w:rsidP="00CE4ABC">
      <w:pPr>
        <w:ind w:firstLine="567"/>
        <w:contextualSpacing/>
        <w:rPr>
          <w:szCs w:val="24"/>
        </w:rPr>
      </w:pPr>
      <w:r w:rsidRPr="00CE4ABC">
        <w:rPr>
          <w:noProof/>
          <w:szCs w:val="24"/>
        </w:rPr>
        <w:t>Документом</w:t>
      </w:r>
      <w:r w:rsidRPr="00CE4ABC">
        <w:rPr>
          <w:szCs w:val="24"/>
        </w:rPr>
        <w:t>, содержащим решение о предоставлении Услуги, является уведомление.</w:t>
      </w:r>
    </w:p>
    <w:p w14:paraId="600A3264" w14:textId="7736F49B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379. </w:t>
      </w:r>
      <w:r w:rsidR="005B3A4A" w:rsidRPr="00CE4ABC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23C08CA" w14:textId="70CD4902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a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="005B3A4A" w:rsidRPr="00CE4ABC">
        <w:rPr>
          <w:szCs w:val="24"/>
        </w:rPr>
        <w:t>;</w:t>
      </w:r>
    </w:p>
    <w:p w14:paraId="5429D46B" w14:textId="3FFF0D58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b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межведомственное информационное взаимодействие</w:t>
      </w:r>
      <w:r w:rsidR="005B3A4A" w:rsidRPr="00CE4ABC">
        <w:rPr>
          <w:szCs w:val="24"/>
        </w:rPr>
        <w:t>;</w:t>
      </w:r>
    </w:p>
    <w:p w14:paraId="63C6FF10" w14:textId="79A21120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c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принятие решения о предоставлении (об отказе в предоставлении) Услуги</w:t>
      </w:r>
      <w:r w:rsidR="005B3A4A" w:rsidRPr="00CE4ABC">
        <w:rPr>
          <w:szCs w:val="24"/>
        </w:rPr>
        <w:t>;</w:t>
      </w:r>
    </w:p>
    <w:p w14:paraId="6433F2C2" w14:textId="16800313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d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предоставление результата Услуги</w:t>
      </w:r>
      <w:r w:rsidR="005B3A4A" w:rsidRPr="00CE4ABC">
        <w:rPr>
          <w:szCs w:val="24"/>
        </w:rPr>
        <w:t>.</w:t>
      </w:r>
      <w:r w:rsidR="005B3A4A" w:rsidRPr="00CE4ABC">
        <w:rPr>
          <w:szCs w:val="24"/>
          <w:lang w:eastAsia="ru-RU"/>
        </w:rPr>
        <w:t xml:space="preserve"> </w:t>
      </w:r>
    </w:p>
    <w:p w14:paraId="37F4F689" w14:textId="7AA6E927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380. </w:t>
      </w:r>
      <w:r w:rsidR="005B3A4A" w:rsidRPr="00CE4ABC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CE4ABC">
        <w:rPr>
          <w:szCs w:val="24"/>
        </w:rPr>
        <w:t xml:space="preserve">приведена </w:t>
      </w:r>
      <w:r w:rsidR="005B3A4A" w:rsidRPr="00CE4ABC">
        <w:rPr>
          <w:szCs w:val="24"/>
          <w:lang w:eastAsia="ru-RU"/>
        </w:rPr>
        <w:t xml:space="preserve">административная процедура </w:t>
      </w:r>
      <w:r w:rsidR="005B3A4A" w:rsidRPr="00CE4ABC">
        <w:rPr>
          <w:noProof/>
          <w:szCs w:val="24"/>
        </w:rPr>
        <w:t>приостановление предоставления Услуги</w:t>
      </w:r>
      <w:r w:rsidR="005B3A4A" w:rsidRPr="00CE4ABC">
        <w:rPr>
          <w:szCs w:val="24"/>
        </w:rPr>
        <w:t>, поскольку она не предусмотрена законодательством Российской Федерации.</w:t>
      </w:r>
    </w:p>
    <w:p w14:paraId="184F5D41" w14:textId="77777777" w:rsidR="00CE4ABC" w:rsidRPr="00CE4ABC" w:rsidRDefault="00CE4ABC" w:rsidP="00CE4ABC">
      <w:pPr>
        <w:ind w:left="709" w:firstLine="0"/>
      </w:pPr>
    </w:p>
    <w:p w14:paraId="4BA2BB7D" w14:textId="77777777" w:rsidR="005B3A4A" w:rsidRPr="00396746" w:rsidRDefault="005B3A4A" w:rsidP="00CE4ABC">
      <w:pPr>
        <w:ind w:firstLine="0"/>
        <w:jc w:val="center"/>
        <w:rPr>
          <w:b/>
          <w:bCs/>
        </w:rPr>
      </w:pPr>
      <w:r w:rsidRPr="00CE4ABC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45C8E911" w14:textId="77777777" w:rsidR="00CE4ABC" w:rsidRPr="00396746" w:rsidRDefault="00CE4ABC" w:rsidP="00CE4ABC">
      <w:pPr>
        <w:ind w:firstLine="0"/>
        <w:jc w:val="center"/>
        <w:rPr>
          <w:b/>
          <w:bCs/>
        </w:rPr>
      </w:pPr>
    </w:p>
    <w:p w14:paraId="3CFF7C75" w14:textId="03244B1F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381. </w:t>
      </w:r>
      <w:r w:rsidR="005B3A4A" w:rsidRPr="00CE4ABC">
        <w:rPr>
          <w:szCs w:val="24"/>
          <w:lang w:eastAsia="ru-RU"/>
        </w:rPr>
        <w:t xml:space="preserve">Представление заявителем документов и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CE4ABC">
        <w:rPr>
          <w:szCs w:val="24"/>
        </w:rPr>
        <w:t>приложении №</w:t>
      </w:r>
      <w:r w:rsidR="005B3A4A" w:rsidRPr="00CE4ABC">
        <w:rPr>
          <w:szCs w:val="24"/>
          <w:lang w:val="en-US"/>
        </w:rPr>
        <w:t> </w:t>
      </w:r>
      <w:r w:rsidR="005B3A4A" w:rsidRPr="00CE4ABC">
        <w:rPr>
          <w:szCs w:val="24"/>
        </w:rPr>
        <w:t>2</w:t>
      </w:r>
      <w:r w:rsidR="005B3A4A" w:rsidRPr="00CE4ABC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>.</w:t>
      </w:r>
    </w:p>
    <w:p w14:paraId="30566A5F" w14:textId="5CA07D40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382. </w:t>
      </w:r>
      <w:r w:rsidR="005B3A4A" w:rsidRPr="00CE4ABC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E3B9E7E" w14:textId="75158716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a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B3A4A" w:rsidRPr="00CE4ABC">
        <w:rPr>
          <w:szCs w:val="24"/>
        </w:rPr>
        <w:t>,</w:t>
      </w:r>
      <w:r w:rsidR="005B3A4A" w:rsidRPr="00CE4ABC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и его нотариально удостоверенный перевод на русский язык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и его нотариально удостоверенный перевод на русский язык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и его нотариально удостоверенный перевод на русский язык</w:t>
      </w:r>
      <w:r w:rsidR="005B3A4A" w:rsidRPr="00CE4ABC">
        <w:rPr>
          <w:szCs w:val="24"/>
        </w:rPr>
        <w:t>);</w:t>
      </w:r>
    </w:p>
    <w:p w14:paraId="503C3BC3" w14:textId="0D7A8450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b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Документы, подтверждающие самостоятельное приобретение путевки родителем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 xml:space="preserve">оригинал </w:t>
      </w:r>
      <w:r w:rsidR="005B3A4A" w:rsidRPr="00CE4ABC">
        <w:rPr>
          <w:noProof/>
          <w:szCs w:val="24"/>
        </w:rPr>
        <w:lastRenderedPageBreak/>
        <w:t>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CE4ABC">
        <w:rPr>
          <w:szCs w:val="24"/>
        </w:rPr>
        <w:t>)</w:t>
      </w:r>
      <w:r w:rsidR="005B3A4A" w:rsidRPr="00CE4ABC">
        <w:rPr>
          <w:szCs w:val="24"/>
          <w:lang w:eastAsia="ru-RU"/>
        </w:rPr>
        <w:t xml:space="preserve"> (один из документов по выбору заявителя):</w:t>
      </w:r>
    </w:p>
    <w:p w14:paraId="31CD8893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обратный (отрывной) талон к путевке в детский оздоровительно-образовательный центр (лагерь)</w:t>
      </w:r>
      <w:r w:rsidRPr="00CE4ABC">
        <w:rPr>
          <w:szCs w:val="24"/>
        </w:rPr>
        <w:t>;</w:t>
      </w:r>
    </w:p>
    <w:p w14:paraId="34FD35FC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квитанция об оплате путевки</w:t>
      </w:r>
      <w:r w:rsidRPr="00CE4ABC">
        <w:rPr>
          <w:szCs w:val="24"/>
        </w:rPr>
        <w:t>;</w:t>
      </w:r>
    </w:p>
    <w:p w14:paraId="710CE26E" w14:textId="0A2A0654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c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документ, подтверждающий полномочия представителя заявителя</w:t>
      </w:r>
      <w:r w:rsidR="005B3A4A" w:rsidRPr="00CE4ABC">
        <w:rPr>
          <w:szCs w:val="24"/>
        </w:rPr>
        <w:t>,</w:t>
      </w:r>
      <w:r w:rsidR="005B3A4A" w:rsidRPr="00CE4ABC">
        <w:rPr>
          <w:noProof/>
          <w:szCs w:val="24"/>
        </w:rPr>
        <w:t xml:space="preserve"> – доверенность на представление интересов физического лица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CE4ABC">
        <w:rPr>
          <w:szCs w:val="24"/>
        </w:rPr>
        <w:t>);</w:t>
      </w:r>
    </w:p>
    <w:p w14:paraId="165786A8" w14:textId="04686577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d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документы, удостоверяющие личность представителя заявителя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5B3A4A" w:rsidRPr="00CE4ABC">
        <w:rPr>
          <w:szCs w:val="24"/>
        </w:rPr>
        <w:t>)</w:t>
      </w:r>
      <w:r w:rsidR="005B3A4A" w:rsidRPr="00CE4ABC">
        <w:rPr>
          <w:szCs w:val="24"/>
          <w:lang w:eastAsia="ru-RU"/>
        </w:rPr>
        <w:t xml:space="preserve"> (один из документов по выбору заявителя):</w:t>
      </w:r>
    </w:p>
    <w:p w14:paraId="36D595B3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паспорт гражданина Российской Федерации</w:t>
      </w:r>
      <w:r w:rsidRPr="00CE4ABC">
        <w:rPr>
          <w:szCs w:val="24"/>
        </w:rPr>
        <w:t>;</w:t>
      </w:r>
    </w:p>
    <w:p w14:paraId="3ADCD67C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временное удостоверение личности гражданина Российской Федерации</w:t>
      </w:r>
      <w:r w:rsidRPr="00CE4ABC">
        <w:rPr>
          <w:szCs w:val="24"/>
        </w:rPr>
        <w:t>;</w:t>
      </w:r>
    </w:p>
    <w:p w14:paraId="451D2073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документ, удостоверяющий личность иностранного гражданина</w:t>
      </w:r>
      <w:r w:rsidRPr="00CE4ABC">
        <w:rPr>
          <w:szCs w:val="24"/>
        </w:rPr>
        <w:t>;</w:t>
      </w:r>
    </w:p>
    <w:p w14:paraId="0972A79C" w14:textId="77777777" w:rsidR="005B3A4A" w:rsidRPr="00CE4ABC" w:rsidRDefault="005B3A4A" w:rsidP="00CE4ABC">
      <w:pPr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CE4ABC">
        <w:rPr>
          <w:szCs w:val="24"/>
        </w:rPr>
        <w:t>.</w:t>
      </w:r>
    </w:p>
    <w:p w14:paraId="0E94B842" w14:textId="71BAF0ED" w:rsidR="005B3A4A" w:rsidRPr="00CE4ABC" w:rsidRDefault="00CE4ABC" w:rsidP="00CE4ABC">
      <w:pPr>
        <w:pStyle w:val="af3"/>
        <w:widowControl/>
        <w:tabs>
          <w:tab w:val="left" w:pos="15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ABC">
        <w:rPr>
          <w:rFonts w:ascii="Times New Roman" w:hAnsi="Times New Roman" w:cs="Times New Roman"/>
          <w:sz w:val="24"/>
          <w:szCs w:val="24"/>
        </w:rPr>
        <w:t xml:space="preserve">383. 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 </w:t>
      </w:r>
    </w:p>
    <w:p w14:paraId="7A6D725F" w14:textId="2C289317" w:rsidR="005B3A4A" w:rsidRPr="00CE4ABC" w:rsidRDefault="00CE4ABC" w:rsidP="00CE4ABC">
      <w:pPr>
        <w:pStyle w:val="af3"/>
        <w:widowControl/>
        <w:tabs>
          <w:tab w:val="left" w:pos="15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ABC">
        <w:rPr>
          <w:rFonts w:ascii="Times New Roman" w:hAnsi="Times New Roman" w:cs="Times New Roman"/>
          <w:sz w:val="24"/>
          <w:szCs w:val="24"/>
        </w:rPr>
        <w:t xml:space="preserve">384. 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3C9A1C5" w14:textId="10452751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a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 </w:t>
      </w:r>
      <w:r w:rsidR="005B3A4A" w:rsidRPr="00CE4ABC">
        <w:rPr>
          <w:szCs w:val="24"/>
          <w:lang w:eastAsia="ru-RU"/>
        </w:rPr>
        <w:t xml:space="preserve">– </w:t>
      </w:r>
      <w:r w:rsidR="005B3A4A" w:rsidRPr="00CE4ABC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CE4ABC">
        <w:rPr>
          <w:szCs w:val="24"/>
        </w:rPr>
        <w:t>;</w:t>
      </w:r>
      <w:r w:rsidR="005B3A4A" w:rsidRPr="00CE4ABC">
        <w:rPr>
          <w:szCs w:val="24"/>
          <w:lang w:eastAsia="ru-RU"/>
        </w:rPr>
        <w:t xml:space="preserve"> </w:t>
      </w:r>
    </w:p>
    <w:p w14:paraId="794FD4C2" w14:textId="71AC5A86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b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 </w:t>
      </w:r>
      <w:r w:rsidR="005B3A4A" w:rsidRPr="00CE4ABC">
        <w:rPr>
          <w:szCs w:val="24"/>
          <w:lang w:eastAsia="ru-RU"/>
        </w:rPr>
        <w:t xml:space="preserve">– </w:t>
      </w:r>
      <w:r w:rsidR="005B3A4A" w:rsidRPr="00CE4ABC">
        <w:rPr>
          <w:noProof/>
          <w:szCs w:val="24"/>
        </w:rPr>
        <w:t>документ, удостоверяющий личность</w:t>
      </w:r>
      <w:r w:rsidR="005B3A4A" w:rsidRPr="00CE4ABC">
        <w:rPr>
          <w:szCs w:val="24"/>
        </w:rPr>
        <w:t>;</w:t>
      </w:r>
      <w:r w:rsidR="005B3A4A" w:rsidRPr="00CE4ABC">
        <w:rPr>
          <w:szCs w:val="24"/>
          <w:lang w:eastAsia="ru-RU"/>
        </w:rPr>
        <w:t xml:space="preserve"> </w:t>
      </w:r>
    </w:p>
    <w:p w14:paraId="06A220A6" w14:textId="32EC4585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c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szCs w:val="24"/>
          <w:lang w:eastAsia="ru-RU"/>
        </w:rPr>
        <w:t xml:space="preserve">– </w:t>
      </w:r>
      <w:r w:rsidR="005B3A4A" w:rsidRPr="00CE4ABC">
        <w:rPr>
          <w:noProof/>
          <w:szCs w:val="24"/>
        </w:rPr>
        <w:t>документ, удостоверяющий личность</w:t>
      </w:r>
      <w:r w:rsidR="005B3A4A" w:rsidRPr="00CE4ABC">
        <w:rPr>
          <w:szCs w:val="24"/>
        </w:rPr>
        <w:t>.</w:t>
      </w:r>
    </w:p>
    <w:p w14:paraId="14CB31AF" w14:textId="7531FB40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 xml:space="preserve">385. </w:t>
      </w:r>
      <w:r w:rsidR="005B3A4A" w:rsidRPr="00CE4ABC">
        <w:rPr>
          <w:noProof/>
          <w:szCs w:val="24"/>
        </w:rPr>
        <w:t>Орган местного самоуправления</w:t>
      </w:r>
      <w:r w:rsidR="005B3A4A" w:rsidRPr="00CE4ABC">
        <w:rPr>
          <w:szCs w:val="24"/>
        </w:rPr>
        <w:t xml:space="preserve">, МФЦ отказывают заявителю в приеме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и документов при наличии </w:t>
      </w:r>
      <w:r w:rsidR="005B3A4A" w:rsidRPr="00CE4ABC">
        <w:rPr>
          <w:szCs w:val="24"/>
          <w:lang w:eastAsia="ru-RU"/>
        </w:rPr>
        <w:t>следующих оснований:</w:t>
      </w:r>
    </w:p>
    <w:p w14:paraId="523DD4F3" w14:textId="01118738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a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91F47F8" w14:textId="60A7A4FB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b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3018B8D5" w14:textId="3288DA8A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c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3F777EA6" w14:textId="118DB569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d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64273C7" w14:textId="1E98CA82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e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1E609274" w14:textId="7878454F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f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79DF3AF6" w14:textId="743918EA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g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03E5F2DF" w14:textId="25136446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t>h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27A30019" w14:textId="3A7AB035" w:rsidR="005B3A4A" w:rsidRPr="00CE4ABC" w:rsidRDefault="00CE4ABC" w:rsidP="00CE4ABC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CE4ABC">
        <w:rPr>
          <w:noProof/>
          <w:szCs w:val="24"/>
          <w:lang w:val="en-US"/>
        </w:rPr>
        <w:lastRenderedPageBreak/>
        <w:t>i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33478391" w14:textId="7B351CA3" w:rsidR="005B3A4A" w:rsidRPr="00CE4ABC" w:rsidRDefault="00CE4ABC" w:rsidP="00CE4ABC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ABC">
        <w:rPr>
          <w:rFonts w:ascii="Times New Roman" w:hAnsi="Times New Roman" w:cs="Times New Roman"/>
          <w:sz w:val="24"/>
          <w:szCs w:val="24"/>
        </w:rPr>
        <w:t xml:space="preserve">386. 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598F2C43" w14:textId="4855A798" w:rsidR="005B3A4A" w:rsidRPr="00CE4ABC" w:rsidRDefault="00CE4ABC" w:rsidP="00CE4ABC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ABC">
        <w:rPr>
          <w:rFonts w:ascii="Times New Roman" w:hAnsi="Times New Roman" w:cs="Times New Roman"/>
          <w:sz w:val="24"/>
          <w:szCs w:val="24"/>
        </w:rPr>
        <w:t xml:space="preserve">387. 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Услуга не предусматривает возможности приема 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 </w:t>
      </w:r>
    </w:p>
    <w:p w14:paraId="64A1F754" w14:textId="13E35A11" w:rsidR="005B3A4A" w:rsidRPr="00CE4ABC" w:rsidRDefault="00CE4ABC" w:rsidP="00CE4ABC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ABC">
        <w:rPr>
          <w:rFonts w:ascii="Times New Roman" w:hAnsi="Times New Roman" w:cs="Times New Roman"/>
          <w:sz w:val="24"/>
          <w:szCs w:val="24"/>
        </w:rPr>
        <w:t xml:space="preserve">388. 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Услуги, 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в Органе местного самоуправления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1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 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рабочий день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 с даты подачи 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заявления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="005B3A4A" w:rsidRPr="00CE4AB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C75EE63" w14:textId="77777777" w:rsidR="00CE4ABC" w:rsidRPr="00CE4ABC" w:rsidRDefault="00CE4ABC" w:rsidP="00CE4ABC">
      <w:pPr>
        <w:ind w:firstLine="0"/>
        <w:jc w:val="center"/>
        <w:rPr>
          <w:szCs w:val="24"/>
        </w:rPr>
      </w:pPr>
    </w:p>
    <w:p w14:paraId="349A4E6C" w14:textId="65219CD6" w:rsidR="005B3A4A" w:rsidRPr="00396746" w:rsidRDefault="005B3A4A" w:rsidP="00CE4ABC">
      <w:pPr>
        <w:ind w:firstLine="0"/>
        <w:jc w:val="center"/>
        <w:rPr>
          <w:b/>
          <w:bCs/>
          <w:szCs w:val="24"/>
        </w:rPr>
      </w:pPr>
      <w:r w:rsidRPr="00CE4ABC">
        <w:rPr>
          <w:b/>
          <w:bCs/>
          <w:szCs w:val="24"/>
        </w:rPr>
        <w:t>Межведомственное информационное взаимодействие</w:t>
      </w:r>
    </w:p>
    <w:p w14:paraId="1B87E140" w14:textId="77777777" w:rsidR="00CE4ABC" w:rsidRPr="00396746" w:rsidRDefault="00CE4ABC" w:rsidP="00CE4ABC">
      <w:pPr>
        <w:ind w:firstLine="0"/>
        <w:jc w:val="center"/>
        <w:rPr>
          <w:b/>
          <w:bCs/>
          <w:szCs w:val="24"/>
        </w:rPr>
      </w:pPr>
    </w:p>
    <w:p w14:paraId="1EBF5735" w14:textId="45BC7529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389. </w:t>
      </w:r>
      <w:r w:rsidR="005B3A4A" w:rsidRPr="00CE4ABC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2D815B28" w14:textId="3C0576D5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a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Проверка действительности паспорта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Министерство внутренних дел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5692CB45" w14:textId="16892205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b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Социальный фонд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588D09AE" w14:textId="57F08697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c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из ЕГР ЗАГС по запросу сведений о рождении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Федеральная налоговая служба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35B93C77" w14:textId="07FF3080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d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Федеральная налоговая служба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1E517C6C" w14:textId="6E0E0241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e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Федеральная налоговая служба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371EF0E2" w14:textId="6EA84D95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f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Социальный фонд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390BEA0A" w14:textId="7F997E84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g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МИНИСТЕРСТВО ВНУТРЕННИХ ДЕЛ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191E569B" w14:textId="33C57BB8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h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="005B3A4A" w:rsidRPr="00CE4ABC">
        <w:rPr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сведений о трудовой деятельности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Социальный фонд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3BED2B09" w14:textId="05D0884E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i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факте получения пенсии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Фонд пенсионного и социального страхования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1498D0FD" w14:textId="1F4C9BAC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j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Федеральная служба исполнения наказаний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45962FC9" w14:textId="33A1C6C7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k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 xml:space="preserve">. </w:t>
      </w:r>
      <w:r w:rsidR="005B3A4A" w:rsidRPr="00CE4ABC">
        <w:rPr>
          <w:szCs w:val="24"/>
        </w:rPr>
        <w:t xml:space="preserve">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2DB3FC80" w14:textId="026B6957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1.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Министерство образования и науки Нижегородской области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6CEA831A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7BB47D05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562D1D54" w14:textId="421BCD13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m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МВД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1BCB0ABE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5767CBBA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43FF7AF5" w14:textId="1930223E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n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получении пенсии гражданами, пенсионное обеспечение которых осуществляется МВД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МВД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3B1CE16B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5E00AC99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5AEA448B" w14:textId="680EA2B4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o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 xml:space="preserve">Сведения о </w:t>
      </w:r>
      <w:r w:rsidR="005B3A4A" w:rsidRPr="00CE4ABC">
        <w:rPr>
          <w:noProof/>
          <w:szCs w:val="24"/>
        </w:rPr>
        <w:lastRenderedPageBreak/>
        <w:t>получении пенсии гражданами, пенсионное обеспечение которых осуществляется ФТС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ФТС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685475F7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0B3E6D09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74E99FC0" w14:textId="72D9FC18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p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получении пенсии гражданами, пенсионное обеспечение которых осуществляется МЧС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МЧС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41A26C68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0F259BBD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30D45FDA" w14:textId="7470303A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q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Министерство обороны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5E6DFEE4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3CD862B8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54500A47" w14:textId="67A459E3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r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получении пенсии гражданами, пенсионное обеспечение которых осуществляется ФССП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ФССП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1DA7330A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325DDA07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55821EC0" w14:textId="033A83DB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s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Генеральная Прокуратура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7BE28E47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3D793487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6DE0E6E6" w14:textId="66475314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t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ФСО России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6806E6CF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6BD18AB5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запроса;</w:t>
      </w:r>
    </w:p>
    <w:p w14:paraId="60C33717" w14:textId="25D68A12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val="en-US"/>
        </w:rPr>
        <w:t>u</w:t>
      </w:r>
      <w:r w:rsidRPr="00CE4ABC">
        <w:rPr>
          <w:szCs w:val="24"/>
        </w:rPr>
        <w:t xml:space="preserve">. </w:t>
      </w:r>
      <w:r w:rsidR="005B3A4A" w:rsidRPr="00CE4ABC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</w:t>
      </w:r>
      <w:r w:rsidR="005B3A4A" w:rsidRPr="00CE4ABC">
        <w:rPr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Предоставление сведений о ежемесячном пожизненном содержании судей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  <w:r w:rsidR="005B3A4A" w:rsidRPr="00CE4ABC">
        <w:rPr>
          <w:szCs w:val="24"/>
        </w:rPr>
        <w:t xml:space="preserve"> Указанный информационный запрос направляется в </w:t>
      </w:r>
      <w:r w:rsidR="005B3A4A" w:rsidRPr="00CE4ABC">
        <w:rPr>
          <w:szCs w:val="24"/>
          <w:lang w:eastAsia="ru-RU"/>
        </w:rPr>
        <w:t>«</w:t>
      </w:r>
      <w:r w:rsidR="005B3A4A" w:rsidRPr="00CE4ABC">
        <w:rPr>
          <w:noProof/>
          <w:szCs w:val="24"/>
        </w:rPr>
        <w:t>Судебный департамент при Верховном Суде Российской Федерации</w:t>
      </w:r>
      <w:r w:rsidR="005B3A4A" w:rsidRPr="00CE4ABC">
        <w:rPr>
          <w:szCs w:val="24"/>
        </w:rPr>
        <w:t>»</w:t>
      </w:r>
      <w:r w:rsidR="005B3A4A" w:rsidRPr="00CE4ABC">
        <w:rPr>
          <w:szCs w:val="24"/>
          <w:lang w:eastAsia="ru-RU"/>
        </w:rPr>
        <w:t>.</w:t>
      </w:r>
    </w:p>
    <w:p w14:paraId="3C255894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CE4ABC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CE4ABC">
        <w:rPr>
          <w:noProof/>
          <w:szCs w:val="24"/>
        </w:rPr>
        <w:t>1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рабочий день</w:t>
      </w:r>
      <w:r w:rsidRPr="00CE4ABC">
        <w:rPr>
          <w:szCs w:val="24"/>
        </w:rPr>
        <w:t xml:space="preserve"> с даты регистрации </w:t>
      </w:r>
      <w:r w:rsidRPr="00CE4ABC">
        <w:rPr>
          <w:noProof/>
          <w:szCs w:val="24"/>
        </w:rPr>
        <w:t>заявления</w:t>
      </w:r>
      <w:r w:rsidRPr="00CE4ABC">
        <w:rPr>
          <w:szCs w:val="24"/>
        </w:rPr>
        <w:t xml:space="preserve">. </w:t>
      </w:r>
    </w:p>
    <w:p w14:paraId="7FC3FCD4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CE4ABC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CE4ABC">
        <w:rPr>
          <w:noProof/>
          <w:szCs w:val="24"/>
        </w:rPr>
        <w:t>48</w:t>
      </w:r>
      <w:r w:rsidRPr="00CE4ABC">
        <w:rPr>
          <w:szCs w:val="24"/>
        </w:rPr>
        <w:t xml:space="preserve"> </w:t>
      </w:r>
      <w:r w:rsidRPr="00CE4ABC">
        <w:rPr>
          <w:noProof/>
          <w:szCs w:val="24"/>
        </w:rPr>
        <w:t>часов</w:t>
      </w:r>
      <w:r w:rsidRPr="00CE4ABC">
        <w:rPr>
          <w:szCs w:val="24"/>
        </w:rPr>
        <w:t xml:space="preserve"> с момента направления межведомственного запроса</w:t>
      </w:r>
      <w:r w:rsidRPr="00CE4ABC">
        <w:rPr>
          <w:noProof/>
          <w:szCs w:val="24"/>
        </w:rPr>
        <w:t>.</w:t>
      </w:r>
    </w:p>
    <w:p w14:paraId="1CC753C5" w14:textId="77777777" w:rsidR="005B3A4A" w:rsidRPr="00CE4ABC" w:rsidRDefault="005B3A4A" w:rsidP="00CE4ABC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>v.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5338242B" w14:textId="77777777" w:rsidR="00CE4ABC" w:rsidRPr="00CE4ABC" w:rsidRDefault="00CE4ABC" w:rsidP="00CE4ABC">
      <w:pPr>
        <w:tabs>
          <w:tab w:val="left" w:pos="1418"/>
          <w:tab w:val="num" w:pos="1560"/>
        </w:tabs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25E55EB2" w14:textId="77777777" w:rsidR="005B3A4A" w:rsidRPr="00CE4ABC" w:rsidRDefault="005B3A4A" w:rsidP="00CE4ABC">
      <w:pPr>
        <w:ind w:firstLine="0"/>
        <w:jc w:val="center"/>
        <w:rPr>
          <w:b/>
          <w:bCs/>
        </w:rPr>
      </w:pPr>
      <w:r w:rsidRPr="00CE4ABC">
        <w:rPr>
          <w:b/>
          <w:bCs/>
        </w:rPr>
        <w:t>Принятие решения о предоставлении (об отказе в предоставлении) Услуги</w:t>
      </w:r>
    </w:p>
    <w:p w14:paraId="634A8943" w14:textId="77777777" w:rsidR="00CE4ABC" w:rsidRPr="00CE4ABC" w:rsidRDefault="00CE4ABC" w:rsidP="00CE4ABC">
      <w:pPr>
        <w:ind w:firstLine="0"/>
        <w:jc w:val="center"/>
        <w:rPr>
          <w:b/>
          <w:bCs/>
        </w:rPr>
      </w:pPr>
    </w:p>
    <w:p w14:paraId="6B6E99FE" w14:textId="7ED36E5D" w:rsidR="005B3A4A" w:rsidRPr="00CE4ABC" w:rsidRDefault="00CE4ABC" w:rsidP="00CE4ABC">
      <w:pPr>
        <w:ind w:firstLine="567"/>
      </w:pPr>
      <w:r w:rsidRPr="00CE4ABC">
        <w:t xml:space="preserve">390. </w:t>
      </w:r>
      <w:r w:rsidR="005B3A4A" w:rsidRPr="00CE4ABC"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0D16A27B" w14:textId="580F4FFC" w:rsidR="005B3A4A" w:rsidRPr="00CE4ABC" w:rsidRDefault="00CE4ABC" w:rsidP="00CE4ABC">
      <w:pPr>
        <w:ind w:firstLine="567"/>
      </w:pPr>
      <w:r w:rsidRPr="00CE4ABC">
        <w:t xml:space="preserve">391. </w:t>
      </w:r>
      <w:r w:rsidR="005B3A4A" w:rsidRPr="00CE4ABC">
        <w:t>Принятие решения о предоставлении (об отказе в предоставлении) Услуги осуществляется в срок, не превышающий 4 рабочих дней со дня получения Органом местного самоуправления всех сведений, необходимых для принятия решения.</w:t>
      </w:r>
    </w:p>
    <w:p w14:paraId="6F2F91FB" w14:textId="77777777" w:rsidR="00CE4ABC" w:rsidRPr="00CE4ABC" w:rsidRDefault="00CE4ABC" w:rsidP="00CE4ABC">
      <w:pPr>
        <w:ind w:firstLine="0"/>
        <w:jc w:val="center"/>
        <w:rPr>
          <w:b/>
          <w:bCs/>
        </w:rPr>
      </w:pPr>
    </w:p>
    <w:p w14:paraId="3864103E" w14:textId="7DC0B3E9" w:rsidR="005B3A4A" w:rsidRPr="00CE4ABC" w:rsidRDefault="005B3A4A" w:rsidP="00CE4ABC">
      <w:pPr>
        <w:ind w:firstLine="0"/>
        <w:jc w:val="center"/>
        <w:rPr>
          <w:b/>
          <w:bCs/>
        </w:rPr>
      </w:pPr>
      <w:r w:rsidRPr="00CE4ABC">
        <w:rPr>
          <w:b/>
          <w:bCs/>
        </w:rPr>
        <w:t>Предоставление результата Услуги</w:t>
      </w:r>
    </w:p>
    <w:p w14:paraId="15F98EC2" w14:textId="77777777" w:rsidR="00CE4ABC" w:rsidRPr="00CE4ABC" w:rsidRDefault="00CE4ABC" w:rsidP="00CE4ABC">
      <w:pPr>
        <w:ind w:firstLine="0"/>
        <w:jc w:val="center"/>
        <w:rPr>
          <w:b/>
          <w:bCs/>
        </w:rPr>
      </w:pPr>
    </w:p>
    <w:p w14:paraId="71CFDFE8" w14:textId="75A1CCF3" w:rsidR="005B3A4A" w:rsidRPr="00CE4ABC" w:rsidRDefault="00CE4ABC" w:rsidP="00CE4ABC">
      <w:pPr>
        <w:ind w:firstLine="567"/>
      </w:pPr>
      <w:r w:rsidRPr="00CE4ABC">
        <w:t xml:space="preserve">392. </w:t>
      </w:r>
      <w:r w:rsidR="005B3A4A" w:rsidRPr="00CE4ABC">
        <w:t>Результаты предоставления Услуги могут быть получены в личном кабинете на Едином портале, в МФЦ, в Органе местного самоуправления.</w:t>
      </w:r>
    </w:p>
    <w:p w14:paraId="4ECDA8C3" w14:textId="5857F0EA" w:rsidR="005B3A4A" w:rsidRPr="00CE4ABC" w:rsidRDefault="00CE4ABC" w:rsidP="00CE4ABC">
      <w:pPr>
        <w:ind w:firstLine="567"/>
      </w:pPr>
      <w:r w:rsidRPr="00CE4ABC">
        <w:t xml:space="preserve">393. </w:t>
      </w:r>
      <w:r w:rsidR="005B3A4A" w:rsidRPr="00CE4ABC"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42D026D1" w14:textId="513DCB04" w:rsidR="005B3A4A" w:rsidRPr="00CE4ABC" w:rsidRDefault="00CE4ABC" w:rsidP="00CE4ABC">
      <w:pPr>
        <w:ind w:firstLine="567"/>
      </w:pPr>
      <w:r w:rsidRPr="00CE4ABC">
        <w:t xml:space="preserve">394. </w:t>
      </w:r>
      <w:r w:rsidR="005B3A4A" w:rsidRPr="00CE4ABC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466E01EF" w14:textId="77777777" w:rsidR="005B3A4A" w:rsidRPr="00CE4ABC" w:rsidRDefault="005B3A4A" w:rsidP="00CE4ABC">
      <w:pPr>
        <w:ind w:firstLine="0"/>
        <w:jc w:val="center"/>
        <w:rPr>
          <w:b/>
          <w:bCs/>
        </w:rPr>
      </w:pPr>
    </w:p>
    <w:p w14:paraId="054CF7C8" w14:textId="7745EC73" w:rsidR="005B3A4A" w:rsidRPr="00CE4ABC" w:rsidRDefault="00CE4ABC" w:rsidP="00CE4ABC">
      <w:pPr>
        <w:ind w:firstLine="0"/>
        <w:jc w:val="center"/>
        <w:rPr>
          <w:b/>
          <w:bCs/>
        </w:rPr>
      </w:pPr>
      <w:r w:rsidRPr="00CE4ABC">
        <w:rPr>
          <w:b/>
          <w:bCs/>
        </w:rPr>
        <w:t>Вариант 21</w:t>
      </w:r>
    </w:p>
    <w:p w14:paraId="74CA71D8" w14:textId="77777777" w:rsidR="005B3A4A" w:rsidRPr="00CE4ABC" w:rsidRDefault="005B3A4A" w:rsidP="00CE4ABC">
      <w:pPr>
        <w:ind w:firstLine="0"/>
        <w:jc w:val="center"/>
        <w:rPr>
          <w:b/>
          <w:bCs/>
        </w:rPr>
      </w:pPr>
    </w:p>
    <w:p w14:paraId="157E6288" w14:textId="77BF55FD" w:rsidR="005B3A4A" w:rsidRPr="00CE4ABC" w:rsidRDefault="00CE4ABC" w:rsidP="00CE4ABC">
      <w:pPr>
        <w:ind w:firstLine="567"/>
      </w:pPr>
      <w:r w:rsidRPr="00CE4ABC">
        <w:t xml:space="preserve">395. </w:t>
      </w:r>
      <w:r w:rsidR="005B3A4A" w:rsidRPr="00CE4ABC"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2C96C703" w14:textId="00565F01" w:rsidR="005B3A4A" w:rsidRPr="00CE4ABC" w:rsidRDefault="00CE4ABC" w:rsidP="00CE4ABC">
      <w:pPr>
        <w:ind w:firstLine="567"/>
      </w:pPr>
      <w:r w:rsidRPr="00CE4ABC">
        <w:t xml:space="preserve">396. </w:t>
      </w:r>
      <w:r w:rsidR="005B3A4A" w:rsidRPr="00CE4ABC">
        <w:t>Результатом предоставления варианта Услуги является 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2F5D7C22" w14:textId="77777777" w:rsidR="005B3A4A" w:rsidRPr="00CE4ABC" w:rsidRDefault="005B3A4A" w:rsidP="00CE4ABC">
      <w:pPr>
        <w:ind w:firstLine="567"/>
      </w:pPr>
      <w:r w:rsidRPr="00CE4ABC">
        <w:t>Формирование реестровой записи в качестве результата предоставления Услуги не предусмотрено.</w:t>
      </w:r>
    </w:p>
    <w:p w14:paraId="306FE71D" w14:textId="77777777" w:rsidR="005B3A4A" w:rsidRPr="00CE4ABC" w:rsidRDefault="005B3A4A" w:rsidP="00CE4ABC">
      <w:pPr>
        <w:ind w:firstLine="567"/>
      </w:pPr>
      <w:r w:rsidRPr="00CE4ABC">
        <w:t>Документом, содержащим решение о предоставлении Услуги, является уведомление.</w:t>
      </w:r>
    </w:p>
    <w:p w14:paraId="5002174E" w14:textId="515BD4E3" w:rsidR="005B3A4A" w:rsidRPr="00CE4ABC" w:rsidRDefault="00CE4ABC" w:rsidP="00CE4ABC">
      <w:pPr>
        <w:ind w:firstLine="567"/>
      </w:pPr>
      <w:r w:rsidRPr="00CE4ABC">
        <w:lastRenderedPageBreak/>
        <w:t xml:space="preserve">397. </w:t>
      </w:r>
      <w:r w:rsidR="005B3A4A" w:rsidRPr="00CE4ABC">
        <w:t>Административные процедуры, осуществляемые при предоставлении Услуги в соответствии с настоящим вариантом:</w:t>
      </w:r>
    </w:p>
    <w:p w14:paraId="7B44E805" w14:textId="5614CD6C" w:rsidR="005B3A4A" w:rsidRPr="00CE4ABC" w:rsidRDefault="00CE4ABC" w:rsidP="00CE4ABC">
      <w:pPr>
        <w:ind w:firstLine="567"/>
      </w:pPr>
      <w:r>
        <w:rPr>
          <w:lang w:val="en-US"/>
        </w:rPr>
        <w:t>a</w:t>
      </w:r>
      <w:r w:rsidRPr="00CE4ABC">
        <w:t xml:space="preserve">. </w:t>
      </w:r>
      <w:r w:rsidR="005B3A4A" w:rsidRPr="00CE4ABC">
        <w:t>прием заявления и документов и (или) информации, необходимых для предоставления Услуги;</w:t>
      </w:r>
    </w:p>
    <w:p w14:paraId="1D85FC1C" w14:textId="3AA3F380" w:rsidR="005B3A4A" w:rsidRPr="00CE4ABC" w:rsidRDefault="00CE4ABC" w:rsidP="00CE4ABC">
      <w:pPr>
        <w:ind w:firstLine="567"/>
      </w:pPr>
      <w:r>
        <w:rPr>
          <w:lang w:val="en-US"/>
        </w:rPr>
        <w:t>b</w:t>
      </w:r>
      <w:r w:rsidRPr="00396746">
        <w:t xml:space="preserve">. </w:t>
      </w:r>
      <w:r w:rsidR="005B3A4A" w:rsidRPr="00CE4ABC">
        <w:t>межведомственное информационное взаимодействие;</w:t>
      </w:r>
    </w:p>
    <w:p w14:paraId="38256E0D" w14:textId="1CE4AD32" w:rsidR="005B3A4A" w:rsidRPr="00CE4ABC" w:rsidRDefault="00CE4ABC" w:rsidP="00CE4ABC">
      <w:pPr>
        <w:ind w:firstLine="567"/>
      </w:pPr>
      <w:r>
        <w:rPr>
          <w:lang w:val="en-US"/>
        </w:rPr>
        <w:t>c</w:t>
      </w:r>
      <w:r w:rsidRPr="00CE4ABC">
        <w:t xml:space="preserve">. </w:t>
      </w:r>
      <w:r w:rsidR="005B3A4A" w:rsidRPr="00CE4ABC">
        <w:t>принятие решения о предоставлении (об отказе в предоставлении) Услуги;</w:t>
      </w:r>
    </w:p>
    <w:p w14:paraId="0EFBC530" w14:textId="4D448925" w:rsidR="005B3A4A" w:rsidRPr="00CE4ABC" w:rsidRDefault="00CE4ABC" w:rsidP="00CE4ABC">
      <w:pPr>
        <w:ind w:firstLine="567"/>
      </w:pPr>
      <w:r>
        <w:rPr>
          <w:lang w:val="en-US"/>
        </w:rPr>
        <w:t>d</w:t>
      </w:r>
      <w:r w:rsidRPr="00396746">
        <w:t xml:space="preserve">. </w:t>
      </w:r>
      <w:r w:rsidR="005B3A4A" w:rsidRPr="00CE4ABC">
        <w:t xml:space="preserve">предоставление результата Услуги. </w:t>
      </w:r>
    </w:p>
    <w:p w14:paraId="6BC87B75" w14:textId="36F923E4" w:rsidR="005B3A4A" w:rsidRPr="00CE4ABC" w:rsidRDefault="00CE4ABC" w:rsidP="00CE4ABC">
      <w:pPr>
        <w:ind w:firstLine="567"/>
        <w:rPr>
          <w:lang w:eastAsia="ru-RU"/>
        </w:rPr>
      </w:pPr>
      <w:r w:rsidRPr="00CE4ABC">
        <w:t xml:space="preserve">398. </w:t>
      </w:r>
      <w:r w:rsidR="005B3A4A" w:rsidRPr="00CE4ABC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7A68E675" w14:textId="77777777" w:rsidR="00CE4ABC" w:rsidRPr="00CE4ABC" w:rsidRDefault="00CE4ABC" w:rsidP="00CE4ABC">
      <w:pPr>
        <w:ind w:firstLine="0"/>
        <w:jc w:val="center"/>
        <w:rPr>
          <w:b/>
          <w:bCs/>
        </w:rPr>
      </w:pPr>
    </w:p>
    <w:p w14:paraId="05351A1D" w14:textId="77777777" w:rsidR="005B3A4A" w:rsidRPr="00CE4ABC" w:rsidRDefault="005B3A4A" w:rsidP="00CE4ABC">
      <w:pPr>
        <w:ind w:firstLine="0"/>
        <w:jc w:val="center"/>
        <w:rPr>
          <w:b/>
          <w:bCs/>
        </w:rPr>
      </w:pPr>
      <w:r w:rsidRPr="00CE4ABC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388D8D9D" w14:textId="77777777" w:rsidR="00CE4ABC" w:rsidRPr="00CE4ABC" w:rsidRDefault="00CE4ABC" w:rsidP="00CE4ABC">
      <w:pPr>
        <w:ind w:firstLine="0"/>
        <w:jc w:val="center"/>
        <w:rPr>
          <w:b/>
          <w:bCs/>
        </w:rPr>
      </w:pPr>
    </w:p>
    <w:p w14:paraId="61377F82" w14:textId="115EF121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399. </w:t>
      </w:r>
      <w:r w:rsidR="005B3A4A" w:rsidRPr="00CE4ABC">
        <w:rPr>
          <w:szCs w:val="24"/>
          <w:lang w:eastAsia="ru-RU"/>
        </w:rPr>
        <w:t xml:space="preserve">Представление заявителем документов и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CE4ABC">
        <w:rPr>
          <w:szCs w:val="24"/>
        </w:rPr>
        <w:t>приложении №</w:t>
      </w:r>
      <w:r w:rsidR="005B3A4A" w:rsidRPr="00CE4ABC">
        <w:rPr>
          <w:szCs w:val="24"/>
          <w:lang w:val="en-US"/>
        </w:rPr>
        <w:t> </w:t>
      </w:r>
      <w:r w:rsidR="005B3A4A" w:rsidRPr="00CE4ABC">
        <w:rPr>
          <w:szCs w:val="24"/>
        </w:rPr>
        <w:t>2</w:t>
      </w:r>
      <w:r w:rsidR="005B3A4A" w:rsidRPr="00CE4ABC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>.</w:t>
      </w:r>
    </w:p>
    <w:p w14:paraId="2923882D" w14:textId="73D280C9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400. </w:t>
      </w:r>
      <w:r w:rsidR="005B3A4A" w:rsidRPr="00CE4ABC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532BFA0B" w14:textId="2D879281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a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B3A4A" w:rsidRPr="00CE4ABC">
        <w:rPr>
          <w:szCs w:val="24"/>
        </w:rPr>
        <w:t>,</w:t>
      </w:r>
      <w:r w:rsidR="005B3A4A" w:rsidRPr="00CE4ABC">
        <w:rPr>
          <w:noProof/>
          <w:szCs w:val="24"/>
        </w:rPr>
        <w:t xml:space="preserve"> – свидетельство о рождении ребенка (детей), выданное компетентным органом иностранного государства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и его нотариально удостоверенный перевод на русский язык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, </w:t>
      </w:r>
      <w:r w:rsidR="005B3A4A" w:rsidRPr="00CE4ABC">
        <w:rPr>
          <w:noProof/>
          <w:szCs w:val="24"/>
        </w:rPr>
        <w:t>и его нотариально удостоверенный перевод на русский язык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и его нотариально удостоверенный перевод на русский язык</w:t>
      </w:r>
      <w:r w:rsidR="005B3A4A" w:rsidRPr="00CE4ABC">
        <w:rPr>
          <w:szCs w:val="24"/>
        </w:rPr>
        <w:t>);</w:t>
      </w:r>
    </w:p>
    <w:p w14:paraId="59244DB6" w14:textId="72488477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b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Документы, подтверждающие самостоятельное приобретение путевки родителем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оригинал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CE4ABC">
        <w:rPr>
          <w:szCs w:val="24"/>
        </w:rPr>
        <w:t>)</w:t>
      </w:r>
      <w:r w:rsidR="005B3A4A" w:rsidRPr="00CE4ABC">
        <w:rPr>
          <w:szCs w:val="24"/>
          <w:lang w:eastAsia="ru-RU"/>
        </w:rPr>
        <w:t xml:space="preserve"> (один из документов по выбору заявителя):</w:t>
      </w:r>
    </w:p>
    <w:p w14:paraId="60C63786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обратный (отрывной) талон к путевке в детский оздоровительно-образовательный центр (лагерь)</w:t>
      </w:r>
      <w:r w:rsidRPr="00CE4ABC">
        <w:rPr>
          <w:szCs w:val="24"/>
        </w:rPr>
        <w:t>;</w:t>
      </w:r>
    </w:p>
    <w:p w14:paraId="2F4D0BEA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квитанция об оплате путевки</w:t>
      </w:r>
      <w:r w:rsidRPr="00CE4ABC">
        <w:rPr>
          <w:szCs w:val="24"/>
        </w:rPr>
        <w:t>;</w:t>
      </w:r>
    </w:p>
    <w:p w14:paraId="39CEC9A1" w14:textId="6C1E0173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c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документ, подтверждающий полномочия представителя заявителя</w:t>
      </w:r>
      <w:r w:rsidR="005B3A4A" w:rsidRPr="00CE4ABC">
        <w:rPr>
          <w:szCs w:val="24"/>
        </w:rPr>
        <w:t>,</w:t>
      </w:r>
      <w:r w:rsidR="005B3A4A" w:rsidRPr="00CE4ABC">
        <w:rPr>
          <w:noProof/>
          <w:szCs w:val="24"/>
        </w:rPr>
        <w:t xml:space="preserve"> – доверенность на представление интересов физического лица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CE4ABC">
        <w:rPr>
          <w:szCs w:val="24"/>
        </w:rPr>
        <w:t>);</w:t>
      </w:r>
    </w:p>
    <w:p w14:paraId="4D19F31D" w14:textId="20D3288A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t>d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документы, удостоверяющие личность представителя заявителя</w:t>
      </w:r>
      <w:r w:rsidR="005B3A4A" w:rsidRPr="00CE4ABC">
        <w:rPr>
          <w:szCs w:val="24"/>
        </w:rPr>
        <w:t xml:space="preserve"> (при подаче </w:t>
      </w:r>
      <w:r w:rsidR="005B3A4A" w:rsidRPr="00CE4ABC">
        <w:rPr>
          <w:noProof/>
          <w:szCs w:val="24"/>
        </w:rPr>
        <w:t>заявления</w:t>
      </w:r>
      <w:r w:rsidR="005B3A4A" w:rsidRPr="00CE4ABC">
        <w:rPr>
          <w:szCs w:val="24"/>
        </w:rPr>
        <w:t xml:space="preserve"> </w:t>
      </w:r>
      <w:r w:rsidR="005B3A4A" w:rsidRPr="00CE4ABC">
        <w:rPr>
          <w:noProof/>
          <w:szCs w:val="24"/>
        </w:rPr>
        <w:t>в МФЦ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в Органе местного самоуправления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предъявление оригинала документа</w:t>
      </w:r>
      <w:r w:rsidR="005B3A4A" w:rsidRPr="00CE4ABC">
        <w:rPr>
          <w:szCs w:val="24"/>
        </w:rPr>
        <w:t xml:space="preserve">;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: </w:t>
      </w:r>
      <w:r w:rsidR="005B3A4A" w:rsidRPr="00CE4ABC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5B3A4A" w:rsidRPr="00CE4ABC">
        <w:rPr>
          <w:szCs w:val="24"/>
        </w:rPr>
        <w:t>)</w:t>
      </w:r>
      <w:r w:rsidR="005B3A4A" w:rsidRPr="00CE4ABC">
        <w:rPr>
          <w:szCs w:val="24"/>
          <w:lang w:eastAsia="ru-RU"/>
        </w:rPr>
        <w:t xml:space="preserve"> (один из документов по выбору заявителя):</w:t>
      </w:r>
    </w:p>
    <w:p w14:paraId="77908044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паспорт гражданина Российской Федерации</w:t>
      </w:r>
      <w:r w:rsidRPr="00CE4ABC">
        <w:rPr>
          <w:szCs w:val="24"/>
        </w:rPr>
        <w:t>;</w:t>
      </w:r>
    </w:p>
    <w:p w14:paraId="7D959DA5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временное удостоверение личности гражданина Российской Федерации</w:t>
      </w:r>
      <w:r w:rsidRPr="00CE4ABC">
        <w:rPr>
          <w:szCs w:val="24"/>
        </w:rPr>
        <w:t>;</w:t>
      </w:r>
    </w:p>
    <w:p w14:paraId="6FCDC756" w14:textId="77777777" w:rsidR="005B3A4A" w:rsidRPr="00CE4ABC" w:rsidRDefault="005B3A4A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документ, удостоверяющий личность иностранного гражданина</w:t>
      </w:r>
      <w:r w:rsidRPr="00CE4ABC">
        <w:rPr>
          <w:szCs w:val="24"/>
        </w:rPr>
        <w:t>;</w:t>
      </w:r>
    </w:p>
    <w:p w14:paraId="44652CF2" w14:textId="77777777" w:rsidR="005B3A4A" w:rsidRPr="00CE4ABC" w:rsidRDefault="005B3A4A" w:rsidP="00CE4ABC">
      <w:pPr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CE4ABC">
        <w:rPr>
          <w:szCs w:val="24"/>
        </w:rPr>
        <w:t>.</w:t>
      </w:r>
    </w:p>
    <w:p w14:paraId="787A1FBF" w14:textId="767448BE" w:rsidR="005B3A4A" w:rsidRPr="00CE4ABC" w:rsidRDefault="00CE4ABC" w:rsidP="00CE4ABC">
      <w:pPr>
        <w:pStyle w:val="af3"/>
        <w:widowControl/>
        <w:tabs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ABC">
        <w:rPr>
          <w:rFonts w:ascii="Times New Roman" w:hAnsi="Times New Roman" w:cs="Times New Roman"/>
          <w:sz w:val="24"/>
          <w:szCs w:val="24"/>
        </w:rPr>
        <w:t xml:space="preserve">401. </w:t>
      </w:r>
      <w:r w:rsidR="005B3A4A" w:rsidRPr="00CE4ABC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 </w:t>
      </w:r>
    </w:p>
    <w:p w14:paraId="0020C871" w14:textId="4DCACFE5" w:rsidR="005B3A4A" w:rsidRPr="00CE4ABC" w:rsidRDefault="00CE4ABC" w:rsidP="00CE4ABC">
      <w:pPr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szCs w:val="24"/>
          <w:lang w:eastAsia="ru-RU"/>
        </w:rPr>
        <w:t xml:space="preserve">402. </w:t>
      </w:r>
      <w:r w:rsidR="005B3A4A" w:rsidRPr="00CE4ABC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4B659D1" w14:textId="123BB06F" w:rsidR="005B3A4A" w:rsidRPr="00CE4ABC" w:rsidRDefault="00CE4ABC" w:rsidP="00CE4ABC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CE4ABC">
        <w:rPr>
          <w:noProof/>
          <w:szCs w:val="24"/>
          <w:lang w:val="en-US"/>
        </w:rPr>
        <w:lastRenderedPageBreak/>
        <w:t>a</w:t>
      </w:r>
      <w:r w:rsidRPr="00CE4ABC">
        <w:rPr>
          <w:noProof/>
          <w:szCs w:val="24"/>
        </w:rPr>
        <w:t xml:space="preserve">. </w:t>
      </w:r>
      <w:r w:rsidR="005B3A4A" w:rsidRPr="00CE4ABC">
        <w:rPr>
          <w:noProof/>
          <w:szCs w:val="24"/>
        </w:rPr>
        <w:t>на Едином портале</w:t>
      </w:r>
      <w:r w:rsidR="005B3A4A" w:rsidRPr="00CE4ABC">
        <w:rPr>
          <w:szCs w:val="24"/>
        </w:rPr>
        <w:t xml:space="preserve"> </w:t>
      </w:r>
      <w:r w:rsidR="005B3A4A" w:rsidRPr="00CE4ABC">
        <w:rPr>
          <w:szCs w:val="24"/>
          <w:lang w:eastAsia="ru-RU"/>
        </w:rPr>
        <w:t xml:space="preserve">– </w:t>
      </w:r>
      <w:r w:rsidR="005B3A4A" w:rsidRPr="00CE4ABC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CE4ABC">
        <w:rPr>
          <w:szCs w:val="24"/>
        </w:rPr>
        <w:t>;</w:t>
      </w:r>
      <w:r w:rsidR="005B3A4A" w:rsidRPr="00CE4ABC">
        <w:rPr>
          <w:szCs w:val="24"/>
          <w:lang w:eastAsia="ru-RU"/>
        </w:rPr>
        <w:t xml:space="preserve"> </w:t>
      </w:r>
    </w:p>
    <w:p w14:paraId="62A05455" w14:textId="4ED7A184" w:rsidR="005B3A4A" w:rsidRPr="0091790A" w:rsidRDefault="0091790A" w:rsidP="0091790A">
      <w:pPr>
        <w:ind w:firstLine="567"/>
      </w:pPr>
      <w:r w:rsidRPr="0091790A">
        <w:t xml:space="preserve">b. </w:t>
      </w:r>
      <w:r w:rsidR="005B3A4A" w:rsidRPr="0091790A">
        <w:t xml:space="preserve">в МФЦ – документ, удостоверяющий личность; </w:t>
      </w:r>
    </w:p>
    <w:p w14:paraId="3BD02BF0" w14:textId="3E1D9148" w:rsidR="005B3A4A" w:rsidRPr="0091790A" w:rsidRDefault="0091790A" w:rsidP="0091790A">
      <w:pPr>
        <w:ind w:firstLine="567"/>
      </w:pPr>
      <w:r w:rsidRPr="0091790A">
        <w:t xml:space="preserve">c. </w:t>
      </w:r>
      <w:r w:rsidR="005B3A4A" w:rsidRPr="0091790A">
        <w:t>в Органе местного самоуправления – документ, удостоверяющий личность.</w:t>
      </w:r>
    </w:p>
    <w:p w14:paraId="3C326ED4" w14:textId="302CCC19" w:rsidR="005B3A4A" w:rsidRPr="0091790A" w:rsidRDefault="0091790A" w:rsidP="0091790A">
      <w:pPr>
        <w:ind w:firstLine="567"/>
      </w:pPr>
      <w:r w:rsidRPr="0091790A">
        <w:t xml:space="preserve">403. </w:t>
      </w:r>
      <w:r w:rsidR="005B3A4A" w:rsidRPr="0091790A"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14:paraId="75D29048" w14:textId="37835CCD" w:rsidR="005B3A4A" w:rsidRPr="0091790A" w:rsidRDefault="0091790A" w:rsidP="0091790A">
      <w:pPr>
        <w:ind w:firstLine="567"/>
      </w:pPr>
      <w:r w:rsidRPr="0091790A">
        <w:t xml:space="preserve">a. </w:t>
      </w:r>
      <w:r w:rsidR="005B3A4A" w:rsidRPr="0091790A"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9F60F1F" w14:textId="3FC1FCEF" w:rsidR="005B3A4A" w:rsidRPr="0091790A" w:rsidRDefault="0091790A" w:rsidP="0091790A">
      <w:pPr>
        <w:ind w:firstLine="567"/>
      </w:pPr>
      <w:r w:rsidRPr="0091790A">
        <w:t xml:space="preserve">b. </w:t>
      </w:r>
      <w:r w:rsidR="005B3A4A" w:rsidRPr="0091790A">
        <w:t>заявление подано в  Орган местного самоуправления, в полномочия которого не входит предоставление Услуги;</w:t>
      </w:r>
    </w:p>
    <w:p w14:paraId="5FAEE091" w14:textId="290F0A4A" w:rsidR="005B3A4A" w:rsidRPr="0091790A" w:rsidRDefault="0091790A" w:rsidP="0091790A">
      <w:pPr>
        <w:ind w:firstLine="567"/>
      </w:pPr>
      <w:r w:rsidRPr="0091790A">
        <w:t xml:space="preserve">c. </w:t>
      </w:r>
      <w:r w:rsidR="005B3A4A" w:rsidRPr="0091790A">
        <w:t>представленные документы утратили силу на момент обращения за предоставлением Услуги;</w:t>
      </w:r>
    </w:p>
    <w:p w14:paraId="52E9FF61" w14:textId="6A721E20" w:rsidR="005B3A4A" w:rsidRPr="0091790A" w:rsidRDefault="0091790A" w:rsidP="0091790A">
      <w:pPr>
        <w:ind w:firstLine="567"/>
      </w:pPr>
      <w:r w:rsidRPr="0091790A">
        <w:t xml:space="preserve">d. </w:t>
      </w:r>
      <w:r w:rsidR="005B3A4A" w:rsidRPr="0091790A"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5F70ADF" w14:textId="73FE1580" w:rsidR="005B3A4A" w:rsidRPr="0091790A" w:rsidRDefault="0091790A" w:rsidP="0091790A">
      <w:pPr>
        <w:ind w:firstLine="567"/>
      </w:pPr>
      <w:r w:rsidRPr="0091790A">
        <w:t xml:space="preserve">e. </w:t>
      </w:r>
      <w:r w:rsidR="005B3A4A" w:rsidRPr="0091790A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2168F6AA" w14:textId="308F51DA" w:rsidR="005B3A4A" w:rsidRPr="0091790A" w:rsidRDefault="0091790A" w:rsidP="0091790A">
      <w:pPr>
        <w:ind w:firstLine="567"/>
      </w:pPr>
      <w:r w:rsidRPr="0091790A">
        <w:t xml:space="preserve">f. </w:t>
      </w:r>
      <w:r w:rsidR="005B3A4A" w:rsidRPr="0091790A"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52CB8FBA" w14:textId="5154DDF1" w:rsidR="005B3A4A" w:rsidRPr="0091790A" w:rsidRDefault="0091790A" w:rsidP="0091790A">
      <w:pPr>
        <w:ind w:firstLine="567"/>
      </w:pPr>
      <w:r w:rsidRPr="0091790A">
        <w:t xml:space="preserve">g. </w:t>
      </w:r>
      <w:r w:rsidR="005B3A4A" w:rsidRPr="0091790A">
        <w:t>наличие противоречивых сведений в заявлении о предоставлении Услуги и приложенных к нему документах;</w:t>
      </w:r>
    </w:p>
    <w:p w14:paraId="6655C6B5" w14:textId="461B2D6B" w:rsidR="005B3A4A" w:rsidRPr="0091790A" w:rsidRDefault="0091790A" w:rsidP="0091790A">
      <w:pPr>
        <w:ind w:firstLine="567"/>
      </w:pPr>
      <w:r w:rsidRPr="0091790A">
        <w:t xml:space="preserve">h. </w:t>
      </w:r>
      <w:r w:rsidR="005B3A4A" w:rsidRPr="0091790A"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03B4FC6D" w14:textId="5B44405F" w:rsidR="005B3A4A" w:rsidRPr="0091790A" w:rsidRDefault="0091790A" w:rsidP="0091790A">
      <w:pPr>
        <w:ind w:firstLine="567"/>
      </w:pPr>
      <w:r w:rsidRPr="0091790A">
        <w:t xml:space="preserve">i. </w:t>
      </w:r>
      <w:r w:rsidR="005B3A4A" w:rsidRPr="0091790A">
        <w:t>заявление подано лицом, не имеющим полномочий представлять интересы заявителя.</w:t>
      </w:r>
    </w:p>
    <w:p w14:paraId="51449FF0" w14:textId="28B6A311" w:rsidR="005B3A4A" w:rsidRPr="0091790A" w:rsidRDefault="0091790A" w:rsidP="0091790A">
      <w:pPr>
        <w:ind w:firstLine="567"/>
      </w:pPr>
      <w:r w:rsidRPr="0091790A">
        <w:t xml:space="preserve">404. </w:t>
      </w:r>
      <w:r w:rsidR="005B3A4A" w:rsidRPr="0091790A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50B898D2" w14:textId="08BDA184" w:rsidR="005B3A4A" w:rsidRPr="0091790A" w:rsidRDefault="0091790A" w:rsidP="0091790A">
      <w:pPr>
        <w:ind w:firstLine="567"/>
      </w:pPr>
      <w:r w:rsidRPr="0091790A">
        <w:t xml:space="preserve">405. </w:t>
      </w:r>
      <w:r w:rsidR="005B3A4A" w:rsidRPr="0091790A"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</w:p>
    <w:p w14:paraId="54CB99F0" w14:textId="799C0A60" w:rsidR="005B3A4A" w:rsidRPr="0091790A" w:rsidRDefault="0091790A" w:rsidP="0091790A">
      <w:pPr>
        <w:ind w:firstLine="567"/>
        <w:rPr>
          <w:lang w:eastAsia="ru-RU"/>
        </w:rPr>
      </w:pPr>
      <w:r w:rsidRPr="0091790A">
        <w:t xml:space="preserve">406. </w:t>
      </w:r>
      <w:r w:rsidR="005B3A4A" w:rsidRPr="0091790A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5B772641" w14:textId="77777777" w:rsidR="00E60E66" w:rsidRPr="00E60E66" w:rsidRDefault="00E60E66" w:rsidP="00E60E66">
      <w:pPr>
        <w:ind w:firstLine="0"/>
        <w:jc w:val="center"/>
      </w:pPr>
    </w:p>
    <w:p w14:paraId="21DD6A60" w14:textId="381B3178" w:rsidR="005B3A4A" w:rsidRPr="00E60E66" w:rsidRDefault="005B3A4A" w:rsidP="00E60E66">
      <w:pPr>
        <w:ind w:firstLine="0"/>
        <w:jc w:val="center"/>
        <w:rPr>
          <w:b/>
          <w:bCs/>
        </w:rPr>
      </w:pPr>
      <w:r w:rsidRPr="00E60E66">
        <w:rPr>
          <w:b/>
          <w:bCs/>
        </w:rPr>
        <w:t>Межведомственное информационное взаимодействие</w:t>
      </w:r>
      <w:r w:rsidR="00E60E66" w:rsidRPr="00E60E66">
        <w:rPr>
          <w:b/>
          <w:bCs/>
        </w:rPr>
        <w:t>\</w:t>
      </w:r>
    </w:p>
    <w:p w14:paraId="38D149DC" w14:textId="77777777" w:rsidR="00E60E66" w:rsidRPr="00E60E66" w:rsidRDefault="00E60E66" w:rsidP="00E60E66">
      <w:pPr>
        <w:ind w:firstLine="0"/>
        <w:jc w:val="center"/>
        <w:rPr>
          <w:b/>
          <w:bCs/>
        </w:rPr>
      </w:pPr>
    </w:p>
    <w:p w14:paraId="4646A4B7" w14:textId="5E24BC06" w:rsidR="005B3A4A" w:rsidRPr="00E60E66" w:rsidRDefault="00E60E66" w:rsidP="00E60E66">
      <w:pPr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eastAsia="ru-RU"/>
        </w:rPr>
        <w:t xml:space="preserve">407. </w:t>
      </w:r>
      <w:r w:rsidR="005B3A4A" w:rsidRPr="00E60E66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1F29D108" w14:textId="121BFAE5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a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Проверка действительности паспорта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Министерство внутренних дел Российской Федерации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2244DD80" w14:textId="5B1D2978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b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 xml:space="preserve">Предоставление страхового номера индивидуального лицевого счёта (СНИЛС) застрахованного лица с учётом </w:t>
      </w:r>
      <w:r w:rsidR="005B3A4A" w:rsidRPr="00E60E66">
        <w:rPr>
          <w:noProof/>
          <w:szCs w:val="24"/>
        </w:rPr>
        <w:lastRenderedPageBreak/>
        <w:t>дополнительных сведений о месте рождения, документе, удостоверяющем личность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Социальный фонд России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46F236D0" w14:textId="1E505761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c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Предоставление из ЕГР ЗАГС по запросу сведений о рождении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Федеральная налоговая служба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552DB60F" w14:textId="0A4DA666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d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Федеральная налоговая служба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55AE37E3" w14:textId="228CB25B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e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Федеральная налоговая служба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17A2E286" w14:textId="2AE1E1A4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f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Социальный фонд России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5ED8E719" w14:textId="27670440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g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Предоставление регистрационного досье о регистрации граждан РФ (полное)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 xml:space="preserve">. </w:t>
      </w:r>
      <w:r w:rsidR="005B3A4A" w:rsidRPr="00E60E66">
        <w:rPr>
          <w:szCs w:val="24"/>
        </w:rPr>
        <w:t xml:space="preserve">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МИНИСТЕРСТВО ВНУТРЕННИХ ДЕЛ РОССИЙСКОЙ ФЕДЕРАЦИИ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4226A1AB" w14:textId="7C705259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h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Запрос сведений об обучении ребенка (детей) в общеобразовательной организации, по очной форме обучения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  <w:r w:rsidR="005B3A4A" w:rsidRPr="00E60E66">
        <w:rPr>
          <w:szCs w:val="24"/>
        </w:rPr>
        <w:t xml:space="preserve"> 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Министерство образования и науки Нижегородской области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5F14F310" w14:textId="77777777" w:rsidR="005B3A4A" w:rsidRPr="00E60E66" w:rsidRDefault="005B3A4A" w:rsidP="00E60E66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E60E66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E60E66">
        <w:rPr>
          <w:noProof/>
          <w:szCs w:val="24"/>
        </w:rPr>
        <w:t>1</w:t>
      </w:r>
      <w:r w:rsidRPr="00E60E66">
        <w:rPr>
          <w:szCs w:val="24"/>
        </w:rPr>
        <w:t xml:space="preserve"> </w:t>
      </w:r>
      <w:r w:rsidRPr="00E60E66">
        <w:rPr>
          <w:noProof/>
          <w:szCs w:val="24"/>
        </w:rPr>
        <w:t>рабочий день</w:t>
      </w:r>
      <w:r w:rsidRPr="00E60E66">
        <w:rPr>
          <w:szCs w:val="24"/>
        </w:rPr>
        <w:t xml:space="preserve"> с даты регистрации </w:t>
      </w:r>
      <w:r w:rsidRPr="00E60E66">
        <w:rPr>
          <w:noProof/>
          <w:szCs w:val="24"/>
        </w:rPr>
        <w:t>заявления</w:t>
      </w:r>
      <w:r w:rsidRPr="00E60E66">
        <w:rPr>
          <w:szCs w:val="24"/>
        </w:rPr>
        <w:t xml:space="preserve">. </w:t>
      </w:r>
    </w:p>
    <w:p w14:paraId="41BD93C4" w14:textId="77777777" w:rsidR="005B3A4A" w:rsidRPr="00E60E66" w:rsidRDefault="005B3A4A" w:rsidP="00E60E66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E60E66">
        <w:rPr>
          <w:noProof/>
          <w:szCs w:val="24"/>
        </w:rPr>
        <w:t>48</w:t>
      </w:r>
      <w:r w:rsidRPr="00E60E66">
        <w:rPr>
          <w:szCs w:val="24"/>
        </w:rPr>
        <w:t xml:space="preserve"> </w:t>
      </w:r>
      <w:r w:rsidRPr="00E60E66">
        <w:rPr>
          <w:noProof/>
          <w:szCs w:val="24"/>
        </w:rPr>
        <w:t>часов</w:t>
      </w:r>
      <w:r w:rsidRPr="00E60E66">
        <w:rPr>
          <w:szCs w:val="24"/>
        </w:rPr>
        <w:t xml:space="preserve"> с момента направления межведомственного запроса;</w:t>
      </w:r>
    </w:p>
    <w:p w14:paraId="20DA8FB6" w14:textId="505E6A17" w:rsidR="005B3A4A" w:rsidRPr="00E60E66" w:rsidRDefault="00E60E66" w:rsidP="00E60E66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/>
        </w:rPr>
        <w:t>i</w:t>
      </w:r>
      <w:r w:rsidRPr="00E60E66">
        <w:rPr>
          <w:szCs w:val="24"/>
        </w:rPr>
        <w:t xml:space="preserve">. </w:t>
      </w:r>
      <w:r w:rsidR="005B3A4A" w:rsidRPr="00E60E66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  <w:r w:rsidR="005B3A4A" w:rsidRPr="00E60E66">
        <w:rPr>
          <w:szCs w:val="24"/>
        </w:rPr>
        <w:t xml:space="preserve"> Указанный информационный запрос направляется в </w:t>
      </w:r>
      <w:r w:rsidR="005B3A4A" w:rsidRPr="00E60E66">
        <w:rPr>
          <w:szCs w:val="24"/>
          <w:lang w:eastAsia="ru-RU"/>
        </w:rPr>
        <w:t>«</w:t>
      </w:r>
      <w:r w:rsidR="005B3A4A" w:rsidRPr="00E60E66">
        <w:rPr>
          <w:noProof/>
          <w:szCs w:val="24"/>
        </w:rPr>
        <w:t>МВД России</w:t>
      </w:r>
      <w:r w:rsidR="005B3A4A" w:rsidRPr="00E60E66">
        <w:rPr>
          <w:szCs w:val="24"/>
        </w:rPr>
        <w:t>»</w:t>
      </w:r>
      <w:r w:rsidR="005B3A4A" w:rsidRPr="00E60E66">
        <w:rPr>
          <w:szCs w:val="24"/>
          <w:lang w:eastAsia="ru-RU"/>
        </w:rPr>
        <w:t>.</w:t>
      </w:r>
    </w:p>
    <w:p w14:paraId="7BC7F3DC" w14:textId="77777777" w:rsidR="005B3A4A" w:rsidRPr="00E60E66" w:rsidRDefault="005B3A4A" w:rsidP="00E60E66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E60E66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E60E66">
        <w:rPr>
          <w:noProof/>
          <w:szCs w:val="24"/>
        </w:rPr>
        <w:t>1</w:t>
      </w:r>
      <w:r w:rsidRPr="00E60E66">
        <w:rPr>
          <w:szCs w:val="24"/>
        </w:rPr>
        <w:t xml:space="preserve"> </w:t>
      </w:r>
      <w:r w:rsidRPr="00E60E66">
        <w:rPr>
          <w:noProof/>
          <w:szCs w:val="24"/>
        </w:rPr>
        <w:t>рабочий день</w:t>
      </w:r>
      <w:r w:rsidRPr="00E60E66">
        <w:rPr>
          <w:szCs w:val="24"/>
        </w:rPr>
        <w:t xml:space="preserve"> с даты регистрации </w:t>
      </w:r>
      <w:r w:rsidRPr="00E60E66">
        <w:rPr>
          <w:noProof/>
          <w:szCs w:val="24"/>
        </w:rPr>
        <w:t>заявления</w:t>
      </w:r>
      <w:r w:rsidRPr="00E60E66">
        <w:rPr>
          <w:szCs w:val="24"/>
        </w:rPr>
        <w:t xml:space="preserve">. </w:t>
      </w:r>
    </w:p>
    <w:p w14:paraId="40E32859" w14:textId="77777777" w:rsidR="005B3A4A" w:rsidRPr="00E60E66" w:rsidRDefault="005B3A4A" w:rsidP="00E60E66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E60E66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E60E66">
        <w:rPr>
          <w:noProof/>
          <w:szCs w:val="24"/>
        </w:rPr>
        <w:t>48</w:t>
      </w:r>
      <w:r w:rsidRPr="00E60E66">
        <w:rPr>
          <w:szCs w:val="24"/>
        </w:rPr>
        <w:t xml:space="preserve"> </w:t>
      </w:r>
      <w:r w:rsidRPr="00E60E66">
        <w:rPr>
          <w:noProof/>
          <w:szCs w:val="24"/>
        </w:rPr>
        <w:t>часов</w:t>
      </w:r>
      <w:r w:rsidRPr="00E60E66">
        <w:rPr>
          <w:szCs w:val="24"/>
        </w:rPr>
        <w:t xml:space="preserve"> с момента направления межведомственного запроса</w:t>
      </w:r>
      <w:r w:rsidRPr="00E60E66">
        <w:rPr>
          <w:noProof/>
          <w:szCs w:val="24"/>
        </w:rPr>
        <w:t>.</w:t>
      </w:r>
    </w:p>
    <w:p w14:paraId="658FA7AF" w14:textId="77777777" w:rsidR="005B3A4A" w:rsidRPr="00E60E66" w:rsidRDefault="005B3A4A" w:rsidP="00E60E66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val="en-US" w:eastAsia="ru-RU"/>
        </w:rPr>
        <w:t>j</w:t>
      </w:r>
      <w:r w:rsidRPr="00E60E66">
        <w:rPr>
          <w:szCs w:val="24"/>
          <w:lang w:eastAsia="ru-RU"/>
        </w:rPr>
        <w:t xml:space="preserve"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</w:t>
      </w:r>
      <w:r w:rsidRPr="00E60E66">
        <w:rPr>
          <w:szCs w:val="24"/>
          <w:lang w:eastAsia="ru-RU"/>
        </w:rPr>
        <w:lastRenderedPageBreak/>
        <w:t>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4445DE49" w14:textId="77777777" w:rsidR="00E60E66" w:rsidRPr="00E60E66" w:rsidRDefault="00E60E66" w:rsidP="00E60E66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5320DE1B" w14:textId="77777777" w:rsidR="005B3A4A" w:rsidRPr="00E60E66" w:rsidRDefault="005B3A4A" w:rsidP="00E60E66">
      <w:pPr>
        <w:ind w:firstLine="0"/>
        <w:jc w:val="center"/>
        <w:rPr>
          <w:b/>
          <w:bCs/>
        </w:rPr>
      </w:pPr>
      <w:r w:rsidRPr="00E60E66">
        <w:rPr>
          <w:b/>
          <w:bCs/>
        </w:rPr>
        <w:t>Принятие решения о предоставлении (об отказе в предоставлении) Услуги</w:t>
      </w:r>
    </w:p>
    <w:p w14:paraId="2D1E3C0D" w14:textId="77777777" w:rsidR="00E60E66" w:rsidRPr="00E60E66" w:rsidRDefault="00E60E66" w:rsidP="00E60E66">
      <w:pPr>
        <w:ind w:firstLine="0"/>
        <w:jc w:val="center"/>
        <w:rPr>
          <w:b/>
          <w:bCs/>
        </w:rPr>
      </w:pPr>
    </w:p>
    <w:p w14:paraId="2EF5A37A" w14:textId="0474A810" w:rsidR="005B3A4A" w:rsidRPr="00E60E66" w:rsidRDefault="00E60E66" w:rsidP="00E60E66">
      <w:pPr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</w:rPr>
        <w:t xml:space="preserve">408. </w:t>
      </w:r>
      <w:r w:rsidR="005B3A4A" w:rsidRPr="00E60E66">
        <w:rPr>
          <w:szCs w:val="24"/>
        </w:rPr>
        <w:t>Основания для отказа в предоставлении Услуги законодательством Российской Федерации не предусмотрены.</w:t>
      </w:r>
      <w:r w:rsidR="005B3A4A" w:rsidRPr="00E60E66">
        <w:rPr>
          <w:szCs w:val="24"/>
          <w:lang w:eastAsia="ru-RU"/>
        </w:rPr>
        <w:t xml:space="preserve"> </w:t>
      </w:r>
    </w:p>
    <w:p w14:paraId="208D47DA" w14:textId="27EC9F68" w:rsidR="005B3A4A" w:rsidRPr="00E60E66" w:rsidRDefault="00E60E66" w:rsidP="00E60E66">
      <w:pPr>
        <w:spacing w:after="160"/>
        <w:ind w:firstLine="567"/>
        <w:contextualSpacing/>
        <w:rPr>
          <w:szCs w:val="24"/>
        </w:rPr>
      </w:pPr>
      <w:r w:rsidRPr="00E60E66">
        <w:rPr>
          <w:szCs w:val="24"/>
          <w:lang w:eastAsia="ru-RU"/>
        </w:rPr>
        <w:t xml:space="preserve">409. </w:t>
      </w:r>
      <w:r w:rsidR="005B3A4A" w:rsidRPr="00E60E66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E60E66">
        <w:rPr>
          <w:noProof/>
          <w:szCs w:val="24"/>
        </w:rPr>
        <w:t>4</w:t>
      </w:r>
      <w:r w:rsidR="005B3A4A" w:rsidRPr="00E60E66">
        <w:rPr>
          <w:szCs w:val="24"/>
        </w:rPr>
        <w:t xml:space="preserve"> </w:t>
      </w:r>
      <w:r w:rsidR="005B3A4A" w:rsidRPr="00E60E66">
        <w:rPr>
          <w:noProof/>
          <w:szCs w:val="24"/>
        </w:rPr>
        <w:t>рабочих дней</w:t>
      </w:r>
      <w:r w:rsidR="005B3A4A" w:rsidRPr="00E60E66">
        <w:rPr>
          <w:szCs w:val="24"/>
          <w:lang w:eastAsia="ru-RU"/>
        </w:rPr>
        <w:t xml:space="preserve"> со дня получения </w:t>
      </w:r>
      <w:r w:rsidR="005B3A4A" w:rsidRPr="00E60E66">
        <w:rPr>
          <w:noProof/>
          <w:szCs w:val="24"/>
        </w:rPr>
        <w:t>Органом местного самоуправления</w:t>
      </w:r>
      <w:r w:rsidR="005B3A4A" w:rsidRPr="00E60E66">
        <w:rPr>
          <w:szCs w:val="24"/>
          <w:lang w:eastAsia="ru-RU"/>
        </w:rPr>
        <w:t xml:space="preserve"> всех сведений, необходимых для принятия решения</w:t>
      </w:r>
      <w:r w:rsidR="005B3A4A" w:rsidRPr="00E60E66">
        <w:rPr>
          <w:szCs w:val="24"/>
        </w:rPr>
        <w:t>.</w:t>
      </w:r>
    </w:p>
    <w:p w14:paraId="19700DB5" w14:textId="77777777" w:rsidR="00E60E66" w:rsidRPr="00E60E66" w:rsidRDefault="00E60E66" w:rsidP="00E60E66">
      <w:pPr>
        <w:ind w:firstLine="0"/>
        <w:jc w:val="center"/>
        <w:rPr>
          <w:b/>
          <w:bCs/>
        </w:rPr>
      </w:pPr>
    </w:p>
    <w:p w14:paraId="670A4970" w14:textId="6D651A78" w:rsidR="005B3A4A" w:rsidRPr="00E60E66" w:rsidRDefault="005B3A4A" w:rsidP="00E60E66">
      <w:pPr>
        <w:jc w:val="center"/>
        <w:rPr>
          <w:b/>
          <w:bCs/>
        </w:rPr>
      </w:pPr>
      <w:r w:rsidRPr="00E60E66">
        <w:rPr>
          <w:b/>
          <w:bCs/>
        </w:rPr>
        <w:t>Предоставление результата Услуги</w:t>
      </w:r>
    </w:p>
    <w:p w14:paraId="16704DCB" w14:textId="77777777" w:rsidR="00E60E66" w:rsidRPr="00E60E66" w:rsidRDefault="00E60E66" w:rsidP="00E60E66">
      <w:pPr>
        <w:jc w:val="center"/>
        <w:rPr>
          <w:b/>
          <w:bCs/>
        </w:rPr>
      </w:pPr>
    </w:p>
    <w:p w14:paraId="10B04653" w14:textId="516BDF6C" w:rsidR="005B3A4A" w:rsidRPr="00E60E66" w:rsidRDefault="00E60E66" w:rsidP="00E60E66">
      <w:pPr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eastAsia="ru-RU"/>
        </w:rPr>
        <w:t xml:space="preserve">410. </w:t>
      </w:r>
      <w:r w:rsidR="005B3A4A" w:rsidRPr="00E60E66">
        <w:rPr>
          <w:szCs w:val="24"/>
          <w:lang w:eastAsia="ru-RU"/>
        </w:rPr>
        <w:t>Результаты предоставления Услуги могут быть получены</w:t>
      </w:r>
      <w:r w:rsidR="005B3A4A" w:rsidRPr="00E60E66">
        <w:rPr>
          <w:szCs w:val="24"/>
        </w:rPr>
        <w:t xml:space="preserve"> </w:t>
      </w:r>
      <w:r w:rsidR="005B3A4A" w:rsidRPr="00E60E66">
        <w:rPr>
          <w:noProof/>
          <w:szCs w:val="24"/>
        </w:rPr>
        <w:t>в личном кабинете на Едином портале</w:t>
      </w:r>
      <w:r w:rsidR="005B3A4A" w:rsidRPr="00E60E66">
        <w:rPr>
          <w:szCs w:val="24"/>
        </w:rPr>
        <w:t xml:space="preserve">, </w:t>
      </w:r>
      <w:r w:rsidR="005B3A4A" w:rsidRPr="00E60E66">
        <w:rPr>
          <w:noProof/>
          <w:szCs w:val="24"/>
        </w:rPr>
        <w:t>в МФЦ</w:t>
      </w:r>
      <w:r w:rsidR="005B3A4A" w:rsidRPr="00E60E66">
        <w:rPr>
          <w:szCs w:val="24"/>
        </w:rPr>
        <w:t xml:space="preserve">, </w:t>
      </w:r>
      <w:r w:rsidR="005B3A4A" w:rsidRPr="00E60E66">
        <w:rPr>
          <w:noProof/>
          <w:szCs w:val="24"/>
        </w:rPr>
        <w:t>в Органе местного самоуправления</w:t>
      </w:r>
      <w:r w:rsidR="005B3A4A" w:rsidRPr="00E60E66">
        <w:rPr>
          <w:szCs w:val="24"/>
        </w:rPr>
        <w:t>.</w:t>
      </w:r>
    </w:p>
    <w:p w14:paraId="5586A290" w14:textId="34F3B99D" w:rsidR="005B3A4A" w:rsidRPr="00E60E66" w:rsidRDefault="00E60E66" w:rsidP="00E60E66">
      <w:pPr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eastAsia="ru-RU"/>
        </w:rPr>
        <w:t xml:space="preserve">411. </w:t>
      </w:r>
      <w:r w:rsidR="005B3A4A" w:rsidRPr="00E60E66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="005B3A4A" w:rsidRPr="00E60E66">
        <w:rPr>
          <w:noProof/>
          <w:szCs w:val="24"/>
        </w:rPr>
        <w:t>1</w:t>
      </w:r>
      <w:r w:rsidR="005B3A4A" w:rsidRPr="00E60E66">
        <w:rPr>
          <w:szCs w:val="24"/>
        </w:rPr>
        <w:t xml:space="preserve"> </w:t>
      </w:r>
      <w:r w:rsidR="005B3A4A" w:rsidRPr="00E60E66">
        <w:rPr>
          <w:noProof/>
          <w:szCs w:val="24"/>
        </w:rPr>
        <w:t>рабочего дня</w:t>
      </w:r>
      <w:r w:rsidR="005B3A4A" w:rsidRPr="00E60E66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291741EF" w14:textId="633FF19E" w:rsidR="005B3A4A" w:rsidRPr="00E60E66" w:rsidRDefault="00E60E66" w:rsidP="00E60E66">
      <w:pPr>
        <w:spacing w:after="160"/>
        <w:ind w:firstLine="567"/>
        <w:contextualSpacing/>
        <w:rPr>
          <w:szCs w:val="24"/>
          <w:lang w:eastAsia="ru-RU"/>
        </w:rPr>
      </w:pPr>
      <w:r w:rsidRPr="00E60E66">
        <w:rPr>
          <w:szCs w:val="24"/>
          <w:lang w:eastAsia="ru-RU"/>
        </w:rPr>
        <w:t xml:space="preserve">412. </w:t>
      </w:r>
      <w:r w:rsidR="005B3A4A" w:rsidRPr="00E60E66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="005B3A4A" w:rsidRPr="00E60E66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7C493C92" w14:textId="77777777" w:rsidR="005B3A4A" w:rsidRPr="00E60E66" w:rsidRDefault="005B3A4A" w:rsidP="00E60E66">
      <w:pPr>
        <w:ind w:firstLine="0"/>
        <w:jc w:val="center"/>
        <w:rPr>
          <w:b/>
          <w:bCs/>
        </w:rPr>
      </w:pPr>
    </w:p>
    <w:p w14:paraId="20A5A992" w14:textId="029DB81A" w:rsidR="005B3A4A" w:rsidRPr="00E60E66" w:rsidRDefault="00E60E66" w:rsidP="00E60E66">
      <w:pPr>
        <w:ind w:firstLine="0"/>
        <w:jc w:val="center"/>
        <w:rPr>
          <w:b/>
          <w:bCs/>
        </w:rPr>
      </w:pPr>
      <w:r>
        <w:rPr>
          <w:b/>
          <w:bCs/>
        </w:rPr>
        <w:t>Вариант 22</w:t>
      </w:r>
    </w:p>
    <w:p w14:paraId="0E671BAF" w14:textId="77777777" w:rsidR="005B3A4A" w:rsidRPr="00E60E66" w:rsidRDefault="005B3A4A" w:rsidP="00E60E66">
      <w:pPr>
        <w:ind w:firstLine="0"/>
        <w:jc w:val="center"/>
        <w:rPr>
          <w:b/>
          <w:bCs/>
        </w:rPr>
      </w:pPr>
    </w:p>
    <w:p w14:paraId="249DD3A8" w14:textId="4E4B74D6" w:rsidR="005B3A4A" w:rsidRPr="00E60E66" w:rsidRDefault="00E60E66" w:rsidP="00E60E66">
      <w:pPr>
        <w:ind w:firstLine="567"/>
      </w:pPr>
      <w:r w:rsidRPr="00E60E66">
        <w:t xml:space="preserve">413. </w:t>
      </w:r>
      <w:r w:rsidR="005B3A4A" w:rsidRPr="00E60E66">
        <w:t>Максимальный срок предоставления варианта Услуги составляет 1 рабочий день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55CD87A8" w14:textId="10E6AAAA" w:rsidR="005B3A4A" w:rsidRPr="00E60E66" w:rsidRDefault="00E60E66" w:rsidP="00E60E66">
      <w:pPr>
        <w:ind w:firstLine="567"/>
      </w:pPr>
      <w:r w:rsidRPr="00E60E66">
        <w:t xml:space="preserve">414. </w:t>
      </w:r>
      <w:r w:rsidR="005B3A4A" w:rsidRPr="00E60E66">
        <w:t>Результатом предоставления варианта Услуги являются:</w:t>
      </w:r>
    </w:p>
    <w:p w14:paraId="48DA17A4" w14:textId="48811E8C" w:rsidR="005B3A4A" w:rsidRPr="00E60E66" w:rsidRDefault="00E60E66" w:rsidP="00E60E66">
      <w:pPr>
        <w:ind w:firstLine="567"/>
      </w:pPr>
      <w:r w:rsidRPr="00E60E66">
        <w:t xml:space="preserve">a. </w:t>
      </w:r>
      <w:r w:rsidR="005B3A4A" w:rsidRPr="00E60E66">
        <w:t>предоставление возмещения;</w:t>
      </w:r>
    </w:p>
    <w:p w14:paraId="71C9BFB9" w14:textId="4E263C5B" w:rsidR="005B3A4A" w:rsidRPr="00E60E66" w:rsidRDefault="00E60E66" w:rsidP="00E60E66">
      <w:pPr>
        <w:ind w:firstLine="567"/>
      </w:pPr>
      <w:r w:rsidRPr="00E60E66">
        <w:t xml:space="preserve">b. </w:t>
      </w:r>
      <w:r w:rsidR="005B3A4A" w:rsidRPr="00E60E66"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подписью);</w:t>
      </w:r>
    </w:p>
    <w:p w14:paraId="63CD118B" w14:textId="71A45C4A" w:rsidR="005B3A4A" w:rsidRPr="00E60E66" w:rsidRDefault="003516A7" w:rsidP="00E60E66">
      <w:pPr>
        <w:ind w:firstLine="567"/>
      </w:pPr>
      <w:r w:rsidRPr="00E60E66">
        <w:t xml:space="preserve">c. </w:t>
      </w:r>
      <w:r w:rsidR="005B3A4A" w:rsidRPr="00E60E66"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подписью).</w:t>
      </w:r>
    </w:p>
    <w:p w14:paraId="4D26ECB8" w14:textId="77777777" w:rsidR="005B3A4A" w:rsidRPr="00E60E66" w:rsidRDefault="005B3A4A" w:rsidP="00E60E66">
      <w:pPr>
        <w:ind w:firstLine="567"/>
      </w:pPr>
      <w:r w:rsidRPr="00E60E66">
        <w:t>Формирование реестровой записи в качестве результата предоставления Услуги не предусмотрено.</w:t>
      </w:r>
    </w:p>
    <w:p w14:paraId="695425E9" w14:textId="77777777" w:rsidR="005B3A4A" w:rsidRPr="00E60E66" w:rsidRDefault="005B3A4A" w:rsidP="00E60E66">
      <w:pPr>
        <w:ind w:firstLine="567"/>
      </w:pPr>
      <w:r w:rsidRPr="00E60E66">
        <w:t>Документом, содержащим решение о предоставлении Услуги, является уведомление.</w:t>
      </w:r>
    </w:p>
    <w:p w14:paraId="5C3F3808" w14:textId="73DC0479" w:rsidR="005B3A4A" w:rsidRPr="00E60E66" w:rsidRDefault="003516A7" w:rsidP="00E60E66">
      <w:pPr>
        <w:ind w:firstLine="567"/>
      </w:pPr>
      <w:r w:rsidRPr="00E60E66">
        <w:t xml:space="preserve">415. </w:t>
      </w:r>
      <w:r w:rsidR="005B3A4A" w:rsidRPr="00E60E66">
        <w:t xml:space="preserve"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 </w:t>
      </w:r>
    </w:p>
    <w:p w14:paraId="00556353" w14:textId="166FF607" w:rsidR="005B3A4A" w:rsidRPr="00E60E66" w:rsidRDefault="003516A7" w:rsidP="00E60E66">
      <w:pPr>
        <w:ind w:firstLine="567"/>
      </w:pPr>
      <w:r w:rsidRPr="00E60E66">
        <w:t xml:space="preserve">416. </w:t>
      </w:r>
      <w:r w:rsidR="005B3A4A" w:rsidRPr="00E60E66">
        <w:t>В настоящем варианте предоставления Услуги не приведены административные процедуры: прием заявления и документов и (или) информации, необходимых для предоставления Услуги,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14:paraId="6DDDAF08" w14:textId="77777777" w:rsidR="003516A7" w:rsidRPr="003516A7" w:rsidRDefault="003516A7" w:rsidP="003516A7">
      <w:pPr>
        <w:ind w:firstLine="0"/>
        <w:jc w:val="center"/>
      </w:pPr>
    </w:p>
    <w:p w14:paraId="66D02784" w14:textId="77777777" w:rsidR="005B3A4A" w:rsidRPr="003516A7" w:rsidRDefault="005B3A4A" w:rsidP="003516A7">
      <w:pPr>
        <w:ind w:firstLine="0"/>
        <w:jc w:val="center"/>
        <w:rPr>
          <w:b/>
          <w:bCs/>
        </w:rPr>
      </w:pPr>
      <w:r w:rsidRPr="003516A7">
        <w:rPr>
          <w:b/>
          <w:bCs/>
        </w:rPr>
        <w:t>Принятие решения о предоставлении (об отказе в предоставлении) Услуги</w:t>
      </w:r>
    </w:p>
    <w:p w14:paraId="23328862" w14:textId="77777777" w:rsidR="003516A7" w:rsidRPr="003516A7" w:rsidRDefault="003516A7" w:rsidP="003516A7">
      <w:pPr>
        <w:ind w:firstLine="0"/>
        <w:jc w:val="center"/>
        <w:rPr>
          <w:b/>
          <w:bCs/>
        </w:rPr>
      </w:pPr>
    </w:p>
    <w:p w14:paraId="5A88CDEB" w14:textId="04429958" w:rsidR="005B3A4A" w:rsidRPr="003516A7" w:rsidRDefault="003516A7" w:rsidP="003516A7">
      <w:pPr>
        <w:spacing w:after="160"/>
        <w:ind w:firstLine="567"/>
        <w:contextualSpacing/>
        <w:rPr>
          <w:szCs w:val="24"/>
          <w:lang w:eastAsia="ru-RU"/>
        </w:rPr>
      </w:pPr>
      <w:r w:rsidRPr="003516A7">
        <w:rPr>
          <w:noProof/>
          <w:szCs w:val="24"/>
        </w:rPr>
        <w:lastRenderedPageBreak/>
        <w:t xml:space="preserve">417. </w:t>
      </w:r>
      <w:r w:rsidR="005B3A4A" w:rsidRPr="003516A7">
        <w:rPr>
          <w:noProof/>
          <w:szCs w:val="24"/>
        </w:rPr>
        <w:t>Орган местного самоуправления, МФЦ отказывает</w:t>
      </w:r>
      <w:r w:rsidR="005B3A4A" w:rsidRPr="003516A7">
        <w:rPr>
          <w:szCs w:val="24"/>
        </w:rPr>
        <w:t xml:space="preserve"> заявителю в предоставлении Услуги при наличии следующих оснований</w:t>
      </w:r>
      <w:r w:rsidR="005B3A4A" w:rsidRPr="003516A7">
        <w:rPr>
          <w:szCs w:val="24"/>
          <w:lang w:eastAsia="ru-RU"/>
        </w:rPr>
        <w:t>:</w:t>
      </w:r>
      <w:r w:rsidR="005B3A4A" w:rsidRPr="003516A7">
        <w:rPr>
          <w:szCs w:val="24"/>
        </w:rPr>
        <w:t xml:space="preserve"> </w:t>
      </w:r>
    </w:p>
    <w:p w14:paraId="4D5085DD" w14:textId="0306E555" w:rsidR="005B3A4A" w:rsidRPr="003516A7" w:rsidRDefault="00F52A25" w:rsidP="003516A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16A7">
        <w:rPr>
          <w:noProof/>
          <w:szCs w:val="24"/>
          <w:lang w:val="en-US"/>
        </w:rPr>
        <w:t>a</w:t>
      </w:r>
      <w:r w:rsidRPr="003516A7">
        <w:rPr>
          <w:noProof/>
          <w:szCs w:val="24"/>
        </w:rPr>
        <w:t xml:space="preserve">. </w:t>
      </w:r>
      <w:r w:rsidR="005B3A4A" w:rsidRPr="003516A7">
        <w:rPr>
          <w:noProof/>
          <w:szCs w:val="24"/>
        </w:rPr>
        <w:t>предоставление путевки в загородный детский оздоровительно-образовательный центр (лагерь) в каникулярный период в календарном году</w:t>
      </w:r>
      <w:r w:rsidR="005B3A4A" w:rsidRPr="003516A7">
        <w:rPr>
          <w:szCs w:val="24"/>
        </w:rPr>
        <w:t>;</w:t>
      </w:r>
    </w:p>
    <w:p w14:paraId="252C52CB" w14:textId="1B5D8910" w:rsidR="005B3A4A" w:rsidRPr="003516A7" w:rsidRDefault="00F52A25" w:rsidP="003516A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516A7">
        <w:rPr>
          <w:noProof/>
          <w:szCs w:val="24"/>
          <w:lang w:val="en-US"/>
        </w:rPr>
        <w:t>b</w:t>
      </w:r>
      <w:r w:rsidRPr="003516A7">
        <w:rPr>
          <w:noProof/>
          <w:szCs w:val="24"/>
        </w:rPr>
        <w:t xml:space="preserve">. </w:t>
      </w:r>
      <w:r w:rsidR="005B3A4A" w:rsidRPr="003516A7">
        <w:rPr>
          <w:noProof/>
          <w:szCs w:val="24"/>
        </w:rPr>
        <w:t>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</w:t>
      </w:r>
      <w:r w:rsidR="005B3A4A" w:rsidRPr="003516A7">
        <w:rPr>
          <w:szCs w:val="24"/>
        </w:rPr>
        <w:t>;</w:t>
      </w:r>
    </w:p>
    <w:p w14:paraId="3070F19D" w14:textId="2139F1B6" w:rsidR="005B3A4A" w:rsidRPr="003516A7" w:rsidRDefault="00F52A25" w:rsidP="003516A7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3516A7">
        <w:rPr>
          <w:noProof/>
          <w:szCs w:val="24"/>
          <w:lang w:val="en-US"/>
        </w:rPr>
        <w:t>c</w:t>
      </w:r>
      <w:r w:rsidRPr="003516A7">
        <w:rPr>
          <w:noProof/>
          <w:szCs w:val="24"/>
        </w:rPr>
        <w:t xml:space="preserve">. </w:t>
      </w:r>
      <w:r w:rsidR="005B3A4A" w:rsidRPr="003516A7">
        <w:rPr>
          <w:noProof/>
          <w:szCs w:val="24"/>
        </w:rPr>
        <w:t>возмещение части расходов по приобретению путевки превышает стоимость путевки</w:t>
      </w:r>
      <w:r w:rsidR="005B3A4A" w:rsidRPr="003516A7">
        <w:rPr>
          <w:szCs w:val="24"/>
        </w:rPr>
        <w:t>.</w:t>
      </w:r>
      <w:r w:rsidR="005B3A4A" w:rsidRPr="003516A7">
        <w:rPr>
          <w:szCs w:val="24"/>
          <w:lang w:eastAsia="ru-RU"/>
        </w:rPr>
        <w:t xml:space="preserve"> </w:t>
      </w:r>
    </w:p>
    <w:p w14:paraId="77F1F2E4" w14:textId="09A046C0" w:rsidR="005B3A4A" w:rsidRPr="003516A7" w:rsidRDefault="00F52A25" w:rsidP="003516A7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6A7">
        <w:rPr>
          <w:rFonts w:ascii="Times New Roman" w:hAnsi="Times New Roman" w:cs="Times New Roman"/>
          <w:sz w:val="24"/>
          <w:szCs w:val="24"/>
        </w:rPr>
        <w:t xml:space="preserve">418. </w:t>
      </w:r>
      <w:r w:rsidR="005B3A4A" w:rsidRPr="003516A7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18001363" w14:textId="5E3EBB3A" w:rsidR="005B3A4A" w:rsidRPr="003516A7" w:rsidRDefault="00F52A25" w:rsidP="003516A7">
      <w:pPr>
        <w:pStyle w:val="af3"/>
        <w:widowControl/>
        <w:tabs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6A7">
        <w:rPr>
          <w:rFonts w:ascii="Times New Roman" w:hAnsi="Times New Roman" w:cs="Times New Roman"/>
          <w:sz w:val="24"/>
          <w:szCs w:val="24"/>
        </w:rPr>
        <w:t xml:space="preserve">419. </w:t>
      </w:r>
      <w:r w:rsidR="005B3A4A" w:rsidRPr="003516A7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3516A7">
        <w:rPr>
          <w:rFonts w:ascii="Times New Roman" w:hAnsi="Times New Roman" w:cs="Times New Roman"/>
          <w:noProof/>
          <w:sz w:val="24"/>
          <w:szCs w:val="24"/>
        </w:rPr>
        <w:t>1</w:t>
      </w:r>
      <w:r w:rsidR="005B3A4A" w:rsidRPr="003516A7">
        <w:rPr>
          <w:rFonts w:ascii="Times New Roman" w:hAnsi="Times New Roman" w:cs="Times New Roman"/>
          <w:sz w:val="24"/>
          <w:szCs w:val="24"/>
        </w:rPr>
        <w:t xml:space="preserve"> </w:t>
      </w:r>
      <w:r w:rsidR="005B3A4A" w:rsidRPr="003516A7">
        <w:rPr>
          <w:rFonts w:ascii="Times New Roman" w:hAnsi="Times New Roman" w:cs="Times New Roman"/>
          <w:noProof/>
          <w:sz w:val="24"/>
          <w:szCs w:val="24"/>
        </w:rPr>
        <w:t>рабочего дня</w:t>
      </w:r>
      <w:r w:rsidR="005B3A4A" w:rsidRPr="003516A7">
        <w:rPr>
          <w:rFonts w:ascii="Times New Roman" w:hAnsi="Times New Roman" w:cs="Times New Roman"/>
          <w:sz w:val="24"/>
          <w:szCs w:val="24"/>
        </w:rPr>
        <w:t xml:space="preserve"> со дня получения </w:t>
      </w:r>
      <w:r w:rsidR="005B3A4A" w:rsidRPr="003516A7">
        <w:rPr>
          <w:rFonts w:ascii="Times New Roman" w:hAnsi="Times New Roman" w:cs="Times New Roman"/>
          <w:noProof/>
          <w:sz w:val="24"/>
          <w:szCs w:val="24"/>
        </w:rPr>
        <w:t>Органом местного самоуправления</w:t>
      </w:r>
      <w:r w:rsidR="005B3A4A" w:rsidRPr="003516A7">
        <w:rPr>
          <w:rFonts w:ascii="Times New Roman" w:hAnsi="Times New Roman" w:cs="Times New Roman"/>
          <w:sz w:val="24"/>
          <w:szCs w:val="24"/>
        </w:rPr>
        <w:t xml:space="preserve"> всех сведений, необходимых для принятия решения.</w:t>
      </w:r>
    </w:p>
    <w:p w14:paraId="31E86579" w14:textId="77777777" w:rsidR="00F52A25" w:rsidRPr="00F52A25" w:rsidRDefault="00F52A25" w:rsidP="00F52A25">
      <w:pPr>
        <w:ind w:firstLine="0"/>
        <w:jc w:val="center"/>
        <w:rPr>
          <w:b/>
          <w:bCs/>
        </w:rPr>
      </w:pPr>
    </w:p>
    <w:p w14:paraId="55F4687F" w14:textId="6CDFF9DB" w:rsidR="005B3A4A" w:rsidRPr="00396746" w:rsidRDefault="005B3A4A" w:rsidP="00F52A25">
      <w:pPr>
        <w:ind w:firstLine="0"/>
        <w:jc w:val="center"/>
        <w:rPr>
          <w:b/>
          <w:bCs/>
        </w:rPr>
      </w:pPr>
      <w:r w:rsidRPr="00F52A25">
        <w:rPr>
          <w:b/>
          <w:bCs/>
        </w:rPr>
        <w:t>Предоставление результата Услуги</w:t>
      </w:r>
    </w:p>
    <w:p w14:paraId="21B447A7" w14:textId="77777777" w:rsidR="00F52A25" w:rsidRPr="00396746" w:rsidRDefault="00F52A25" w:rsidP="00F52A25">
      <w:pPr>
        <w:ind w:firstLine="0"/>
        <w:jc w:val="center"/>
        <w:rPr>
          <w:b/>
          <w:bCs/>
        </w:rPr>
      </w:pPr>
    </w:p>
    <w:p w14:paraId="1C59BE6F" w14:textId="25E79FA4" w:rsidR="005B3A4A" w:rsidRPr="00F52A25" w:rsidRDefault="00F52A25" w:rsidP="00F52A25">
      <w:pPr>
        <w:spacing w:after="160"/>
        <w:ind w:firstLine="567"/>
        <w:contextualSpacing/>
        <w:rPr>
          <w:szCs w:val="24"/>
          <w:lang w:eastAsia="ru-RU"/>
        </w:rPr>
      </w:pPr>
      <w:r w:rsidRPr="00F52A25">
        <w:rPr>
          <w:szCs w:val="24"/>
        </w:rPr>
        <w:t xml:space="preserve">420. </w:t>
      </w:r>
      <w:r w:rsidR="005B3A4A" w:rsidRPr="00F52A25">
        <w:rPr>
          <w:szCs w:val="24"/>
        </w:rPr>
        <w:t>Способы получения результата предоставления Услуги</w:t>
      </w:r>
      <w:r w:rsidR="005B3A4A" w:rsidRPr="00F52A25">
        <w:rPr>
          <w:szCs w:val="24"/>
          <w:lang w:eastAsia="ru-RU"/>
        </w:rPr>
        <w:t>:</w:t>
      </w:r>
    </w:p>
    <w:p w14:paraId="39EB6A30" w14:textId="11C1B5A2" w:rsidR="005B3A4A" w:rsidRPr="00F52A25" w:rsidRDefault="00F52A25" w:rsidP="00F52A25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52A25">
        <w:rPr>
          <w:noProof/>
          <w:szCs w:val="24"/>
          <w:lang w:val="en-US"/>
        </w:rPr>
        <w:t>a</w:t>
      </w:r>
      <w:r w:rsidRPr="00F52A25">
        <w:rPr>
          <w:noProof/>
          <w:szCs w:val="24"/>
        </w:rPr>
        <w:t xml:space="preserve">. </w:t>
      </w:r>
      <w:r w:rsidR="005B3A4A" w:rsidRPr="00F52A25">
        <w:rPr>
          <w:noProof/>
          <w:szCs w:val="24"/>
        </w:rPr>
        <w:t>в личном кабинете на Едином портале</w:t>
      </w:r>
      <w:r w:rsidR="005B3A4A" w:rsidRPr="00F52A25">
        <w:rPr>
          <w:szCs w:val="24"/>
        </w:rPr>
        <w:t xml:space="preserve">, </w:t>
      </w:r>
      <w:r w:rsidR="005B3A4A" w:rsidRPr="00F52A25">
        <w:rPr>
          <w:noProof/>
          <w:szCs w:val="24"/>
        </w:rPr>
        <w:t>путем направления на адрес электронной почты заявителя</w:t>
      </w:r>
      <w:r w:rsidR="005B3A4A" w:rsidRPr="00F52A25">
        <w:rPr>
          <w:szCs w:val="24"/>
        </w:rPr>
        <w:t xml:space="preserve"> </w:t>
      </w:r>
      <w:r w:rsidR="005B3A4A" w:rsidRPr="00F52A25">
        <w:rPr>
          <w:szCs w:val="24"/>
          <w:lang w:eastAsia="ru-RU"/>
        </w:rPr>
        <w:t>–</w:t>
      </w:r>
      <w:r w:rsidR="005B3A4A" w:rsidRPr="00F52A25">
        <w:rPr>
          <w:szCs w:val="24"/>
        </w:rPr>
        <w:t xml:space="preserve"> </w:t>
      </w:r>
      <w:r w:rsidR="005B3A4A" w:rsidRPr="00F52A25">
        <w:rPr>
          <w:noProof/>
          <w:szCs w:val="24"/>
        </w:rPr>
        <w:t>предоставление возмещения</w:t>
      </w:r>
      <w:r w:rsidR="005B3A4A" w:rsidRPr="00F52A25">
        <w:rPr>
          <w:szCs w:val="24"/>
        </w:rPr>
        <w:t>;</w:t>
      </w:r>
    </w:p>
    <w:p w14:paraId="17558051" w14:textId="698A917A" w:rsidR="005B3A4A" w:rsidRPr="00F52A25" w:rsidRDefault="00F52A25" w:rsidP="00F52A25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52A25">
        <w:rPr>
          <w:noProof/>
          <w:szCs w:val="24"/>
          <w:lang w:val="en-US"/>
        </w:rPr>
        <w:t>b</w:t>
      </w:r>
      <w:r w:rsidRPr="00F52A25">
        <w:rPr>
          <w:noProof/>
          <w:szCs w:val="24"/>
        </w:rPr>
        <w:t xml:space="preserve">. </w:t>
      </w:r>
      <w:r w:rsidR="005B3A4A" w:rsidRPr="00F52A25">
        <w:rPr>
          <w:noProof/>
          <w:szCs w:val="24"/>
        </w:rPr>
        <w:t>в личном кабинете на Едином портале</w:t>
      </w:r>
      <w:r w:rsidR="005B3A4A" w:rsidRPr="00F52A25">
        <w:rPr>
          <w:szCs w:val="24"/>
        </w:rPr>
        <w:t xml:space="preserve">, </w:t>
      </w:r>
      <w:r w:rsidR="005B3A4A" w:rsidRPr="00F52A25">
        <w:rPr>
          <w:noProof/>
          <w:szCs w:val="24"/>
        </w:rPr>
        <w:t>путем направления на адрес электронной почты заявителя</w:t>
      </w:r>
      <w:r w:rsidR="005B3A4A" w:rsidRPr="00F52A25">
        <w:rPr>
          <w:szCs w:val="24"/>
        </w:rPr>
        <w:t xml:space="preserve"> </w:t>
      </w:r>
      <w:r w:rsidR="005B3A4A" w:rsidRPr="00F52A25">
        <w:rPr>
          <w:szCs w:val="24"/>
          <w:lang w:eastAsia="ru-RU"/>
        </w:rPr>
        <w:t>–</w:t>
      </w:r>
      <w:r w:rsidR="005B3A4A" w:rsidRPr="00F52A25">
        <w:rPr>
          <w:szCs w:val="24"/>
        </w:rPr>
        <w:t xml:space="preserve"> </w:t>
      </w:r>
      <w:r w:rsidR="005B3A4A" w:rsidRPr="00F52A25">
        <w:rPr>
          <w:noProof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52A25">
        <w:rPr>
          <w:szCs w:val="24"/>
        </w:rPr>
        <w:t>;</w:t>
      </w:r>
    </w:p>
    <w:p w14:paraId="462864D7" w14:textId="1895D246" w:rsidR="005B3A4A" w:rsidRPr="00F52A25" w:rsidRDefault="00F52A25" w:rsidP="00F52A25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52A25">
        <w:rPr>
          <w:noProof/>
          <w:szCs w:val="24"/>
        </w:rPr>
        <w:t xml:space="preserve">с. </w:t>
      </w:r>
      <w:r w:rsidR="005B3A4A" w:rsidRPr="00F52A25">
        <w:rPr>
          <w:noProof/>
          <w:szCs w:val="24"/>
        </w:rPr>
        <w:t>в личном кабинете на Едином портале</w:t>
      </w:r>
      <w:r w:rsidR="005B3A4A" w:rsidRPr="00F52A25">
        <w:rPr>
          <w:szCs w:val="24"/>
        </w:rPr>
        <w:t xml:space="preserve">, </w:t>
      </w:r>
      <w:r w:rsidR="005B3A4A" w:rsidRPr="00F52A25">
        <w:rPr>
          <w:noProof/>
          <w:szCs w:val="24"/>
        </w:rPr>
        <w:t>путем направления на адрес электронной почты заявителя</w:t>
      </w:r>
      <w:r w:rsidR="005B3A4A" w:rsidRPr="00F52A25">
        <w:rPr>
          <w:szCs w:val="24"/>
        </w:rPr>
        <w:t xml:space="preserve"> </w:t>
      </w:r>
      <w:r w:rsidR="005B3A4A" w:rsidRPr="00F52A25">
        <w:rPr>
          <w:szCs w:val="24"/>
          <w:lang w:eastAsia="ru-RU"/>
        </w:rPr>
        <w:t>–</w:t>
      </w:r>
      <w:r w:rsidR="005B3A4A" w:rsidRPr="00F52A25">
        <w:rPr>
          <w:szCs w:val="24"/>
        </w:rPr>
        <w:t xml:space="preserve"> </w:t>
      </w:r>
      <w:r w:rsidR="005B3A4A" w:rsidRPr="00F52A25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52A25">
        <w:rPr>
          <w:szCs w:val="24"/>
        </w:rPr>
        <w:t>.</w:t>
      </w:r>
    </w:p>
    <w:p w14:paraId="16B1558A" w14:textId="25CCB5CF" w:rsidR="005B3A4A" w:rsidRPr="00F52A25" w:rsidRDefault="00F52A25" w:rsidP="00F52A25">
      <w:pPr>
        <w:spacing w:after="160"/>
        <w:ind w:firstLine="567"/>
        <w:contextualSpacing/>
        <w:rPr>
          <w:szCs w:val="24"/>
          <w:lang w:eastAsia="ru-RU"/>
        </w:rPr>
      </w:pPr>
      <w:r w:rsidRPr="00F52A25">
        <w:rPr>
          <w:szCs w:val="24"/>
          <w:lang w:eastAsia="ru-RU"/>
        </w:rPr>
        <w:t xml:space="preserve">421. </w:t>
      </w:r>
      <w:r w:rsidR="005B3A4A" w:rsidRPr="00F52A25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="005B3A4A" w:rsidRPr="00F52A25">
        <w:rPr>
          <w:noProof/>
          <w:szCs w:val="24"/>
        </w:rPr>
        <w:t>1</w:t>
      </w:r>
      <w:r w:rsidR="005B3A4A" w:rsidRPr="00F52A25">
        <w:rPr>
          <w:szCs w:val="24"/>
        </w:rPr>
        <w:t xml:space="preserve"> </w:t>
      </w:r>
      <w:r w:rsidR="005B3A4A" w:rsidRPr="00F52A25">
        <w:rPr>
          <w:noProof/>
          <w:szCs w:val="24"/>
        </w:rPr>
        <w:t>рабочего дня</w:t>
      </w:r>
      <w:r w:rsidR="005B3A4A" w:rsidRPr="00F52A25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2C2B42E9" w14:textId="29BA481F" w:rsidR="005B3A4A" w:rsidRPr="00F52A25" w:rsidRDefault="00F52A25" w:rsidP="00F52A25">
      <w:pPr>
        <w:spacing w:after="160"/>
        <w:ind w:firstLine="567"/>
        <w:contextualSpacing/>
        <w:rPr>
          <w:szCs w:val="24"/>
          <w:lang w:eastAsia="ru-RU"/>
        </w:rPr>
      </w:pPr>
      <w:r w:rsidRPr="00F52A25">
        <w:rPr>
          <w:szCs w:val="24"/>
          <w:lang w:eastAsia="ru-RU"/>
        </w:rPr>
        <w:t xml:space="preserve">422. </w:t>
      </w:r>
      <w:r w:rsidR="005B3A4A" w:rsidRPr="00F52A25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="005B3A4A" w:rsidRPr="00F52A25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5F9BB72B" w14:textId="77777777" w:rsidR="00F52A25" w:rsidRPr="00F52A25" w:rsidRDefault="00F52A25" w:rsidP="00F52A25">
      <w:pPr>
        <w:ind w:firstLine="0"/>
        <w:jc w:val="center"/>
      </w:pPr>
    </w:p>
    <w:p w14:paraId="12B2ABD4" w14:textId="77777777" w:rsidR="005B3A4A" w:rsidRPr="00F52A25" w:rsidRDefault="005B3A4A" w:rsidP="00F52A25">
      <w:pPr>
        <w:ind w:firstLine="0"/>
        <w:jc w:val="center"/>
        <w:rPr>
          <w:b/>
          <w:bCs/>
        </w:rPr>
      </w:pPr>
      <w:r w:rsidRPr="00F52A25">
        <w:rPr>
          <w:b/>
          <w:bCs/>
        </w:rPr>
        <w:t>Упреждающий (проактивный) режим</w:t>
      </w:r>
    </w:p>
    <w:p w14:paraId="621E6651" w14:textId="77777777" w:rsidR="00F52A25" w:rsidRPr="00F52A25" w:rsidRDefault="00F52A25" w:rsidP="00F52A25">
      <w:pPr>
        <w:ind w:firstLine="0"/>
        <w:jc w:val="center"/>
      </w:pPr>
    </w:p>
    <w:p w14:paraId="6B76ACEB" w14:textId="68FD27D4" w:rsidR="005B3A4A" w:rsidRPr="00F52A25" w:rsidRDefault="00F52A25" w:rsidP="00F52A25">
      <w:pPr>
        <w:spacing w:after="160"/>
        <w:ind w:firstLine="567"/>
        <w:contextualSpacing/>
        <w:rPr>
          <w:rFonts w:eastAsia="Yu Mincho"/>
          <w:szCs w:val="24"/>
          <w:lang w:eastAsia="ru-RU"/>
        </w:rPr>
      </w:pPr>
      <w:r w:rsidRPr="00F52A25">
        <w:rPr>
          <w:rFonts w:eastAsia="Yu Mincho"/>
          <w:szCs w:val="24"/>
          <w:lang w:eastAsia="ru-RU"/>
        </w:rPr>
        <w:t xml:space="preserve">423. </w:t>
      </w:r>
      <w:r w:rsidR="005B3A4A" w:rsidRPr="00F52A25">
        <w:rPr>
          <w:rFonts w:eastAsia="Yu Mincho"/>
          <w:szCs w:val="24"/>
          <w:lang w:eastAsia="ru-RU"/>
        </w:rPr>
        <w:t>Услуга представляется в соответствии с настоящим вариантом предоставления Услуги в упреждающем (проактивном) режиме.</w:t>
      </w:r>
    </w:p>
    <w:p w14:paraId="42D4A975" w14:textId="160C5FDB" w:rsidR="005B3A4A" w:rsidRPr="00F52A25" w:rsidRDefault="00F52A25" w:rsidP="00F52A25">
      <w:pPr>
        <w:spacing w:after="160"/>
        <w:ind w:firstLine="567"/>
        <w:contextualSpacing/>
        <w:rPr>
          <w:rFonts w:eastAsia="Yu Mincho"/>
          <w:szCs w:val="24"/>
          <w:lang w:eastAsia="ru-RU"/>
        </w:rPr>
      </w:pPr>
      <w:r w:rsidRPr="00F52A25">
        <w:rPr>
          <w:rFonts w:eastAsia="Yu Mincho"/>
          <w:szCs w:val="24"/>
          <w:lang w:eastAsia="ru-RU"/>
        </w:rPr>
        <w:t xml:space="preserve">424. </w:t>
      </w:r>
      <w:r w:rsidR="005B3A4A" w:rsidRPr="00F52A25">
        <w:rPr>
          <w:rFonts w:eastAsia="Yu Mincho"/>
          <w:szCs w:val="24"/>
          <w:lang w:eastAsia="ru-RU"/>
        </w:rPr>
        <w:t xml:space="preserve">Основанием для начала предоставления Услуги в упреждающем (проактивном) режиме является поступление в </w:t>
      </w:r>
      <w:r w:rsidR="005B3A4A" w:rsidRPr="00F52A25">
        <w:rPr>
          <w:noProof/>
          <w:szCs w:val="24"/>
        </w:rPr>
        <w:t>Единый портал</w:t>
      </w:r>
      <w:r w:rsidR="005B3A4A" w:rsidRPr="00F52A25">
        <w:rPr>
          <w:rFonts w:eastAsia="Yu Mincho"/>
          <w:szCs w:val="24"/>
          <w:lang w:eastAsia="ru-RU"/>
        </w:rPr>
        <w:t xml:space="preserve"> из </w:t>
      </w:r>
      <w:r w:rsidR="005B3A4A" w:rsidRPr="00F52A25">
        <w:rPr>
          <w:noProof/>
          <w:szCs w:val="24"/>
        </w:rPr>
        <w:t>Единый портал</w:t>
      </w:r>
      <w:r w:rsidR="005B3A4A" w:rsidRPr="00F52A25">
        <w:rPr>
          <w:rFonts w:eastAsia="Yu Mincho"/>
          <w:szCs w:val="24"/>
          <w:lang w:eastAsia="ru-RU"/>
        </w:rPr>
        <w:t xml:space="preserve"> сведений</w:t>
      </w:r>
      <w:r w:rsidR="005B3A4A" w:rsidRPr="00F52A25">
        <w:rPr>
          <w:szCs w:val="24"/>
        </w:rPr>
        <w:t xml:space="preserve">, а также </w:t>
      </w:r>
      <w:r w:rsidR="005B3A4A" w:rsidRPr="00F52A25">
        <w:rPr>
          <w:noProof/>
          <w:szCs w:val="24"/>
        </w:rPr>
        <w:t>заявление для проактивного предоставления услуги</w:t>
      </w:r>
      <w:r w:rsidR="005B3A4A" w:rsidRPr="00F52A25">
        <w:rPr>
          <w:szCs w:val="24"/>
        </w:rPr>
        <w:t>.</w:t>
      </w:r>
    </w:p>
    <w:p w14:paraId="7375D188" w14:textId="7C1C89D2" w:rsidR="005B3A4A" w:rsidRPr="00F52A25" w:rsidRDefault="00F52A25" w:rsidP="00F52A25">
      <w:pPr>
        <w:spacing w:after="160"/>
        <w:ind w:firstLine="567"/>
        <w:contextualSpacing/>
        <w:rPr>
          <w:rFonts w:eastAsia="Yu Mincho"/>
          <w:szCs w:val="24"/>
          <w:lang w:eastAsia="ru-RU"/>
        </w:rPr>
      </w:pPr>
      <w:r w:rsidRPr="00F52A25">
        <w:rPr>
          <w:rFonts w:eastAsia="Yu Mincho"/>
          <w:szCs w:val="24"/>
          <w:lang w:eastAsia="ru-RU"/>
        </w:rPr>
        <w:t xml:space="preserve">425. </w:t>
      </w:r>
      <w:r w:rsidR="005B3A4A" w:rsidRPr="00F52A25">
        <w:rPr>
          <w:rFonts w:eastAsia="Yu Mincho"/>
          <w:szCs w:val="24"/>
          <w:lang w:eastAsia="ru-RU"/>
        </w:rPr>
        <w:t xml:space="preserve">Административные процедуры предоставления Услуги осуществляются в следующем порядке: </w:t>
      </w:r>
      <w:r w:rsidR="005B3A4A" w:rsidRPr="00F52A25">
        <w:rPr>
          <w:noProof/>
          <w:szCs w:val="24"/>
        </w:rPr>
        <w:t>принятие решения о предоставлении (об отказе в предоставлении) Услуги</w:t>
      </w:r>
      <w:r w:rsidR="005B3A4A" w:rsidRPr="00F52A25">
        <w:rPr>
          <w:szCs w:val="24"/>
        </w:rPr>
        <w:t xml:space="preserve">, </w:t>
      </w:r>
      <w:r w:rsidR="005B3A4A" w:rsidRPr="00F52A25">
        <w:rPr>
          <w:noProof/>
          <w:szCs w:val="24"/>
        </w:rPr>
        <w:t>предоставление результата Услуги</w:t>
      </w:r>
      <w:r w:rsidR="005B3A4A" w:rsidRPr="00F52A25">
        <w:rPr>
          <w:szCs w:val="24"/>
        </w:rPr>
        <w:t>.</w:t>
      </w:r>
    </w:p>
    <w:p w14:paraId="09F43B0E" w14:textId="77777777" w:rsidR="005B3A4A" w:rsidRPr="003E7E37" w:rsidRDefault="005B3A4A" w:rsidP="003E7E37">
      <w:pPr>
        <w:ind w:firstLine="0"/>
        <w:jc w:val="center"/>
      </w:pPr>
    </w:p>
    <w:p w14:paraId="798A4A3F" w14:textId="2B876549" w:rsidR="005B3A4A" w:rsidRPr="003E7E37" w:rsidRDefault="003E7E37" w:rsidP="003E7E37">
      <w:pPr>
        <w:ind w:firstLine="0"/>
        <w:jc w:val="center"/>
        <w:rPr>
          <w:b/>
          <w:bCs/>
        </w:rPr>
      </w:pPr>
      <w:r>
        <w:rPr>
          <w:b/>
          <w:bCs/>
        </w:rPr>
        <w:t>Вариант 23</w:t>
      </w:r>
    </w:p>
    <w:p w14:paraId="494F3BA3" w14:textId="77777777" w:rsidR="005B3A4A" w:rsidRPr="003E7E37" w:rsidRDefault="005B3A4A" w:rsidP="003E7E37">
      <w:pPr>
        <w:ind w:firstLine="0"/>
        <w:jc w:val="center"/>
      </w:pPr>
    </w:p>
    <w:p w14:paraId="7FAFB3A7" w14:textId="54CD2654" w:rsidR="005B3A4A" w:rsidRPr="003E7E37" w:rsidRDefault="003E7E37" w:rsidP="003E7E37">
      <w:pPr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426. </w:t>
      </w:r>
      <w:r w:rsidR="005B3A4A" w:rsidRPr="003E7E37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3E7E37">
        <w:rPr>
          <w:noProof/>
          <w:szCs w:val="24"/>
          <w:lang w:eastAsia="ru-RU"/>
        </w:rPr>
        <w:t>5</w:t>
      </w:r>
      <w:r w:rsidR="005B3A4A" w:rsidRPr="003E7E37">
        <w:rPr>
          <w:szCs w:val="24"/>
          <w:lang w:eastAsia="ru-RU"/>
        </w:rPr>
        <w:t xml:space="preserve"> </w:t>
      </w:r>
      <w:r w:rsidR="005B3A4A" w:rsidRPr="003E7E37">
        <w:rPr>
          <w:noProof/>
          <w:szCs w:val="24"/>
          <w:lang w:eastAsia="ru-RU"/>
        </w:rPr>
        <w:t>рабочих дней</w:t>
      </w:r>
      <w:r w:rsidR="005B3A4A" w:rsidRPr="003E7E37">
        <w:rPr>
          <w:szCs w:val="24"/>
          <w:lang w:eastAsia="ru-RU"/>
        </w:rPr>
        <w:t xml:space="preserve"> с даты регистрации </w:t>
      </w:r>
      <w:r w:rsidR="005B3A4A" w:rsidRPr="003E7E37">
        <w:rPr>
          <w:noProof/>
          <w:szCs w:val="24"/>
        </w:rPr>
        <w:t>заявления</w:t>
      </w:r>
      <w:r w:rsidR="005B3A4A" w:rsidRPr="003E7E37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128C0CE6" w14:textId="3A981A8F" w:rsidR="005B3A4A" w:rsidRPr="003E7E37" w:rsidRDefault="003E7E37" w:rsidP="003E7E37">
      <w:p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427. </w:t>
      </w:r>
      <w:r w:rsidR="005B3A4A" w:rsidRPr="003E7E37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3E7E37">
        <w:rPr>
          <w:szCs w:val="24"/>
        </w:rPr>
        <w:t>являются:</w:t>
      </w:r>
    </w:p>
    <w:p w14:paraId="21D79784" w14:textId="697EFF6D" w:rsidR="005B3A4A" w:rsidRPr="003E7E37" w:rsidRDefault="003E7E37" w:rsidP="003E7E37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t>a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уведомление о передаче сведений для выплаты денежных средств</w:t>
      </w:r>
      <w:r w:rsidR="005B3A4A" w:rsidRPr="003E7E37">
        <w:rPr>
          <w:szCs w:val="24"/>
        </w:rPr>
        <w:t xml:space="preserve"> (</w:t>
      </w:r>
      <w:r w:rsidR="005B3A4A" w:rsidRPr="003E7E37">
        <w:rPr>
          <w:noProof/>
          <w:szCs w:val="24"/>
        </w:rPr>
        <w:t>документ на бумажном носителе</w:t>
      </w:r>
      <w:r w:rsidR="005B3A4A" w:rsidRPr="003E7E37">
        <w:rPr>
          <w:szCs w:val="24"/>
        </w:rPr>
        <w:t xml:space="preserve">, </w:t>
      </w:r>
      <w:r w:rsidR="005B3A4A" w:rsidRPr="003E7E37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3E7E37">
        <w:rPr>
          <w:szCs w:val="24"/>
        </w:rPr>
        <w:t>) (</w:t>
      </w:r>
      <w:r w:rsidR="005B3A4A" w:rsidRPr="003E7E37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3E7E37">
        <w:rPr>
          <w:szCs w:val="24"/>
        </w:rPr>
        <w:t>;</w:t>
      </w:r>
    </w:p>
    <w:p w14:paraId="66DC7320" w14:textId="45898800" w:rsidR="005B3A4A" w:rsidRPr="003E7E37" w:rsidRDefault="003E7E37" w:rsidP="003E7E37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lastRenderedPageBreak/>
        <w:t>b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3E7E37">
        <w:rPr>
          <w:szCs w:val="24"/>
        </w:rPr>
        <w:t xml:space="preserve"> (</w:t>
      </w:r>
      <w:r w:rsidR="005B3A4A" w:rsidRPr="003E7E37">
        <w:rPr>
          <w:noProof/>
          <w:szCs w:val="24"/>
        </w:rPr>
        <w:t>документ на бумажном носителе</w:t>
      </w:r>
      <w:r w:rsidR="005B3A4A" w:rsidRPr="003E7E37">
        <w:rPr>
          <w:szCs w:val="24"/>
        </w:rPr>
        <w:t xml:space="preserve">, </w:t>
      </w:r>
      <w:r w:rsidR="005B3A4A" w:rsidRPr="003E7E37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3E7E37">
        <w:rPr>
          <w:szCs w:val="24"/>
        </w:rPr>
        <w:t>) (</w:t>
      </w:r>
      <w:r w:rsidR="005B3A4A" w:rsidRPr="003E7E37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3E7E37">
        <w:rPr>
          <w:szCs w:val="24"/>
        </w:rPr>
        <w:t>.</w:t>
      </w:r>
    </w:p>
    <w:p w14:paraId="32397A1A" w14:textId="77777777" w:rsidR="005B3A4A" w:rsidRPr="003E7E37" w:rsidRDefault="005B3A4A" w:rsidP="003E7E37">
      <w:pPr>
        <w:tabs>
          <w:tab w:val="left" w:pos="1021"/>
        </w:tabs>
        <w:ind w:firstLine="567"/>
        <w:contextualSpacing/>
        <w:rPr>
          <w:szCs w:val="24"/>
        </w:rPr>
      </w:pPr>
      <w:r w:rsidRPr="003E7E37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620E0B5D" w14:textId="77777777" w:rsidR="005B3A4A" w:rsidRPr="003E7E37" w:rsidRDefault="005B3A4A" w:rsidP="003E7E37">
      <w:pPr>
        <w:ind w:firstLine="567"/>
        <w:contextualSpacing/>
        <w:rPr>
          <w:szCs w:val="24"/>
        </w:rPr>
      </w:pPr>
      <w:r w:rsidRPr="003E7E37">
        <w:rPr>
          <w:noProof/>
          <w:szCs w:val="24"/>
        </w:rPr>
        <w:t>Документом</w:t>
      </w:r>
      <w:r w:rsidRPr="003E7E37">
        <w:rPr>
          <w:szCs w:val="24"/>
        </w:rPr>
        <w:t>, содержащим решение о предоставлении Услуги, является протокол заседания комиссии по организации отдыха и оздоровления детей.</w:t>
      </w:r>
    </w:p>
    <w:p w14:paraId="4FD6D968" w14:textId="3F387520" w:rsidR="005B3A4A" w:rsidRPr="003E7E37" w:rsidRDefault="003E7E37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428. </w:t>
      </w:r>
      <w:r w:rsidR="005B3A4A" w:rsidRPr="003E7E37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05F56D5" w14:textId="2DB30BD0" w:rsidR="005B3A4A" w:rsidRPr="003E7E37" w:rsidRDefault="003E7E37" w:rsidP="003E7E37">
      <w:pPr>
        <w:ind w:firstLine="567"/>
        <w:rPr>
          <w:szCs w:val="24"/>
        </w:rPr>
      </w:pPr>
      <w:r w:rsidRPr="003E7E37">
        <w:rPr>
          <w:szCs w:val="24"/>
        </w:rPr>
        <w:t xml:space="preserve">a. </w:t>
      </w:r>
      <w:r w:rsidR="005B3A4A" w:rsidRPr="003E7E37">
        <w:rPr>
          <w:szCs w:val="24"/>
        </w:rPr>
        <w:t>прием заявления и документов и (или) информации, необходимых для предоставления Услуги;</w:t>
      </w:r>
    </w:p>
    <w:p w14:paraId="6492DA01" w14:textId="271104BF" w:rsidR="005B3A4A" w:rsidRPr="003E7E37" w:rsidRDefault="003E7E37" w:rsidP="003E7E37">
      <w:pPr>
        <w:ind w:firstLine="567"/>
      </w:pPr>
      <w:r w:rsidRPr="003E7E37">
        <w:t xml:space="preserve">b. </w:t>
      </w:r>
      <w:r w:rsidR="005B3A4A" w:rsidRPr="003E7E37">
        <w:t>межведомственное информационное взаимодействие;</w:t>
      </w:r>
    </w:p>
    <w:p w14:paraId="70C25425" w14:textId="230B5BCD" w:rsidR="005B3A4A" w:rsidRPr="003E7E37" w:rsidRDefault="003E7E37" w:rsidP="003E7E37">
      <w:pPr>
        <w:ind w:firstLine="567"/>
      </w:pPr>
      <w:r w:rsidRPr="003E7E37">
        <w:t xml:space="preserve">c. </w:t>
      </w:r>
      <w:r w:rsidR="005B3A4A" w:rsidRPr="003E7E37">
        <w:t>принятие решения о предоставлении (об отказе в предоставлении) Услуги;</w:t>
      </w:r>
    </w:p>
    <w:p w14:paraId="6A22FA5D" w14:textId="622C27FA" w:rsidR="005B3A4A" w:rsidRPr="003E7E37" w:rsidRDefault="003E7E37" w:rsidP="003E7E37">
      <w:pPr>
        <w:ind w:firstLine="567"/>
      </w:pPr>
      <w:r w:rsidRPr="003E7E37">
        <w:t xml:space="preserve">d. </w:t>
      </w:r>
      <w:r w:rsidR="005B3A4A" w:rsidRPr="003E7E37">
        <w:t xml:space="preserve">предоставление результата Услуги. </w:t>
      </w:r>
    </w:p>
    <w:p w14:paraId="5AEBA36A" w14:textId="437FFEAF" w:rsidR="005B3A4A" w:rsidRPr="003E7E37" w:rsidRDefault="003E7E37" w:rsidP="003E7E37">
      <w:pPr>
        <w:ind w:firstLine="567"/>
        <w:rPr>
          <w:lang w:eastAsia="ru-RU"/>
        </w:rPr>
      </w:pPr>
      <w:r w:rsidRPr="003E7E37">
        <w:t xml:space="preserve">429. </w:t>
      </w:r>
      <w:r w:rsidR="005B3A4A" w:rsidRPr="003E7E37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3FC3FC15" w14:textId="77777777" w:rsidR="003E7E37" w:rsidRPr="003E7E37" w:rsidRDefault="003E7E37" w:rsidP="003E7E37">
      <w:pPr>
        <w:ind w:firstLine="0"/>
        <w:jc w:val="center"/>
      </w:pPr>
    </w:p>
    <w:p w14:paraId="1CE90D59" w14:textId="77777777" w:rsidR="005B3A4A" w:rsidRPr="003E7E37" w:rsidRDefault="005B3A4A" w:rsidP="003E7E37">
      <w:pPr>
        <w:ind w:firstLine="0"/>
        <w:jc w:val="center"/>
        <w:rPr>
          <w:b/>
          <w:bCs/>
        </w:rPr>
      </w:pPr>
      <w:r w:rsidRPr="003E7E37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14E93573" w14:textId="77777777" w:rsidR="003E7E37" w:rsidRPr="003E7E37" w:rsidRDefault="003E7E37" w:rsidP="003E7E37">
      <w:pPr>
        <w:ind w:firstLine="0"/>
        <w:jc w:val="center"/>
        <w:rPr>
          <w:b/>
          <w:bCs/>
        </w:rPr>
      </w:pPr>
    </w:p>
    <w:p w14:paraId="33B1E221" w14:textId="29F67944" w:rsidR="005B3A4A" w:rsidRPr="003E7E37" w:rsidRDefault="003E7E37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430. </w:t>
      </w:r>
      <w:r w:rsidR="005B3A4A" w:rsidRPr="003E7E37">
        <w:rPr>
          <w:szCs w:val="24"/>
          <w:lang w:eastAsia="ru-RU"/>
        </w:rPr>
        <w:t xml:space="preserve">Представление заявителем документов и </w:t>
      </w:r>
      <w:r w:rsidR="005B3A4A" w:rsidRPr="003E7E37">
        <w:rPr>
          <w:noProof/>
          <w:szCs w:val="24"/>
        </w:rPr>
        <w:t>заявления</w:t>
      </w:r>
      <w:r w:rsidR="005B3A4A" w:rsidRPr="003E7E37">
        <w:rPr>
          <w:szCs w:val="24"/>
        </w:rPr>
        <w:t xml:space="preserve"> </w:t>
      </w:r>
      <w:r w:rsidR="005B3A4A" w:rsidRPr="003E7E37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3E7E37">
        <w:rPr>
          <w:szCs w:val="24"/>
        </w:rPr>
        <w:t>приложении №</w:t>
      </w:r>
      <w:r w:rsidR="005B3A4A" w:rsidRPr="003E7E37">
        <w:rPr>
          <w:szCs w:val="24"/>
          <w:lang w:val="en-US"/>
        </w:rPr>
        <w:t> </w:t>
      </w:r>
      <w:r w:rsidR="005B3A4A" w:rsidRPr="003E7E37">
        <w:rPr>
          <w:szCs w:val="24"/>
        </w:rPr>
        <w:t>2</w:t>
      </w:r>
      <w:r w:rsidR="005B3A4A" w:rsidRPr="003E7E37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3E7E37">
        <w:rPr>
          <w:noProof/>
          <w:szCs w:val="24"/>
        </w:rPr>
        <w:t>на Едином портале</w:t>
      </w:r>
      <w:r w:rsidR="005B3A4A" w:rsidRPr="003E7E37">
        <w:rPr>
          <w:szCs w:val="24"/>
        </w:rPr>
        <w:t xml:space="preserve">, </w:t>
      </w:r>
      <w:r w:rsidR="005B3A4A" w:rsidRPr="003E7E37">
        <w:rPr>
          <w:noProof/>
          <w:szCs w:val="24"/>
        </w:rPr>
        <w:t>в МФЦ</w:t>
      </w:r>
      <w:r w:rsidR="005B3A4A" w:rsidRPr="003E7E37">
        <w:rPr>
          <w:szCs w:val="24"/>
        </w:rPr>
        <w:t xml:space="preserve">, </w:t>
      </w:r>
      <w:r w:rsidR="005B3A4A" w:rsidRPr="003E7E37">
        <w:rPr>
          <w:noProof/>
          <w:szCs w:val="24"/>
        </w:rPr>
        <w:t>в Органе местного самоуправления</w:t>
      </w:r>
      <w:r w:rsidR="005B3A4A" w:rsidRPr="003E7E37">
        <w:rPr>
          <w:szCs w:val="24"/>
        </w:rPr>
        <w:t>.</w:t>
      </w:r>
    </w:p>
    <w:p w14:paraId="4A3CDAD0" w14:textId="29BD1720" w:rsidR="005B3A4A" w:rsidRPr="003E7E37" w:rsidRDefault="003E7E37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431. </w:t>
      </w:r>
      <w:r w:rsidR="005B3A4A" w:rsidRPr="003E7E37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BA33AB3" w14:textId="673E88E5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t>a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Документы, подтверждающие самостоятельное приобретение путевки родителем</w:t>
      </w:r>
      <w:r w:rsidR="005B3A4A" w:rsidRPr="003E7E37">
        <w:rPr>
          <w:szCs w:val="24"/>
        </w:rPr>
        <w:t xml:space="preserve"> (при подаче </w:t>
      </w:r>
      <w:r w:rsidR="005B3A4A" w:rsidRPr="003E7E37">
        <w:rPr>
          <w:noProof/>
          <w:szCs w:val="24"/>
        </w:rPr>
        <w:t>заявления</w:t>
      </w:r>
      <w:r w:rsidR="005B3A4A" w:rsidRPr="003E7E37">
        <w:rPr>
          <w:szCs w:val="24"/>
        </w:rPr>
        <w:t xml:space="preserve"> </w:t>
      </w:r>
      <w:r w:rsidR="005B3A4A" w:rsidRPr="003E7E37">
        <w:rPr>
          <w:noProof/>
          <w:szCs w:val="24"/>
        </w:rPr>
        <w:t>в МФЦ</w:t>
      </w:r>
      <w:r w:rsidR="005B3A4A" w:rsidRPr="003E7E37">
        <w:rPr>
          <w:szCs w:val="24"/>
        </w:rPr>
        <w:t xml:space="preserve">: </w:t>
      </w:r>
      <w:r w:rsidR="005B3A4A" w:rsidRPr="003E7E37">
        <w:rPr>
          <w:noProof/>
          <w:szCs w:val="24"/>
        </w:rPr>
        <w:t>оригинал документа</w:t>
      </w:r>
      <w:r w:rsidR="005B3A4A" w:rsidRPr="003E7E37">
        <w:rPr>
          <w:szCs w:val="24"/>
        </w:rPr>
        <w:t xml:space="preserve">; </w:t>
      </w:r>
      <w:r w:rsidR="005B3A4A" w:rsidRPr="003E7E37">
        <w:rPr>
          <w:noProof/>
          <w:szCs w:val="24"/>
        </w:rPr>
        <w:t>в Органе местного самоуправления</w:t>
      </w:r>
      <w:r w:rsidR="005B3A4A" w:rsidRPr="003E7E37">
        <w:rPr>
          <w:szCs w:val="24"/>
        </w:rPr>
        <w:t xml:space="preserve">: </w:t>
      </w:r>
      <w:r w:rsidR="005B3A4A" w:rsidRPr="003E7E37">
        <w:rPr>
          <w:noProof/>
          <w:szCs w:val="24"/>
        </w:rPr>
        <w:t>оригинал документа</w:t>
      </w:r>
      <w:r w:rsidR="005B3A4A" w:rsidRPr="003E7E37">
        <w:rPr>
          <w:szCs w:val="24"/>
        </w:rPr>
        <w:t xml:space="preserve">; </w:t>
      </w:r>
      <w:r w:rsidR="005B3A4A" w:rsidRPr="003E7E37">
        <w:rPr>
          <w:noProof/>
          <w:szCs w:val="24"/>
        </w:rPr>
        <w:t>на Едином портале</w:t>
      </w:r>
      <w:r w:rsidR="005B3A4A" w:rsidRPr="003E7E37">
        <w:rPr>
          <w:szCs w:val="24"/>
        </w:rPr>
        <w:t xml:space="preserve">: </w:t>
      </w:r>
      <w:r w:rsidR="005B3A4A" w:rsidRPr="003E7E37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3E7E37">
        <w:rPr>
          <w:szCs w:val="24"/>
        </w:rPr>
        <w:t>)</w:t>
      </w:r>
      <w:r w:rsidR="005B3A4A" w:rsidRPr="003E7E37">
        <w:rPr>
          <w:szCs w:val="24"/>
          <w:lang w:eastAsia="ru-RU"/>
        </w:rPr>
        <w:t xml:space="preserve"> (один из документов по выбору заявителя):</w:t>
      </w:r>
    </w:p>
    <w:p w14:paraId="600FB666" w14:textId="77777777" w:rsidR="005B3A4A" w:rsidRPr="003E7E37" w:rsidRDefault="005B3A4A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>обратный (отрывной) талон к путевке в детский оздоровительно-образовательный центр (лагерь)</w:t>
      </w:r>
      <w:r w:rsidRPr="003E7E37">
        <w:rPr>
          <w:szCs w:val="24"/>
        </w:rPr>
        <w:t>;</w:t>
      </w:r>
    </w:p>
    <w:p w14:paraId="55D54AEF" w14:textId="77777777" w:rsidR="005B3A4A" w:rsidRPr="003E7E37" w:rsidRDefault="005B3A4A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>квитанция об оплате путевки</w:t>
      </w:r>
      <w:r w:rsidRPr="003E7E37">
        <w:rPr>
          <w:szCs w:val="24"/>
        </w:rPr>
        <w:t>;</w:t>
      </w:r>
    </w:p>
    <w:p w14:paraId="72A89188" w14:textId="060639ED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t>b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документы, удостоверяющие личность заявителя</w:t>
      </w:r>
      <w:r w:rsidR="005B3A4A" w:rsidRPr="003E7E37">
        <w:rPr>
          <w:szCs w:val="24"/>
          <w:lang w:eastAsia="ru-RU"/>
        </w:rPr>
        <w:t xml:space="preserve"> (один из документов по выбору заявителя):</w:t>
      </w:r>
    </w:p>
    <w:p w14:paraId="47E3FF06" w14:textId="77777777" w:rsidR="005B3A4A" w:rsidRPr="003E7E37" w:rsidRDefault="005B3A4A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>паспорт гражданина Российской Федерации</w:t>
      </w:r>
      <w:r w:rsidRPr="003E7E37">
        <w:rPr>
          <w:szCs w:val="24"/>
        </w:rPr>
        <w:t xml:space="preserve"> (при подаче </w:t>
      </w:r>
      <w:r w:rsidRPr="003E7E37">
        <w:rPr>
          <w:noProof/>
          <w:szCs w:val="24"/>
        </w:rPr>
        <w:t>заявления</w:t>
      </w:r>
      <w:r w:rsidRPr="003E7E37">
        <w:rPr>
          <w:szCs w:val="24"/>
        </w:rPr>
        <w:t xml:space="preserve"> </w:t>
      </w:r>
      <w:r w:rsidRPr="003E7E37">
        <w:rPr>
          <w:noProof/>
          <w:szCs w:val="24"/>
        </w:rPr>
        <w:t>в МФЦ</w:t>
      </w:r>
      <w:r w:rsidRPr="003E7E37">
        <w:rPr>
          <w:szCs w:val="24"/>
        </w:rPr>
        <w:t xml:space="preserve">: </w:t>
      </w:r>
      <w:r w:rsidRPr="003E7E37">
        <w:rPr>
          <w:noProof/>
          <w:szCs w:val="24"/>
        </w:rPr>
        <w:t>предъявление оригинала документа</w:t>
      </w:r>
      <w:r w:rsidRPr="003E7E37">
        <w:rPr>
          <w:szCs w:val="24"/>
        </w:rPr>
        <w:t xml:space="preserve">; </w:t>
      </w:r>
      <w:r w:rsidRPr="003E7E37">
        <w:rPr>
          <w:noProof/>
          <w:szCs w:val="24"/>
        </w:rPr>
        <w:t>в Органе местного самоуправления</w:t>
      </w:r>
      <w:r w:rsidRPr="003E7E37">
        <w:rPr>
          <w:szCs w:val="24"/>
        </w:rPr>
        <w:t xml:space="preserve">: </w:t>
      </w:r>
      <w:r w:rsidRPr="003E7E37">
        <w:rPr>
          <w:noProof/>
          <w:szCs w:val="24"/>
        </w:rPr>
        <w:t>предъявление оригинала документа</w:t>
      </w:r>
      <w:r w:rsidRPr="003E7E37">
        <w:rPr>
          <w:szCs w:val="24"/>
        </w:rPr>
        <w:t xml:space="preserve">; </w:t>
      </w:r>
      <w:r w:rsidRPr="003E7E37">
        <w:rPr>
          <w:noProof/>
          <w:szCs w:val="24"/>
        </w:rPr>
        <w:t>на Едином портале</w:t>
      </w:r>
      <w:r w:rsidRPr="003E7E37">
        <w:rPr>
          <w:szCs w:val="24"/>
        </w:rPr>
        <w:t xml:space="preserve">: </w:t>
      </w:r>
      <w:r w:rsidRPr="003E7E37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E7E37">
        <w:rPr>
          <w:szCs w:val="24"/>
        </w:rPr>
        <w:t>);</w:t>
      </w:r>
    </w:p>
    <w:p w14:paraId="10BB6352" w14:textId="77777777" w:rsidR="005B3A4A" w:rsidRPr="003E7E37" w:rsidRDefault="005B3A4A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>временное удостоверение личности гражданина Российской Федерации</w:t>
      </w:r>
      <w:r w:rsidRPr="003E7E37">
        <w:rPr>
          <w:szCs w:val="24"/>
        </w:rPr>
        <w:t xml:space="preserve"> (при подаче </w:t>
      </w:r>
      <w:r w:rsidRPr="003E7E37">
        <w:rPr>
          <w:noProof/>
          <w:szCs w:val="24"/>
        </w:rPr>
        <w:t>заявления</w:t>
      </w:r>
      <w:r w:rsidRPr="003E7E37">
        <w:rPr>
          <w:szCs w:val="24"/>
        </w:rPr>
        <w:t xml:space="preserve"> </w:t>
      </w:r>
      <w:r w:rsidRPr="003E7E37">
        <w:rPr>
          <w:noProof/>
          <w:szCs w:val="24"/>
        </w:rPr>
        <w:t>в МФЦ</w:t>
      </w:r>
      <w:r w:rsidRPr="003E7E37">
        <w:rPr>
          <w:szCs w:val="24"/>
        </w:rPr>
        <w:t xml:space="preserve">: </w:t>
      </w:r>
      <w:r w:rsidRPr="003E7E37">
        <w:rPr>
          <w:noProof/>
          <w:szCs w:val="24"/>
        </w:rPr>
        <w:t>предъявление оригинала документа</w:t>
      </w:r>
      <w:r w:rsidRPr="003E7E37">
        <w:rPr>
          <w:szCs w:val="24"/>
        </w:rPr>
        <w:t xml:space="preserve">; </w:t>
      </w:r>
      <w:r w:rsidRPr="003E7E37">
        <w:rPr>
          <w:noProof/>
          <w:szCs w:val="24"/>
        </w:rPr>
        <w:t>в Органе местного самоуправления</w:t>
      </w:r>
      <w:r w:rsidRPr="003E7E37">
        <w:rPr>
          <w:szCs w:val="24"/>
        </w:rPr>
        <w:t xml:space="preserve">: </w:t>
      </w:r>
      <w:r w:rsidRPr="003E7E37">
        <w:rPr>
          <w:noProof/>
          <w:szCs w:val="24"/>
        </w:rPr>
        <w:t>предъявление оригинала документа</w:t>
      </w:r>
      <w:r w:rsidRPr="003E7E37">
        <w:rPr>
          <w:szCs w:val="24"/>
        </w:rPr>
        <w:t xml:space="preserve">; </w:t>
      </w:r>
      <w:r w:rsidRPr="003E7E37">
        <w:rPr>
          <w:noProof/>
          <w:szCs w:val="24"/>
        </w:rPr>
        <w:t>на Едином портале</w:t>
      </w:r>
      <w:r w:rsidRPr="003E7E37">
        <w:rPr>
          <w:szCs w:val="24"/>
        </w:rPr>
        <w:t xml:space="preserve">: </w:t>
      </w:r>
      <w:r w:rsidRPr="003E7E37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E7E37">
        <w:rPr>
          <w:szCs w:val="24"/>
        </w:rPr>
        <w:t>);</w:t>
      </w:r>
    </w:p>
    <w:p w14:paraId="7FDE07F8" w14:textId="77777777" w:rsidR="005B3A4A" w:rsidRPr="003E7E37" w:rsidRDefault="005B3A4A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>документ, удостоверяющий личность иностранного гражданина</w:t>
      </w:r>
      <w:r w:rsidRPr="003E7E37">
        <w:rPr>
          <w:szCs w:val="24"/>
        </w:rPr>
        <w:t xml:space="preserve"> (</w:t>
      </w:r>
      <w:r w:rsidRPr="003E7E37">
        <w:rPr>
          <w:noProof/>
          <w:szCs w:val="24"/>
        </w:rPr>
        <w:t>предъявление оригинала документа</w:t>
      </w:r>
      <w:r w:rsidRPr="003E7E37">
        <w:rPr>
          <w:szCs w:val="24"/>
        </w:rPr>
        <w:t>);</w:t>
      </w:r>
    </w:p>
    <w:p w14:paraId="03E4A45E" w14:textId="77777777" w:rsidR="005B3A4A" w:rsidRPr="003E7E37" w:rsidRDefault="005B3A4A" w:rsidP="003E7E37">
      <w:pPr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>временное удостоверение личности лица без гражданства в  Российской  Федерации</w:t>
      </w:r>
      <w:r w:rsidRPr="003E7E37">
        <w:rPr>
          <w:szCs w:val="24"/>
        </w:rPr>
        <w:t xml:space="preserve"> (</w:t>
      </w:r>
      <w:r w:rsidRPr="003E7E37">
        <w:rPr>
          <w:noProof/>
          <w:szCs w:val="24"/>
        </w:rPr>
        <w:t>предъявление оригинала документа</w:t>
      </w:r>
      <w:r w:rsidRPr="003E7E37">
        <w:rPr>
          <w:szCs w:val="24"/>
        </w:rPr>
        <w:t>).</w:t>
      </w:r>
    </w:p>
    <w:p w14:paraId="75825395" w14:textId="7D881719" w:rsidR="005B3A4A" w:rsidRPr="003E7E37" w:rsidRDefault="003E7E37" w:rsidP="003E7E37">
      <w:pPr>
        <w:pStyle w:val="af3"/>
        <w:widowControl/>
        <w:tabs>
          <w:tab w:val="left" w:pos="15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E37">
        <w:rPr>
          <w:rFonts w:ascii="Times New Roman" w:hAnsi="Times New Roman" w:cs="Times New Roman"/>
          <w:sz w:val="24"/>
          <w:szCs w:val="24"/>
        </w:rPr>
        <w:lastRenderedPageBreak/>
        <w:t xml:space="preserve">432. </w:t>
      </w:r>
      <w:r w:rsidR="005B3A4A" w:rsidRPr="003E7E3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 </w:t>
      </w:r>
    </w:p>
    <w:p w14:paraId="23CD6621" w14:textId="6D003FEE" w:rsidR="005B3A4A" w:rsidRPr="003E7E37" w:rsidRDefault="003E7E37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433. </w:t>
      </w:r>
      <w:r w:rsidR="005B3A4A" w:rsidRPr="003E7E37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9D3C227" w14:textId="343901F3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t>a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на Едином портале</w:t>
      </w:r>
      <w:r w:rsidR="005B3A4A" w:rsidRPr="003E7E37">
        <w:rPr>
          <w:szCs w:val="24"/>
        </w:rPr>
        <w:t xml:space="preserve"> </w:t>
      </w:r>
      <w:r w:rsidR="005B3A4A" w:rsidRPr="003E7E37">
        <w:rPr>
          <w:szCs w:val="24"/>
          <w:lang w:eastAsia="ru-RU"/>
        </w:rPr>
        <w:t xml:space="preserve">– </w:t>
      </w:r>
      <w:r w:rsidR="005B3A4A" w:rsidRPr="003E7E37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3E7E37">
        <w:rPr>
          <w:szCs w:val="24"/>
        </w:rPr>
        <w:t>;</w:t>
      </w:r>
      <w:r w:rsidR="005B3A4A" w:rsidRPr="003E7E37">
        <w:rPr>
          <w:szCs w:val="24"/>
          <w:lang w:eastAsia="ru-RU"/>
        </w:rPr>
        <w:t xml:space="preserve"> </w:t>
      </w:r>
    </w:p>
    <w:p w14:paraId="6BCC148D" w14:textId="4934D1F6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t>b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в МФЦ</w:t>
      </w:r>
      <w:r w:rsidR="005B3A4A" w:rsidRPr="003E7E37">
        <w:rPr>
          <w:szCs w:val="24"/>
        </w:rPr>
        <w:t xml:space="preserve"> </w:t>
      </w:r>
      <w:r w:rsidR="005B3A4A" w:rsidRPr="003E7E37">
        <w:rPr>
          <w:szCs w:val="24"/>
          <w:lang w:eastAsia="ru-RU"/>
        </w:rPr>
        <w:t xml:space="preserve">– </w:t>
      </w:r>
      <w:r w:rsidR="005B3A4A" w:rsidRPr="003E7E37">
        <w:rPr>
          <w:noProof/>
          <w:szCs w:val="24"/>
        </w:rPr>
        <w:t>документ, удостоверяющий личность</w:t>
      </w:r>
      <w:r w:rsidR="005B3A4A" w:rsidRPr="003E7E37">
        <w:rPr>
          <w:szCs w:val="24"/>
        </w:rPr>
        <w:t>;</w:t>
      </w:r>
      <w:r w:rsidR="005B3A4A" w:rsidRPr="003E7E37">
        <w:rPr>
          <w:szCs w:val="24"/>
          <w:lang w:eastAsia="ru-RU"/>
        </w:rPr>
        <w:t xml:space="preserve"> </w:t>
      </w:r>
    </w:p>
    <w:p w14:paraId="0F3D62E1" w14:textId="271433F2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  <w:lang w:val="en-US"/>
        </w:rPr>
        <w:t>c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в Органе местного самоуправления</w:t>
      </w:r>
      <w:r w:rsidR="005B3A4A" w:rsidRPr="003E7E37">
        <w:rPr>
          <w:szCs w:val="24"/>
        </w:rPr>
        <w:t xml:space="preserve"> </w:t>
      </w:r>
      <w:r w:rsidR="005B3A4A" w:rsidRPr="003E7E37">
        <w:rPr>
          <w:szCs w:val="24"/>
          <w:lang w:eastAsia="ru-RU"/>
        </w:rPr>
        <w:t xml:space="preserve">– </w:t>
      </w:r>
      <w:r w:rsidR="005B3A4A" w:rsidRPr="003E7E37">
        <w:rPr>
          <w:noProof/>
          <w:szCs w:val="24"/>
        </w:rPr>
        <w:t>документ, удостоверяющий личность</w:t>
      </w:r>
      <w:r w:rsidR="005B3A4A" w:rsidRPr="003E7E37">
        <w:rPr>
          <w:szCs w:val="24"/>
        </w:rPr>
        <w:t>.</w:t>
      </w:r>
    </w:p>
    <w:p w14:paraId="41071CBE" w14:textId="0993D207" w:rsidR="005B3A4A" w:rsidRPr="003E7E37" w:rsidRDefault="003E7E37" w:rsidP="003E7E37">
      <w:pPr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noProof/>
          <w:szCs w:val="24"/>
        </w:rPr>
        <w:t xml:space="preserve">434. </w:t>
      </w:r>
      <w:r w:rsidR="005B3A4A" w:rsidRPr="003E7E37">
        <w:rPr>
          <w:noProof/>
          <w:szCs w:val="24"/>
        </w:rPr>
        <w:t>Орган местного самоуправления</w:t>
      </w:r>
      <w:r w:rsidR="005B3A4A" w:rsidRPr="003E7E37">
        <w:rPr>
          <w:szCs w:val="24"/>
        </w:rPr>
        <w:t xml:space="preserve">, МФЦ отказывают заявителю в приеме </w:t>
      </w:r>
      <w:r w:rsidR="005B3A4A" w:rsidRPr="003E7E37">
        <w:rPr>
          <w:noProof/>
          <w:szCs w:val="24"/>
        </w:rPr>
        <w:t>заявления</w:t>
      </w:r>
      <w:r w:rsidR="005B3A4A" w:rsidRPr="003E7E37">
        <w:rPr>
          <w:szCs w:val="24"/>
        </w:rPr>
        <w:t xml:space="preserve"> и документов при наличии </w:t>
      </w:r>
      <w:r w:rsidR="005B3A4A" w:rsidRPr="003E7E37">
        <w:rPr>
          <w:szCs w:val="24"/>
          <w:lang w:eastAsia="ru-RU"/>
        </w:rPr>
        <w:t>следующих оснований:</w:t>
      </w:r>
    </w:p>
    <w:p w14:paraId="48E6780B" w14:textId="5DF3496E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E7E37">
        <w:rPr>
          <w:noProof/>
          <w:szCs w:val="24"/>
          <w:lang w:val="en-US"/>
        </w:rPr>
        <w:t>a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C9821BA" w14:textId="76BDF7A7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E7E37">
        <w:rPr>
          <w:noProof/>
          <w:szCs w:val="24"/>
          <w:lang w:val="en-US"/>
        </w:rPr>
        <w:t>b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352AD59" w14:textId="6DFDABB2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E7E37">
        <w:rPr>
          <w:noProof/>
          <w:szCs w:val="24"/>
          <w:lang w:val="en-US"/>
        </w:rPr>
        <w:t>c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15D0DB78" w14:textId="0ECAA955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E7E37">
        <w:rPr>
          <w:noProof/>
          <w:szCs w:val="24"/>
          <w:lang w:val="en-US"/>
        </w:rPr>
        <w:t>d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08803D8D" w14:textId="532C9E9A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3E7E37">
        <w:rPr>
          <w:noProof/>
          <w:szCs w:val="24"/>
          <w:lang w:val="en-US"/>
        </w:rPr>
        <w:t>e</w:t>
      </w:r>
      <w:r w:rsidRPr="003E7E37">
        <w:rPr>
          <w:noProof/>
          <w:szCs w:val="24"/>
        </w:rPr>
        <w:t xml:space="preserve">. </w:t>
      </w:r>
      <w:r w:rsidR="005B3A4A" w:rsidRPr="003E7E37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3AC6021F" w14:textId="51234E78" w:rsidR="005B3A4A" w:rsidRPr="003E7E37" w:rsidRDefault="003E7E37" w:rsidP="003E7E37">
      <w:pPr>
        <w:ind w:firstLine="567"/>
      </w:pPr>
      <w:r>
        <w:rPr>
          <w:lang w:val="en-US"/>
        </w:rPr>
        <w:t>f</w:t>
      </w:r>
      <w:r w:rsidRPr="003E7E37">
        <w:t xml:space="preserve">. </w:t>
      </w:r>
      <w:r w:rsidR="005B3A4A" w:rsidRPr="003E7E37"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 w14:paraId="594C2611" w14:textId="4C1ED893" w:rsidR="005B3A4A" w:rsidRPr="003E7E37" w:rsidRDefault="003E7E37" w:rsidP="003E7E37">
      <w:pPr>
        <w:ind w:firstLine="567"/>
      </w:pPr>
      <w:r w:rsidRPr="003E7E37">
        <w:t xml:space="preserve">435. </w:t>
      </w:r>
      <w:r w:rsidR="005B3A4A" w:rsidRPr="003E7E37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595D4CF7" w14:textId="163FDDC0" w:rsidR="005B3A4A" w:rsidRPr="003E7E37" w:rsidRDefault="003E7E37" w:rsidP="003E7E37">
      <w:pPr>
        <w:ind w:firstLine="567"/>
      </w:pPr>
      <w:r w:rsidRPr="003E7E37">
        <w:t xml:space="preserve">436. </w:t>
      </w:r>
      <w:r w:rsidR="005B3A4A" w:rsidRPr="003E7E37"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 </w:t>
      </w:r>
    </w:p>
    <w:p w14:paraId="6B5E840F" w14:textId="7AE6FBDA" w:rsidR="005B3A4A" w:rsidRPr="003E7E37" w:rsidRDefault="003E7E37" w:rsidP="003E7E37">
      <w:pPr>
        <w:ind w:firstLine="567"/>
      </w:pPr>
      <w:r w:rsidRPr="003E7E37">
        <w:t xml:space="preserve">437. </w:t>
      </w:r>
      <w:r w:rsidR="005B3A4A" w:rsidRPr="003E7E37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4FDBEA00" w14:textId="77777777" w:rsidR="003E7E37" w:rsidRPr="003E7E37" w:rsidRDefault="003E7E37" w:rsidP="003E7E37">
      <w:pPr>
        <w:ind w:firstLine="0"/>
        <w:jc w:val="center"/>
        <w:rPr>
          <w:b/>
          <w:bCs/>
        </w:rPr>
      </w:pPr>
    </w:p>
    <w:p w14:paraId="23FD159B" w14:textId="75F4BD35" w:rsidR="005B3A4A" w:rsidRPr="00396746" w:rsidRDefault="005B3A4A" w:rsidP="003E7E37">
      <w:pPr>
        <w:ind w:firstLine="0"/>
        <w:jc w:val="center"/>
        <w:rPr>
          <w:b/>
          <w:bCs/>
        </w:rPr>
      </w:pPr>
      <w:r w:rsidRPr="003E7E37">
        <w:rPr>
          <w:b/>
          <w:bCs/>
        </w:rPr>
        <w:t>Межведомственное информационное взаимодействие</w:t>
      </w:r>
    </w:p>
    <w:p w14:paraId="7FD0525D" w14:textId="77777777" w:rsidR="003E7E37" w:rsidRPr="00396746" w:rsidRDefault="003E7E37" w:rsidP="003E7E37">
      <w:pPr>
        <w:ind w:firstLine="0"/>
        <w:jc w:val="center"/>
        <w:rPr>
          <w:b/>
          <w:bCs/>
        </w:rPr>
      </w:pPr>
    </w:p>
    <w:p w14:paraId="3F32B35A" w14:textId="399223B5" w:rsidR="005B3A4A" w:rsidRPr="003E7E37" w:rsidRDefault="003E7E37" w:rsidP="003E7E37">
      <w:pPr>
        <w:tabs>
          <w:tab w:val="left" w:pos="1418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eastAsia="ru-RU"/>
        </w:rPr>
        <w:t xml:space="preserve">438. </w:t>
      </w:r>
      <w:r w:rsidR="005B3A4A" w:rsidRPr="003E7E37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17174795" w14:textId="3735BA93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val="en-US"/>
        </w:rPr>
        <w:t>a</w:t>
      </w:r>
      <w:r w:rsidRPr="003E7E37">
        <w:rPr>
          <w:szCs w:val="24"/>
        </w:rPr>
        <w:t xml:space="preserve">. </w:t>
      </w:r>
      <w:r w:rsidR="005B3A4A" w:rsidRPr="003E7E3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Проверка действительности паспорта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 xml:space="preserve">. </w:t>
      </w:r>
      <w:r w:rsidR="005B3A4A" w:rsidRPr="003E7E37">
        <w:rPr>
          <w:szCs w:val="24"/>
        </w:rPr>
        <w:t xml:space="preserve">Указанный информационный запрос направляется в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Министерство внутренних дел Российской Федерации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>.</w:t>
      </w:r>
    </w:p>
    <w:p w14:paraId="7321E855" w14:textId="14089BB9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val="en-US"/>
        </w:rPr>
        <w:t>b</w:t>
      </w:r>
      <w:r w:rsidRPr="003E7E37">
        <w:rPr>
          <w:szCs w:val="24"/>
        </w:rPr>
        <w:t xml:space="preserve">. </w:t>
      </w:r>
      <w:r w:rsidR="005B3A4A" w:rsidRPr="003E7E3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 xml:space="preserve">Предоставление страхового номера индивидуального лицевого счёта (СНИЛС) застрахованного лица с учётом </w:t>
      </w:r>
      <w:r w:rsidR="005B3A4A" w:rsidRPr="003E7E37">
        <w:rPr>
          <w:noProof/>
          <w:szCs w:val="24"/>
        </w:rPr>
        <w:lastRenderedPageBreak/>
        <w:t>дополнительных сведений о месте рождения, документе, удостоверяющем личность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 xml:space="preserve">. </w:t>
      </w:r>
      <w:r w:rsidR="005B3A4A" w:rsidRPr="003E7E37">
        <w:rPr>
          <w:szCs w:val="24"/>
        </w:rPr>
        <w:t xml:space="preserve">Указанный информационный запрос направляется в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Социальный фонд России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>.</w:t>
      </w:r>
    </w:p>
    <w:p w14:paraId="76DAF079" w14:textId="617A5B5B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val="en-US"/>
        </w:rPr>
        <w:t>c</w:t>
      </w:r>
      <w:r w:rsidRPr="003E7E37">
        <w:rPr>
          <w:szCs w:val="24"/>
        </w:rPr>
        <w:t xml:space="preserve">. </w:t>
      </w:r>
      <w:r w:rsidR="005B3A4A" w:rsidRPr="003E7E3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Предоставление из ЕГР ЗАГС по запросу сведений о рождении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 xml:space="preserve">. </w:t>
      </w:r>
      <w:r w:rsidR="005B3A4A" w:rsidRPr="003E7E37">
        <w:rPr>
          <w:szCs w:val="24"/>
        </w:rPr>
        <w:t xml:space="preserve">Указанный информационный запрос направляется в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Федеральная налоговая служба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>.</w:t>
      </w:r>
    </w:p>
    <w:p w14:paraId="48484BDD" w14:textId="19377E7A" w:rsidR="005B3A4A" w:rsidRPr="003E7E37" w:rsidRDefault="003E7E37" w:rsidP="003E7E3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3E7E37">
        <w:rPr>
          <w:szCs w:val="24"/>
          <w:lang w:val="en-US"/>
        </w:rPr>
        <w:t>d</w:t>
      </w:r>
      <w:r w:rsidR="00F70E77" w:rsidRPr="003E7E37">
        <w:rPr>
          <w:szCs w:val="24"/>
        </w:rPr>
        <w:t xml:space="preserve">. </w:t>
      </w:r>
      <w:r w:rsidR="005B3A4A" w:rsidRPr="003E7E3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Предоставление из ЕГР ЗАГС по запросу сведений о заключении брака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 xml:space="preserve">. </w:t>
      </w:r>
      <w:r w:rsidR="005B3A4A" w:rsidRPr="003E7E37">
        <w:rPr>
          <w:szCs w:val="24"/>
        </w:rPr>
        <w:t xml:space="preserve">Указанный информационный запрос направляется в </w:t>
      </w:r>
      <w:r w:rsidR="005B3A4A" w:rsidRPr="003E7E37">
        <w:rPr>
          <w:szCs w:val="24"/>
          <w:lang w:eastAsia="ru-RU"/>
        </w:rPr>
        <w:t>«</w:t>
      </w:r>
      <w:r w:rsidR="005B3A4A" w:rsidRPr="003E7E37">
        <w:rPr>
          <w:noProof/>
          <w:szCs w:val="24"/>
        </w:rPr>
        <w:t>Федеральная налоговая служба</w:t>
      </w:r>
      <w:r w:rsidR="005B3A4A" w:rsidRPr="003E7E37">
        <w:rPr>
          <w:szCs w:val="24"/>
        </w:rPr>
        <w:t>»</w:t>
      </w:r>
      <w:r w:rsidR="005B3A4A" w:rsidRPr="003E7E37">
        <w:rPr>
          <w:szCs w:val="24"/>
          <w:lang w:eastAsia="ru-RU"/>
        </w:rPr>
        <w:t>.</w:t>
      </w:r>
    </w:p>
    <w:p w14:paraId="18934B82" w14:textId="0479A8F8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  <w:lang w:val="en-US"/>
        </w:rPr>
        <w:t>e</w:t>
      </w:r>
      <w:r w:rsidRPr="00F70E77">
        <w:rPr>
          <w:szCs w:val="24"/>
        </w:rPr>
        <w:t xml:space="preserve">. </w:t>
      </w:r>
      <w:r w:rsidR="005B3A4A" w:rsidRPr="00F70E7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70E77">
        <w:rPr>
          <w:szCs w:val="24"/>
          <w:lang w:eastAsia="ru-RU"/>
        </w:rPr>
        <w:t>«</w:t>
      </w:r>
      <w:r w:rsidR="005B3A4A" w:rsidRPr="00F70E77">
        <w:rPr>
          <w:noProof/>
          <w:szCs w:val="24"/>
        </w:rPr>
        <w:t>Предоставление из ЕГР ЗАГС по запросу сведений о расторжении брака</w:t>
      </w:r>
      <w:r w:rsidR="005B3A4A" w:rsidRPr="00F70E77">
        <w:rPr>
          <w:szCs w:val="24"/>
        </w:rPr>
        <w:t>»</w:t>
      </w:r>
      <w:r w:rsidR="005B3A4A" w:rsidRPr="00F70E77">
        <w:rPr>
          <w:szCs w:val="24"/>
          <w:lang w:eastAsia="ru-RU"/>
        </w:rPr>
        <w:t xml:space="preserve">. </w:t>
      </w:r>
      <w:r w:rsidR="005B3A4A" w:rsidRPr="00F70E77">
        <w:rPr>
          <w:szCs w:val="24"/>
        </w:rPr>
        <w:t xml:space="preserve">Указанный информационный запрос направляется в </w:t>
      </w:r>
      <w:r w:rsidR="005B3A4A" w:rsidRPr="00F70E77">
        <w:rPr>
          <w:szCs w:val="24"/>
          <w:lang w:eastAsia="ru-RU"/>
        </w:rPr>
        <w:t>«</w:t>
      </w:r>
      <w:r w:rsidR="005B3A4A" w:rsidRPr="00F70E77">
        <w:rPr>
          <w:noProof/>
          <w:szCs w:val="24"/>
        </w:rPr>
        <w:t>Федеральная налоговая служба</w:t>
      </w:r>
      <w:r w:rsidR="005B3A4A" w:rsidRPr="00F70E77">
        <w:rPr>
          <w:szCs w:val="24"/>
        </w:rPr>
        <w:t>»</w:t>
      </w:r>
      <w:r w:rsidR="005B3A4A" w:rsidRPr="00F70E77">
        <w:rPr>
          <w:szCs w:val="24"/>
          <w:lang w:eastAsia="ru-RU"/>
        </w:rPr>
        <w:t>.</w:t>
      </w:r>
    </w:p>
    <w:p w14:paraId="65C4751E" w14:textId="62FD3AC1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  <w:lang w:val="en-US"/>
        </w:rPr>
        <w:t>f</w:t>
      </w:r>
      <w:r w:rsidRPr="00F70E77">
        <w:rPr>
          <w:szCs w:val="24"/>
        </w:rPr>
        <w:t xml:space="preserve">. </w:t>
      </w:r>
      <w:r w:rsidR="005B3A4A" w:rsidRPr="00F70E77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70E77">
        <w:rPr>
          <w:szCs w:val="24"/>
          <w:lang w:eastAsia="ru-RU"/>
        </w:rPr>
        <w:t>«</w:t>
      </w:r>
      <w:r w:rsidR="005B3A4A" w:rsidRPr="00F70E77">
        <w:rPr>
          <w:noProof/>
          <w:szCs w:val="24"/>
        </w:rPr>
        <w:t>О соответствии фамильно-именной группы, даты рождения, пола и СНИЛС</w:t>
      </w:r>
      <w:r w:rsidR="005B3A4A" w:rsidRPr="00F70E77">
        <w:rPr>
          <w:szCs w:val="24"/>
        </w:rPr>
        <w:t>»</w:t>
      </w:r>
      <w:r w:rsidR="005B3A4A" w:rsidRPr="00F70E77">
        <w:rPr>
          <w:szCs w:val="24"/>
          <w:lang w:eastAsia="ru-RU"/>
        </w:rPr>
        <w:t xml:space="preserve">. </w:t>
      </w:r>
      <w:r w:rsidR="005B3A4A" w:rsidRPr="00F70E77">
        <w:rPr>
          <w:szCs w:val="24"/>
        </w:rPr>
        <w:t xml:space="preserve">Указанный информационный запрос направляется в </w:t>
      </w:r>
      <w:r w:rsidR="005B3A4A" w:rsidRPr="00F70E77">
        <w:rPr>
          <w:szCs w:val="24"/>
          <w:lang w:eastAsia="ru-RU"/>
        </w:rPr>
        <w:t>«</w:t>
      </w:r>
      <w:r w:rsidR="005B3A4A" w:rsidRPr="00F70E77">
        <w:rPr>
          <w:noProof/>
          <w:szCs w:val="24"/>
        </w:rPr>
        <w:t>Социальный фонд России</w:t>
      </w:r>
      <w:r w:rsidR="005B3A4A" w:rsidRPr="00F70E77">
        <w:rPr>
          <w:szCs w:val="24"/>
        </w:rPr>
        <w:t>»</w:t>
      </w:r>
      <w:r w:rsidR="005B3A4A" w:rsidRPr="00F70E77">
        <w:rPr>
          <w:szCs w:val="24"/>
          <w:lang w:eastAsia="ru-RU"/>
        </w:rPr>
        <w:t>.</w:t>
      </w:r>
    </w:p>
    <w:p w14:paraId="3CCDF742" w14:textId="5B806ACB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  <w:lang w:val="en-US"/>
        </w:rPr>
        <w:t>g</w:t>
      </w:r>
      <w:r w:rsidRPr="00F70E77">
        <w:rPr>
          <w:szCs w:val="24"/>
        </w:rPr>
        <w:t xml:space="preserve">. </w:t>
      </w:r>
      <w:r w:rsidR="005B3A4A" w:rsidRPr="00F70E77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70E77">
        <w:rPr>
          <w:szCs w:val="24"/>
          <w:lang w:eastAsia="ru-RU"/>
        </w:rPr>
        <w:t>«</w:t>
      </w:r>
      <w:r w:rsidR="005B3A4A" w:rsidRPr="00F70E77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F70E77">
        <w:rPr>
          <w:szCs w:val="24"/>
        </w:rPr>
        <w:t>»</w:t>
      </w:r>
      <w:r w:rsidR="005B3A4A" w:rsidRPr="00F70E77">
        <w:rPr>
          <w:szCs w:val="24"/>
          <w:lang w:eastAsia="ru-RU"/>
        </w:rPr>
        <w:t>.</w:t>
      </w:r>
      <w:r w:rsidR="005B3A4A" w:rsidRPr="00F70E77">
        <w:rPr>
          <w:szCs w:val="24"/>
        </w:rPr>
        <w:t xml:space="preserve"> Указанный информационный запрос направляется в </w:t>
      </w:r>
      <w:r w:rsidR="005B3A4A" w:rsidRPr="00F70E77">
        <w:rPr>
          <w:szCs w:val="24"/>
          <w:lang w:eastAsia="ru-RU"/>
        </w:rPr>
        <w:t>«</w:t>
      </w:r>
      <w:r w:rsidR="005B3A4A" w:rsidRPr="00F70E77">
        <w:rPr>
          <w:noProof/>
          <w:szCs w:val="24"/>
        </w:rPr>
        <w:t>МВД России</w:t>
      </w:r>
      <w:r w:rsidR="005B3A4A" w:rsidRPr="00F70E77">
        <w:rPr>
          <w:szCs w:val="24"/>
        </w:rPr>
        <w:t>»</w:t>
      </w:r>
      <w:r w:rsidR="005B3A4A" w:rsidRPr="00F70E77">
        <w:rPr>
          <w:szCs w:val="24"/>
          <w:lang w:eastAsia="ru-RU"/>
        </w:rPr>
        <w:t>.</w:t>
      </w:r>
    </w:p>
    <w:p w14:paraId="44938661" w14:textId="77777777" w:rsidR="005B3A4A" w:rsidRPr="00F70E77" w:rsidRDefault="005B3A4A" w:rsidP="00F70E7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F70E77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70E77">
        <w:rPr>
          <w:noProof/>
          <w:szCs w:val="24"/>
        </w:rPr>
        <w:t>1</w:t>
      </w:r>
      <w:r w:rsidRPr="00F70E77">
        <w:rPr>
          <w:szCs w:val="24"/>
        </w:rPr>
        <w:t xml:space="preserve"> </w:t>
      </w:r>
      <w:r w:rsidRPr="00F70E77">
        <w:rPr>
          <w:noProof/>
          <w:szCs w:val="24"/>
        </w:rPr>
        <w:t>рабочий день</w:t>
      </w:r>
      <w:r w:rsidRPr="00F70E77">
        <w:rPr>
          <w:szCs w:val="24"/>
        </w:rPr>
        <w:t xml:space="preserve"> с даты регистрации </w:t>
      </w:r>
      <w:r w:rsidRPr="00F70E77">
        <w:rPr>
          <w:noProof/>
          <w:szCs w:val="24"/>
        </w:rPr>
        <w:t>заявления</w:t>
      </w:r>
      <w:r w:rsidRPr="00F70E77">
        <w:rPr>
          <w:szCs w:val="24"/>
        </w:rPr>
        <w:t xml:space="preserve">. </w:t>
      </w:r>
    </w:p>
    <w:p w14:paraId="6A970430" w14:textId="77777777" w:rsidR="005B3A4A" w:rsidRPr="00F70E77" w:rsidRDefault="005B3A4A" w:rsidP="00F70E77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F70E77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F70E77">
        <w:rPr>
          <w:noProof/>
          <w:szCs w:val="24"/>
        </w:rPr>
        <w:t>48</w:t>
      </w:r>
      <w:r w:rsidRPr="00F70E77">
        <w:rPr>
          <w:szCs w:val="24"/>
        </w:rPr>
        <w:t xml:space="preserve"> </w:t>
      </w:r>
      <w:r w:rsidRPr="00F70E77">
        <w:rPr>
          <w:noProof/>
          <w:szCs w:val="24"/>
        </w:rPr>
        <w:t>часов</w:t>
      </w:r>
      <w:r w:rsidRPr="00F70E77">
        <w:rPr>
          <w:szCs w:val="24"/>
        </w:rPr>
        <w:t xml:space="preserve"> с момента направления межведомственного запроса</w:t>
      </w:r>
      <w:r w:rsidRPr="00F70E77">
        <w:rPr>
          <w:noProof/>
          <w:szCs w:val="24"/>
        </w:rPr>
        <w:t>.</w:t>
      </w:r>
    </w:p>
    <w:p w14:paraId="3E88942F" w14:textId="77777777" w:rsidR="005B3A4A" w:rsidRPr="00396746" w:rsidRDefault="005B3A4A" w:rsidP="00F70E77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  <w:lang w:val="en-US" w:eastAsia="ru-RU"/>
        </w:rPr>
        <w:t>h</w:t>
      </w:r>
      <w:r w:rsidRPr="00F70E77">
        <w:rPr>
          <w:szCs w:val="24"/>
          <w:lang w:eastAsia="ru-RU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2D9A12C5" w14:textId="77777777" w:rsidR="00F70E77" w:rsidRPr="00396746" w:rsidRDefault="00F70E77" w:rsidP="00F70E77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sz w:val="28"/>
          <w:szCs w:val="28"/>
          <w:lang w:eastAsia="ru-RU"/>
        </w:rPr>
      </w:pPr>
    </w:p>
    <w:p w14:paraId="18A99463" w14:textId="77777777" w:rsidR="005B3A4A" w:rsidRPr="00F70E77" w:rsidRDefault="005B3A4A" w:rsidP="00F70E77">
      <w:pPr>
        <w:ind w:firstLine="0"/>
        <w:jc w:val="center"/>
        <w:rPr>
          <w:b/>
          <w:bCs/>
        </w:rPr>
      </w:pPr>
      <w:r w:rsidRPr="00F70E77">
        <w:rPr>
          <w:b/>
          <w:bCs/>
        </w:rPr>
        <w:t>Принятие решения о предоставлении (об отказе в предоставлении) Услуги</w:t>
      </w:r>
    </w:p>
    <w:p w14:paraId="44A373BB" w14:textId="77777777" w:rsidR="00F70E77" w:rsidRPr="00F70E77" w:rsidRDefault="00F70E77" w:rsidP="00F70E77">
      <w:pPr>
        <w:ind w:firstLine="0"/>
        <w:jc w:val="center"/>
        <w:rPr>
          <w:b/>
          <w:bCs/>
        </w:rPr>
      </w:pPr>
    </w:p>
    <w:p w14:paraId="3CAE4E1E" w14:textId="40D25D16" w:rsidR="005B3A4A" w:rsidRPr="00F70E77" w:rsidRDefault="00F70E77" w:rsidP="00F70E77">
      <w:pPr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noProof/>
          <w:szCs w:val="24"/>
        </w:rPr>
        <w:t xml:space="preserve">439. </w:t>
      </w:r>
      <w:r w:rsidR="005B3A4A" w:rsidRPr="00F70E77">
        <w:rPr>
          <w:noProof/>
          <w:szCs w:val="24"/>
        </w:rPr>
        <w:t>Орган местного самоуправления отказывает</w:t>
      </w:r>
      <w:r w:rsidR="005B3A4A" w:rsidRPr="00F70E77">
        <w:rPr>
          <w:szCs w:val="24"/>
        </w:rPr>
        <w:t xml:space="preserve"> заявителю в предоставлении Услуги при наличии следующих оснований</w:t>
      </w:r>
      <w:r w:rsidR="005B3A4A" w:rsidRPr="00F70E77">
        <w:rPr>
          <w:szCs w:val="24"/>
          <w:lang w:eastAsia="ru-RU"/>
        </w:rPr>
        <w:t>:</w:t>
      </w:r>
      <w:r w:rsidR="005B3A4A" w:rsidRPr="00F70E77">
        <w:rPr>
          <w:szCs w:val="24"/>
        </w:rPr>
        <w:t xml:space="preserve"> </w:t>
      </w:r>
    </w:p>
    <w:p w14:paraId="05F79890" w14:textId="623A49D9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noProof/>
          <w:szCs w:val="24"/>
          <w:lang w:val="en-US"/>
        </w:rPr>
        <w:t>a</w:t>
      </w:r>
      <w:r w:rsidRPr="00F70E77">
        <w:rPr>
          <w:noProof/>
          <w:szCs w:val="24"/>
        </w:rPr>
        <w:t xml:space="preserve">. </w:t>
      </w:r>
      <w:r w:rsidR="005B3A4A" w:rsidRPr="00F70E77">
        <w:rPr>
          <w:noProof/>
          <w:szCs w:val="24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="005B3A4A" w:rsidRPr="00F70E77">
        <w:rPr>
          <w:szCs w:val="24"/>
        </w:rPr>
        <w:t>;</w:t>
      </w:r>
    </w:p>
    <w:p w14:paraId="06A4809E" w14:textId="6E0BD3AA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noProof/>
          <w:szCs w:val="24"/>
          <w:lang w:val="en-US"/>
        </w:rPr>
        <w:lastRenderedPageBreak/>
        <w:t>b</w:t>
      </w:r>
      <w:r w:rsidRPr="00F70E77">
        <w:rPr>
          <w:noProof/>
          <w:szCs w:val="24"/>
        </w:rPr>
        <w:t xml:space="preserve">. </w:t>
      </w:r>
      <w:r w:rsidR="005B3A4A" w:rsidRPr="00F70E77">
        <w:rPr>
          <w:noProof/>
          <w:szCs w:val="24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="005B3A4A" w:rsidRPr="00F70E77">
        <w:rPr>
          <w:szCs w:val="24"/>
        </w:rPr>
        <w:t>.</w:t>
      </w:r>
      <w:r w:rsidR="005B3A4A" w:rsidRPr="00F70E77">
        <w:rPr>
          <w:szCs w:val="24"/>
          <w:lang w:eastAsia="ru-RU"/>
        </w:rPr>
        <w:t xml:space="preserve"> </w:t>
      </w:r>
    </w:p>
    <w:p w14:paraId="6FE6D8A1" w14:textId="739E6A33" w:rsidR="005B3A4A" w:rsidRPr="00F70E77" w:rsidRDefault="00F70E77" w:rsidP="00F70E77">
      <w:pPr>
        <w:spacing w:after="160"/>
        <w:ind w:firstLine="567"/>
        <w:contextualSpacing/>
        <w:rPr>
          <w:szCs w:val="24"/>
        </w:rPr>
      </w:pPr>
      <w:r w:rsidRPr="00F70E77">
        <w:rPr>
          <w:szCs w:val="24"/>
          <w:lang w:eastAsia="ru-RU"/>
        </w:rPr>
        <w:t xml:space="preserve">440. </w:t>
      </w:r>
      <w:r w:rsidR="005B3A4A" w:rsidRPr="00F70E77">
        <w:rPr>
          <w:szCs w:val="24"/>
          <w:lang w:eastAsia="ru-RU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5B3A4A" w:rsidRPr="00F70E77">
        <w:rPr>
          <w:noProof/>
          <w:szCs w:val="24"/>
        </w:rPr>
        <w:t>2</w:t>
      </w:r>
      <w:r w:rsidR="005B3A4A" w:rsidRPr="00F70E77">
        <w:rPr>
          <w:szCs w:val="24"/>
        </w:rPr>
        <w:t xml:space="preserve"> </w:t>
      </w:r>
      <w:r w:rsidR="005B3A4A" w:rsidRPr="00F70E77">
        <w:rPr>
          <w:noProof/>
          <w:szCs w:val="24"/>
        </w:rPr>
        <w:t>рабочих дней</w:t>
      </w:r>
      <w:r w:rsidR="005B3A4A" w:rsidRPr="00F70E77">
        <w:rPr>
          <w:szCs w:val="24"/>
          <w:lang w:eastAsia="ru-RU"/>
        </w:rPr>
        <w:t xml:space="preserve"> со дня получения </w:t>
      </w:r>
      <w:r w:rsidR="005B3A4A" w:rsidRPr="00F70E77">
        <w:rPr>
          <w:noProof/>
          <w:szCs w:val="24"/>
        </w:rPr>
        <w:t>Органом местного самоуправления</w:t>
      </w:r>
      <w:r w:rsidR="005B3A4A" w:rsidRPr="00F70E77">
        <w:rPr>
          <w:szCs w:val="24"/>
          <w:lang w:eastAsia="ru-RU"/>
        </w:rPr>
        <w:t xml:space="preserve"> всех сведений, необходимых для принятия решения</w:t>
      </w:r>
      <w:r w:rsidR="005B3A4A" w:rsidRPr="00F70E77">
        <w:rPr>
          <w:szCs w:val="24"/>
        </w:rPr>
        <w:t>.</w:t>
      </w:r>
    </w:p>
    <w:p w14:paraId="4D37E9D0" w14:textId="77777777" w:rsidR="00F70E77" w:rsidRPr="00F70E77" w:rsidRDefault="00F70E77" w:rsidP="00F70E77">
      <w:pPr>
        <w:ind w:firstLine="0"/>
        <w:jc w:val="center"/>
      </w:pPr>
    </w:p>
    <w:p w14:paraId="06119147" w14:textId="4E94AED2" w:rsidR="005B3A4A" w:rsidRPr="00396746" w:rsidRDefault="005B3A4A" w:rsidP="00F70E77">
      <w:pPr>
        <w:ind w:firstLine="0"/>
        <w:jc w:val="center"/>
        <w:rPr>
          <w:b/>
          <w:bCs/>
        </w:rPr>
      </w:pPr>
      <w:r w:rsidRPr="00F70E77">
        <w:rPr>
          <w:b/>
          <w:bCs/>
        </w:rPr>
        <w:t>Предоставление результата Услуги</w:t>
      </w:r>
    </w:p>
    <w:p w14:paraId="5767AD36" w14:textId="77777777" w:rsidR="00F70E77" w:rsidRPr="00396746" w:rsidRDefault="00F70E77" w:rsidP="00F70E77">
      <w:pPr>
        <w:ind w:firstLine="0"/>
        <w:jc w:val="center"/>
        <w:rPr>
          <w:b/>
          <w:bCs/>
        </w:rPr>
      </w:pPr>
    </w:p>
    <w:p w14:paraId="6AFEFCC6" w14:textId="1D405B36" w:rsidR="005B3A4A" w:rsidRPr="00F70E77" w:rsidRDefault="00F70E77" w:rsidP="00F70E77">
      <w:pPr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</w:rPr>
        <w:t>441.</w:t>
      </w:r>
      <w:r w:rsidR="005B3A4A" w:rsidRPr="00F70E77">
        <w:rPr>
          <w:szCs w:val="24"/>
        </w:rPr>
        <w:t xml:space="preserve"> Способы получения результата предоставления Услуги</w:t>
      </w:r>
      <w:r w:rsidR="005B3A4A" w:rsidRPr="00F70E77">
        <w:rPr>
          <w:szCs w:val="24"/>
          <w:lang w:eastAsia="ru-RU"/>
        </w:rPr>
        <w:t>:</w:t>
      </w:r>
    </w:p>
    <w:p w14:paraId="533429AC" w14:textId="34A5FC3C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noProof/>
          <w:szCs w:val="24"/>
          <w:lang w:val="en-US"/>
        </w:rPr>
        <w:t>a</w:t>
      </w:r>
      <w:r w:rsidRPr="00F70E77">
        <w:rPr>
          <w:noProof/>
          <w:szCs w:val="24"/>
        </w:rPr>
        <w:t xml:space="preserve">. </w:t>
      </w:r>
      <w:r w:rsidR="005B3A4A" w:rsidRPr="00F70E77">
        <w:rPr>
          <w:noProof/>
          <w:szCs w:val="24"/>
        </w:rPr>
        <w:t>в личном кабинете на Едином портале</w:t>
      </w:r>
      <w:r w:rsidR="005B3A4A" w:rsidRPr="00F70E77">
        <w:rPr>
          <w:szCs w:val="24"/>
        </w:rPr>
        <w:t xml:space="preserve">, </w:t>
      </w:r>
      <w:r w:rsidR="005B3A4A" w:rsidRPr="00F70E77">
        <w:rPr>
          <w:noProof/>
          <w:szCs w:val="24"/>
        </w:rPr>
        <w:t>в МФЦ</w:t>
      </w:r>
      <w:r w:rsidR="005B3A4A" w:rsidRPr="00F70E77">
        <w:rPr>
          <w:szCs w:val="24"/>
        </w:rPr>
        <w:t xml:space="preserve">, </w:t>
      </w:r>
      <w:r w:rsidR="005B3A4A" w:rsidRPr="00F70E77">
        <w:rPr>
          <w:noProof/>
          <w:szCs w:val="24"/>
        </w:rPr>
        <w:t>в Органе местного самоуправления</w:t>
      </w:r>
      <w:r w:rsidR="005B3A4A" w:rsidRPr="00F70E77">
        <w:rPr>
          <w:szCs w:val="24"/>
        </w:rPr>
        <w:t xml:space="preserve"> </w:t>
      </w:r>
      <w:r w:rsidR="005B3A4A" w:rsidRPr="00F70E77">
        <w:rPr>
          <w:szCs w:val="24"/>
          <w:lang w:eastAsia="ru-RU"/>
        </w:rPr>
        <w:t>–</w:t>
      </w:r>
      <w:r w:rsidR="005B3A4A" w:rsidRPr="00F70E77">
        <w:rPr>
          <w:szCs w:val="24"/>
        </w:rPr>
        <w:t xml:space="preserve"> </w:t>
      </w:r>
      <w:r w:rsidR="005B3A4A" w:rsidRPr="00F70E77">
        <w:rPr>
          <w:noProof/>
          <w:szCs w:val="24"/>
        </w:rPr>
        <w:t>уведомление о передаче сведений для выплаты денежных средств</w:t>
      </w:r>
      <w:r w:rsidR="005B3A4A" w:rsidRPr="00F70E77">
        <w:rPr>
          <w:szCs w:val="24"/>
        </w:rPr>
        <w:t>;</w:t>
      </w:r>
    </w:p>
    <w:p w14:paraId="132F7B23" w14:textId="7F346873" w:rsidR="005B3A4A" w:rsidRPr="00F70E77" w:rsidRDefault="00F70E77" w:rsidP="00F70E77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noProof/>
          <w:szCs w:val="24"/>
          <w:lang w:val="en-US"/>
        </w:rPr>
        <w:t>b</w:t>
      </w:r>
      <w:r w:rsidRPr="00F70E77">
        <w:rPr>
          <w:noProof/>
          <w:szCs w:val="24"/>
        </w:rPr>
        <w:t xml:space="preserve">. </w:t>
      </w:r>
      <w:r w:rsidR="005B3A4A" w:rsidRPr="00F70E77">
        <w:rPr>
          <w:noProof/>
          <w:szCs w:val="24"/>
        </w:rPr>
        <w:t>в личном кабинете на Едином портале</w:t>
      </w:r>
      <w:r w:rsidR="005B3A4A" w:rsidRPr="00F70E77">
        <w:rPr>
          <w:szCs w:val="24"/>
        </w:rPr>
        <w:t xml:space="preserve">, </w:t>
      </w:r>
      <w:r w:rsidR="005B3A4A" w:rsidRPr="00F70E77">
        <w:rPr>
          <w:noProof/>
          <w:szCs w:val="24"/>
        </w:rPr>
        <w:t>в МФЦ</w:t>
      </w:r>
      <w:r w:rsidR="005B3A4A" w:rsidRPr="00F70E77">
        <w:rPr>
          <w:szCs w:val="24"/>
        </w:rPr>
        <w:t xml:space="preserve">, </w:t>
      </w:r>
      <w:r w:rsidR="005B3A4A" w:rsidRPr="00F70E77">
        <w:rPr>
          <w:noProof/>
          <w:szCs w:val="24"/>
        </w:rPr>
        <w:t>в Органе местного самоуправления</w:t>
      </w:r>
      <w:r w:rsidR="005B3A4A" w:rsidRPr="00F70E77">
        <w:rPr>
          <w:szCs w:val="24"/>
        </w:rPr>
        <w:t xml:space="preserve"> </w:t>
      </w:r>
      <w:r w:rsidR="005B3A4A" w:rsidRPr="00F70E77">
        <w:rPr>
          <w:szCs w:val="24"/>
          <w:lang w:eastAsia="ru-RU"/>
        </w:rPr>
        <w:t>–</w:t>
      </w:r>
      <w:r w:rsidR="005B3A4A" w:rsidRPr="00F70E77">
        <w:rPr>
          <w:szCs w:val="24"/>
        </w:rPr>
        <w:t xml:space="preserve"> </w:t>
      </w:r>
      <w:r w:rsidR="005B3A4A" w:rsidRPr="00F70E77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F70E77">
        <w:rPr>
          <w:szCs w:val="24"/>
        </w:rPr>
        <w:t>.</w:t>
      </w:r>
    </w:p>
    <w:p w14:paraId="1F93A46A" w14:textId="63890C56" w:rsidR="005B3A4A" w:rsidRPr="00F70E77" w:rsidRDefault="00F70E77" w:rsidP="00F70E77">
      <w:pPr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  <w:lang w:eastAsia="ru-RU"/>
        </w:rPr>
        <w:t xml:space="preserve">442. </w:t>
      </w:r>
      <w:r w:rsidR="005B3A4A" w:rsidRPr="00F70E77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="005B3A4A" w:rsidRPr="00F70E77">
        <w:rPr>
          <w:noProof/>
          <w:szCs w:val="24"/>
        </w:rPr>
        <w:t>1</w:t>
      </w:r>
      <w:r w:rsidR="005B3A4A" w:rsidRPr="00F70E77">
        <w:rPr>
          <w:szCs w:val="24"/>
        </w:rPr>
        <w:t xml:space="preserve"> </w:t>
      </w:r>
      <w:r w:rsidR="005B3A4A" w:rsidRPr="00F70E77">
        <w:rPr>
          <w:noProof/>
          <w:szCs w:val="24"/>
        </w:rPr>
        <w:t>рабочего дня</w:t>
      </w:r>
      <w:r w:rsidR="005B3A4A" w:rsidRPr="00F70E77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7E1740E8" w14:textId="5722BD1F" w:rsidR="005B3A4A" w:rsidRPr="00F70E77" w:rsidRDefault="00F70E77" w:rsidP="00F70E77">
      <w:pPr>
        <w:spacing w:after="160"/>
        <w:ind w:firstLine="567"/>
        <w:contextualSpacing/>
        <w:rPr>
          <w:szCs w:val="24"/>
          <w:lang w:eastAsia="ru-RU"/>
        </w:rPr>
      </w:pPr>
      <w:r w:rsidRPr="00F70E77">
        <w:rPr>
          <w:szCs w:val="24"/>
          <w:lang w:eastAsia="ru-RU"/>
        </w:rPr>
        <w:t xml:space="preserve">443. </w:t>
      </w:r>
      <w:r w:rsidR="005B3A4A" w:rsidRPr="00F70E77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="005B3A4A" w:rsidRPr="00F70E77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5D2212A5" w14:textId="77777777" w:rsidR="005B3A4A" w:rsidRPr="00B525E1" w:rsidRDefault="005B3A4A" w:rsidP="00B525E1">
      <w:pPr>
        <w:ind w:firstLine="0"/>
        <w:jc w:val="center"/>
      </w:pPr>
    </w:p>
    <w:p w14:paraId="7F322246" w14:textId="2A9CE828" w:rsidR="005B3A4A" w:rsidRPr="00B525E1" w:rsidRDefault="00B525E1" w:rsidP="00B525E1">
      <w:pPr>
        <w:ind w:firstLine="0"/>
        <w:jc w:val="center"/>
        <w:rPr>
          <w:b/>
          <w:bCs/>
        </w:rPr>
      </w:pPr>
      <w:r>
        <w:rPr>
          <w:b/>
          <w:bCs/>
        </w:rPr>
        <w:t>Вариант 24</w:t>
      </w:r>
    </w:p>
    <w:p w14:paraId="4159CB92" w14:textId="77777777" w:rsidR="005B3A4A" w:rsidRPr="00B525E1" w:rsidRDefault="005B3A4A" w:rsidP="00B525E1">
      <w:pPr>
        <w:ind w:firstLine="0"/>
        <w:jc w:val="center"/>
      </w:pPr>
    </w:p>
    <w:p w14:paraId="2CE3687F" w14:textId="58B67F62" w:rsidR="005B3A4A" w:rsidRPr="00B525E1" w:rsidRDefault="00B525E1" w:rsidP="00B525E1">
      <w:pPr>
        <w:ind w:firstLine="568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444. </w:t>
      </w:r>
      <w:r w:rsidR="005B3A4A" w:rsidRPr="00B525E1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B525E1">
        <w:rPr>
          <w:noProof/>
          <w:szCs w:val="24"/>
          <w:lang w:eastAsia="ru-RU"/>
        </w:rPr>
        <w:t>5</w:t>
      </w:r>
      <w:r w:rsidR="005B3A4A" w:rsidRPr="00B525E1">
        <w:rPr>
          <w:szCs w:val="24"/>
          <w:lang w:eastAsia="ru-RU"/>
        </w:rPr>
        <w:t xml:space="preserve"> </w:t>
      </w:r>
      <w:r w:rsidR="005B3A4A" w:rsidRPr="00B525E1">
        <w:rPr>
          <w:noProof/>
          <w:szCs w:val="24"/>
          <w:lang w:eastAsia="ru-RU"/>
        </w:rPr>
        <w:t>рабочих дней</w:t>
      </w:r>
      <w:r w:rsidR="005B3A4A" w:rsidRPr="00B525E1">
        <w:rPr>
          <w:szCs w:val="24"/>
          <w:lang w:eastAsia="ru-RU"/>
        </w:rPr>
        <w:t xml:space="preserve"> с даты регистрации </w:t>
      </w:r>
      <w:r w:rsidR="005B3A4A" w:rsidRPr="00B525E1">
        <w:rPr>
          <w:noProof/>
          <w:szCs w:val="24"/>
        </w:rPr>
        <w:t>заявления</w:t>
      </w:r>
      <w:r w:rsidR="005B3A4A" w:rsidRPr="00B525E1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2B2C9C6A" w14:textId="23CD4DF1" w:rsidR="005B3A4A" w:rsidRPr="00B525E1" w:rsidRDefault="00B525E1" w:rsidP="00B525E1">
      <w:pPr>
        <w:tabs>
          <w:tab w:val="left" w:pos="1276"/>
        </w:tabs>
        <w:spacing w:after="160"/>
        <w:ind w:firstLine="568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445. </w:t>
      </w:r>
      <w:r w:rsidR="005B3A4A" w:rsidRPr="00B525E1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B525E1">
        <w:rPr>
          <w:szCs w:val="24"/>
        </w:rPr>
        <w:t>являются:</w:t>
      </w:r>
    </w:p>
    <w:p w14:paraId="697964E6" w14:textId="3FFA0161" w:rsidR="005B3A4A" w:rsidRPr="00B525E1" w:rsidRDefault="00B525E1" w:rsidP="00B525E1">
      <w:pPr>
        <w:tabs>
          <w:tab w:val="left" w:pos="1021"/>
        </w:tabs>
        <w:ind w:firstLine="568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a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уведомление о передаче сведений для выплаты денежных средств</w:t>
      </w:r>
      <w:r w:rsidR="005B3A4A" w:rsidRPr="00B525E1">
        <w:rPr>
          <w:szCs w:val="24"/>
        </w:rPr>
        <w:t xml:space="preserve"> (</w:t>
      </w:r>
      <w:r w:rsidR="005B3A4A" w:rsidRPr="00B525E1">
        <w:rPr>
          <w:noProof/>
          <w:szCs w:val="24"/>
        </w:rPr>
        <w:t>документ на бумажном носителе</w:t>
      </w:r>
      <w:r w:rsidR="005B3A4A" w:rsidRPr="00B525E1">
        <w:rPr>
          <w:szCs w:val="24"/>
        </w:rPr>
        <w:t xml:space="preserve">, </w:t>
      </w:r>
      <w:r w:rsidR="005B3A4A" w:rsidRPr="00B525E1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B525E1">
        <w:rPr>
          <w:szCs w:val="24"/>
        </w:rPr>
        <w:t>) (</w:t>
      </w:r>
      <w:r w:rsidR="005B3A4A" w:rsidRPr="00B525E1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B525E1">
        <w:rPr>
          <w:szCs w:val="24"/>
        </w:rPr>
        <w:t>;</w:t>
      </w:r>
    </w:p>
    <w:p w14:paraId="7120B5F3" w14:textId="5B2F111F" w:rsidR="005B3A4A" w:rsidRPr="00B525E1" w:rsidRDefault="00B525E1" w:rsidP="00B525E1">
      <w:pPr>
        <w:tabs>
          <w:tab w:val="left" w:pos="1021"/>
        </w:tabs>
        <w:ind w:firstLine="568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b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B525E1">
        <w:rPr>
          <w:szCs w:val="24"/>
        </w:rPr>
        <w:t xml:space="preserve"> (</w:t>
      </w:r>
      <w:r w:rsidR="005B3A4A" w:rsidRPr="00B525E1">
        <w:rPr>
          <w:noProof/>
          <w:szCs w:val="24"/>
        </w:rPr>
        <w:t>документ на бумажном носителе</w:t>
      </w:r>
      <w:r w:rsidR="005B3A4A" w:rsidRPr="00B525E1">
        <w:rPr>
          <w:szCs w:val="24"/>
        </w:rPr>
        <w:t xml:space="preserve">, </w:t>
      </w:r>
      <w:r w:rsidR="005B3A4A" w:rsidRPr="00B525E1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B525E1">
        <w:rPr>
          <w:szCs w:val="24"/>
        </w:rPr>
        <w:t>) (</w:t>
      </w:r>
      <w:r w:rsidR="005B3A4A" w:rsidRPr="00B525E1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B525E1">
        <w:rPr>
          <w:szCs w:val="24"/>
        </w:rPr>
        <w:t>.</w:t>
      </w:r>
    </w:p>
    <w:p w14:paraId="0EF128C9" w14:textId="77777777" w:rsidR="005B3A4A" w:rsidRPr="00B525E1" w:rsidRDefault="005B3A4A" w:rsidP="00B525E1">
      <w:pPr>
        <w:tabs>
          <w:tab w:val="left" w:pos="1021"/>
        </w:tabs>
        <w:ind w:firstLine="568"/>
        <w:contextualSpacing/>
        <w:rPr>
          <w:szCs w:val="24"/>
        </w:rPr>
      </w:pPr>
      <w:r w:rsidRPr="00B525E1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54B66416" w14:textId="77777777" w:rsidR="005B3A4A" w:rsidRPr="00B525E1" w:rsidRDefault="005B3A4A" w:rsidP="00B525E1">
      <w:pPr>
        <w:ind w:firstLine="568"/>
        <w:contextualSpacing/>
        <w:rPr>
          <w:szCs w:val="24"/>
        </w:rPr>
      </w:pPr>
      <w:r w:rsidRPr="00B525E1">
        <w:rPr>
          <w:noProof/>
          <w:szCs w:val="24"/>
        </w:rPr>
        <w:t>Документом</w:t>
      </w:r>
      <w:r w:rsidRPr="00B525E1">
        <w:rPr>
          <w:szCs w:val="24"/>
        </w:rPr>
        <w:t>, содержащим решение о предоставлении Услуги, является протокол заседания комиссии по организации отдыха и оздоровления детей.</w:t>
      </w:r>
    </w:p>
    <w:p w14:paraId="742A7B41" w14:textId="1145998B" w:rsidR="005B3A4A" w:rsidRPr="00B525E1" w:rsidRDefault="00B525E1" w:rsidP="00B525E1">
      <w:pPr>
        <w:spacing w:after="160"/>
        <w:ind w:firstLine="568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446. </w:t>
      </w:r>
      <w:r w:rsidR="005B3A4A" w:rsidRPr="00B525E1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1CC74F99" w14:textId="3D6AE3A6" w:rsidR="005B3A4A" w:rsidRPr="00B525E1" w:rsidRDefault="00B525E1" w:rsidP="00B525E1">
      <w:pPr>
        <w:ind w:firstLine="567"/>
      </w:pPr>
      <w:r w:rsidRPr="00B525E1">
        <w:t xml:space="preserve">a. </w:t>
      </w:r>
      <w:r w:rsidR="005B3A4A" w:rsidRPr="00B525E1">
        <w:t>прием заявления и документов и (или) информации, необходимых для предоставления Услуги;</w:t>
      </w:r>
    </w:p>
    <w:p w14:paraId="2545521D" w14:textId="456E2B8E" w:rsidR="005B3A4A" w:rsidRPr="00B525E1" w:rsidRDefault="00B525E1" w:rsidP="00B525E1">
      <w:pPr>
        <w:ind w:firstLine="567"/>
      </w:pPr>
      <w:r w:rsidRPr="00B525E1">
        <w:t xml:space="preserve">b. </w:t>
      </w:r>
      <w:r w:rsidR="005B3A4A" w:rsidRPr="00B525E1">
        <w:t>межведомственное информационное взаимодействие;</w:t>
      </w:r>
    </w:p>
    <w:p w14:paraId="6F6BD87B" w14:textId="650D1E74" w:rsidR="005B3A4A" w:rsidRPr="00B525E1" w:rsidRDefault="00B525E1" w:rsidP="00B525E1">
      <w:pPr>
        <w:ind w:firstLine="567"/>
      </w:pPr>
      <w:r w:rsidRPr="00B525E1">
        <w:t xml:space="preserve">c. </w:t>
      </w:r>
      <w:r w:rsidR="005B3A4A" w:rsidRPr="00B525E1">
        <w:t>принятие решения о предоставлении (об отказе в предоставлении) Услуги;</w:t>
      </w:r>
    </w:p>
    <w:p w14:paraId="175CDE7F" w14:textId="27F45FD4" w:rsidR="005B3A4A" w:rsidRPr="00B525E1" w:rsidRDefault="00B525E1" w:rsidP="00B525E1">
      <w:pPr>
        <w:ind w:firstLine="567"/>
      </w:pPr>
      <w:r w:rsidRPr="00B525E1">
        <w:t xml:space="preserve">d. </w:t>
      </w:r>
      <w:r w:rsidR="005B3A4A" w:rsidRPr="00B525E1">
        <w:t xml:space="preserve">предоставление результата Услуги. </w:t>
      </w:r>
    </w:p>
    <w:p w14:paraId="60D072B2" w14:textId="744FAF80" w:rsidR="005B3A4A" w:rsidRPr="00B525E1" w:rsidRDefault="00B525E1" w:rsidP="00B525E1">
      <w:pPr>
        <w:ind w:firstLine="567"/>
        <w:rPr>
          <w:lang w:eastAsia="ru-RU"/>
        </w:rPr>
      </w:pPr>
      <w:r w:rsidRPr="00B525E1">
        <w:t xml:space="preserve">447. </w:t>
      </w:r>
      <w:r w:rsidR="005B3A4A" w:rsidRPr="00B525E1"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14:paraId="07180278" w14:textId="77777777" w:rsidR="00B525E1" w:rsidRPr="00B525E1" w:rsidRDefault="00B525E1" w:rsidP="00B525E1">
      <w:pPr>
        <w:ind w:firstLine="0"/>
        <w:jc w:val="center"/>
      </w:pPr>
    </w:p>
    <w:p w14:paraId="37CCF839" w14:textId="77777777" w:rsidR="005B3A4A" w:rsidRPr="00B525E1" w:rsidRDefault="005B3A4A" w:rsidP="00B525E1">
      <w:pPr>
        <w:ind w:firstLine="0"/>
        <w:jc w:val="center"/>
        <w:rPr>
          <w:b/>
          <w:bCs/>
        </w:rPr>
      </w:pPr>
      <w:r w:rsidRPr="00B525E1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4DA21C47" w14:textId="77777777" w:rsidR="00B525E1" w:rsidRPr="00B525E1" w:rsidRDefault="00B525E1" w:rsidP="00B525E1">
      <w:pPr>
        <w:ind w:firstLine="0"/>
        <w:jc w:val="center"/>
        <w:rPr>
          <w:b/>
          <w:bCs/>
        </w:rPr>
      </w:pPr>
    </w:p>
    <w:p w14:paraId="4D5B6937" w14:textId="3DA89093" w:rsidR="005B3A4A" w:rsidRPr="00B525E1" w:rsidRDefault="00B525E1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448. </w:t>
      </w:r>
      <w:r w:rsidR="005B3A4A" w:rsidRPr="00B525E1">
        <w:rPr>
          <w:szCs w:val="24"/>
          <w:lang w:eastAsia="ru-RU"/>
        </w:rPr>
        <w:t xml:space="preserve">Представление заявителем документов и </w:t>
      </w:r>
      <w:r w:rsidR="005B3A4A" w:rsidRPr="00B525E1">
        <w:rPr>
          <w:noProof/>
          <w:szCs w:val="24"/>
        </w:rPr>
        <w:t>заявления</w:t>
      </w:r>
      <w:r w:rsidR="005B3A4A" w:rsidRPr="00B525E1">
        <w:rPr>
          <w:szCs w:val="24"/>
        </w:rPr>
        <w:t xml:space="preserve"> </w:t>
      </w:r>
      <w:r w:rsidR="005B3A4A" w:rsidRPr="00B525E1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B525E1">
        <w:rPr>
          <w:szCs w:val="24"/>
        </w:rPr>
        <w:t>приложении №</w:t>
      </w:r>
      <w:r w:rsidR="005B3A4A" w:rsidRPr="00B525E1">
        <w:rPr>
          <w:szCs w:val="24"/>
          <w:lang w:val="en-US"/>
        </w:rPr>
        <w:t> </w:t>
      </w:r>
      <w:r w:rsidR="005B3A4A" w:rsidRPr="00B525E1">
        <w:rPr>
          <w:szCs w:val="24"/>
        </w:rPr>
        <w:t>2</w:t>
      </w:r>
      <w:r w:rsidR="005B3A4A" w:rsidRPr="00B525E1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B525E1">
        <w:rPr>
          <w:noProof/>
          <w:szCs w:val="24"/>
        </w:rPr>
        <w:t>на Едином портале</w:t>
      </w:r>
      <w:r w:rsidR="005B3A4A" w:rsidRPr="00B525E1">
        <w:rPr>
          <w:szCs w:val="24"/>
        </w:rPr>
        <w:t xml:space="preserve">, </w:t>
      </w:r>
      <w:r w:rsidR="005B3A4A" w:rsidRPr="00B525E1">
        <w:rPr>
          <w:noProof/>
          <w:szCs w:val="24"/>
        </w:rPr>
        <w:t>в МФЦ</w:t>
      </w:r>
      <w:r w:rsidR="005B3A4A" w:rsidRPr="00B525E1">
        <w:rPr>
          <w:szCs w:val="24"/>
        </w:rPr>
        <w:t xml:space="preserve">, </w:t>
      </w:r>
      <w:r w:rsidR="005B3A4A" w:rsidRPr="00B525E1">
        <w:rPr>
          <w:noProof/>
          <w:szCs w:val="24"/>
        </w:rPr>
        <w:t>в Органе местного самоуправления</w:t>
      </w:r>
      <w:r w:rsidR="005B3A4A" w:rsidRPr="00B525E1">
        <w:rPr>
          <w:szCs w:val="24"/>
        </w:rPr>
        <w:t>.</w:t>
      </w:r>
    </w:p>
    <w:p w14:paraId="46E039E6" w14:textId="238133A0" w:rsidR="005B3A4A" w:rsidRPr="00B525E1" w:rsidRDefault="00B525E1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lastRenderedPageBreak/>
        <w:t xml:space="preserve">449. </w:t>
      </w:r>
      <w:r w:rsidR="005B3A4A" w:rsidRPr="00B525E1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319FB02" w14:textId="2CFF80A2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a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Документы, подтверждающие самостоятельное приобретение путевки родителем</w:t>
      </w:r>
      <w:r w:rsidR="005B3A4A" w:rsidRPr="00B525E1">
        <w:rPr>
          <w:szCs w:val="24"/>
        </w:rPr>
        <w:t xml:space="preserve"> (при подаче </w:t>
      </w:r>
      <w:r w:rsidR="005B3A4A" w:rsidRPr="00B525E1">
        <w:rPr>
          <w:noProof/>
          <w:szCs w:val="24"/>
        </w:rPr>
        <w:t>заявления</w:t>
      </w:r>
      <w:r w:rsidR="005B3A4A" w:rsidRPr="00B525E1">
        <w:rPr>
          <w:szCs w:val="24"/>
        </w:rPr>
        <w:t xml:space="preserve"> </w:t>
      </w:r>
      <w:r w:rsidR="005B3A4A" w:rsidRPr="00B525E1">
        <w:rPr>
          <w:noProof/>
          <w:szCs w:val="24"/>
        </w:rPr>
        <w:t>в МФЦ</w:t>
      </w:r>
      <w:r w:rsidR="005B3A4A" w:rsidRPr="00B525E1">
        <w:rPr>
          <w:szCs w:val="24"/>
        </w:rPr>
        <w:t xml:space="preserve">: </w:t>
      </w:r>
      <w:r w:rsidR="005B3A4A" w:rsidRPr="00B525E1">
        <w:rPr>
          <w:noProof/>
          <w:szCs w:val="24"/>
        </w:rPr>
        <w:t>оригинал документа</w:t>
      </w:r>
      <w:r w:rsidR="005B3A4A" w:rsidRPr="00B525E1">
        <w:rPr>
          <w:szCs w:val="24"/>
        </w:rPr>
        <w:t xml:space="preserve">; </w:t>
      </w:r>
      <w:r w:rsidR="005B3A4A" w:rsidRPr="00B525E1">
        <w:rPr>
          <w:noProof/>
          <w:szCs w:val="24"/>
        </w:rPr>
        <w:t>в Органе местного самоуправления</w:t>
      </w:r>
      <w:r w:rsidR="005B3A4A" w:rsidRPr="00B525E1">
        <w:rPr>
          <w:szCs w:val="24"/>
        </w:rPr>
        <w:t xml:space="preserve">: </w:t>
      </w:r>
      <w:r w:rsidR="005B3A4A" w:rsidRPr="00B525E1">
        <w:rPr>
          <w:noProof/>
          <w:szCs w:val="24"/>
        </w:rPr>
        <w:t>оригинал документа</w:t>
      </w:r>
      <w:r w:rsidR="005B3A4A" w:rsidRPr="00B525E1">
        <w:rPr>
          <w:szCs w:val="24"/>
        </w:rPr>
        <w:t xml:space="preserve">; </w:t>
      </w:r>
      <w:r w:rsidR="005B3A4A" w:rsidRPr="00B525E1">
        <w:rPr>
          <w:noProof/>
          <w:szCs w:val="24"/>
        </w:rPr>
        <w:t>на Едином портале</w:t>
      </w:r>
      <w:r w:rsidR="005B3A4A" w:rsidRPr="00B525E1">
        <w:rPr>
          <w:szCs w:val="24"/>
        </w:rPr>
        <w:t xml:space="preserve">: </w:t>
      </w:r>
      <w:r w:rsidR="005B3A4A" w:rsidRPr="00B525E1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B525E1">
        <w:rPr>
          <w:szCs w:val="24"/>
        </w:rPr>
        <w:t>)</w:t>
      </w:r>
      <w:r w:rsidR="005B3A4A" w:rsidRPr="00B525E1">
        <w:rPr>
          <w:szCs w:val="24"/>
          <w:lang w:eastAsia="ru-RU"/>
        </w:rPr>
        <w:t xml:space="preserve"> (один из документов по выбору заявителя):</w:t>
      </w:r>
    </w:p>
    <w:p w14:paraId="36BF3606" w14:textId="77777777" w:rsidR="005B3A4A" w:rsidRPr="00B525E1" w:rsidRDefault="005B3A4A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>обратный (отрывной) талон к путевке в детский оздоровительно-образовательный центр (лагерь)</w:t>
      </w:r>
      <w:r w:rsidRPr="00B525E1">
        <w:rPr>
          <w:szCs w:val="24"/>
        </w:rPr>
        <w:t>;</w:t>
      </w:r>
    </w:p>
    <w:p w14:paraId="608843CB" w14:textId="77777777" w:rsidR="005B3A4A" w:rsidRPr="00B525E1" w:rsidRDefault="005B3A4A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>квитанция об оплате путевки</w:t>
      </w:r>
      <w:r w:rsidRPr="00B525E1">
        <w:rPr>
          <w:szCs w:val="24"/>
        </w:rPr>
        <w:t>;</w:t>
      </w:r>
    </w:p>
    <w:p w14:paraId="669DA4C0" w14:textId="07AE607C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b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документ, подтверждающий полномочия представителя заявителя</w:t>
      </w:r>
      <w:r w:rsidR="005B3A4A" w:rsidRPr="00B525E1">
        <w:rPr>
          <w:szCs w:val="24"/>
        </w:rPr>
        <w:t>,</w:t>
      </w:r>
      <w:r w:rsidR="005B3A4A" w:rsidRPr="00B525E1">
        <w:rPr>
          <w:noProof/>
          <w:szCs w:val="24"/>
        </w:rPr>
        <w:t xml:space="preserve"> – доверенность на представление интересов физического лица</w:t>
      </w:r>
      <w:r w:rsidR="005B3A4A" w:rsidRPr="00B525E1">
        <w:rPr>
          <w:szCs w:val="24"/>
        </w:rPr>
        <w:t xml:space="preserve"> (при подаче </w:t>
      </w:r>
      <w:r w:rsidR="005B3A4A" w:rsidRPr="00B525E1">
        <w:rPr>
          <w:noProof/>
          <w:szCs w:val="24"/>
        </w:rPr>
        <w:t>заявления</w:t>
      </w:r>
      <w:r w:rsidR="005B3A4A" w:rsidRPr="00B525E1">
        <w:rPr>
          <w:szCs w:val="24"/>
        </w:rPr>
        <w:t xml:space="preserve"> </w:t>
      </w:r>
      <w:r w:rsidR="005B3A4A" w:rsidRPr="00B525E1">
        <w:rPr>
          <w:noProof/>
          <w:szCs w:val="24"/>
        </w:rPr>
        <w:t>в МФЦ</w:t>
      </w:r>
      <w:r w:rsidR="005B3A4A" w:rsidRPr="00B525E1">
        <w:rPr>
          <w:szCs w:val="24"/>
        </w:rPr>
        <w:t xml:space="preserve">: </w:t>
      </w:r>
      <w:r w:rsidR="005B3A4A" w:rsidRPr="00B525E1">
        <w:rPr>
          <w:noProof/>
          <w:szCs w:val="24"/>
        </w:rPr>
        <w:t>предъявление оригинала документа</w:t>
      </w:r>
      <w:r w:rsidR="005B3A4A" w:rsidRPr="00B525E1">
        <w:rPr>
          <w:szCs w:val="24"/>
        </w:rPr>
        <w:t xml:space="preserve">; </w:t>
      </w:r>
      <w:r w:rsidR="005B3A4A" w:rsidRPr="00B525E1">
        <w:rPr>
          <w:noProof/>
          <w:szCs w:val="24"/>
        </w:rPr>
        <w:t>в Органе местного самоуправления</w:t>
      </w:r>
      <w:r w:rsidR="005B3A4A" w:rsidRPr="00B525E1">
        <w:rPr>
          <w:szCs w:val="24"/>
        </w:rPr>
        <w:t xml:space="preserve">: </w:t>
      </w:r>
      <w:r w:rsidR="005B3A4A" w:rsidRPr="00B525E1">
        <w:rPr>
          <w:noProof/>
          <w:szCs w:val="24"/>
        </w:rPr>
        <w:t>предъявление оригинала документа</w:t>
      </w:r>
      <w:r w:rsidR="005B3A4A" w:rsidRPr="00B525E1">
        <w:rPr>
          <w:szCs w:val="24"/>
        </w:rPr>
        <w:t xml:space="preserve">; </w:t>
      </w:r>
      <w:r w:rsidR="005B3A4A" w:rsidRPr="00B525E1">
        <w:rPr>
          <w:noProof/>
          <w:szCs w:val="24"/>
        </w:rPr>
        <w:t>на Едином портале</w:t>
      </w:r>
      <w:r w:rsidR="005B3A4A" w:rsidRPr="00B525E1">
        <w:rPr>
          <w:szCs w:val="24"/>
        </w:rPr>
        <w:t xml:space="preserve">: </w:t>
      </w:r>
      <w:r w:rsidR="005B3A4A" w:rsidRPr="00B525E1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B525E1">
        <w:rPr>
          <w:szCs w:val="24"/>
        </w:rPr>
        <w:t>);</w:t>
      </w:r>
    </w:p>
    <w:p w14:paraId="48C64A11" w14:textId="3A2F857E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c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документы, удостоверяющие личность представителя заявителя</w:t>
      </w:r>
      <w:r w:rsidR="005B3A4A" w:rsidRPr="00B525E1">
        <w:rPr>
          <w:szCs w:val="24"/>
          <w:lang w:eastAsia="ru-RU"/>
        </w:rPr>
        <w:t xml:space="preserve"> (один из документов по выбору заявителя):</w:t>
      </w:r>
    </w:p>
    <w:p w14:paraId="7A1452BA" w14:textId="77777777" w:rsidR="005B3A4A" w:rsidRPr="00B525E1" w:rsidRDefault="005B3A4A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>паспорт гражданина Российской Федерации</w:t>
      </w:r>
      <w:r w:rsidRPr="00B525E1">
        <w:rPr>
          <w:szCs w:val="24"/>
        </w:rPr>
        <w:t xml:space="preserve"> (при подаче </w:t>
      </w:r>
      <w:r w:rsidRPr="00B525E1">
        <w:rPr>
          <w:noProof/>
          <w:szCs w:val="24"/>
        </w:rPr>
        <w:t>заявления</w:t>
      </w:r>
      <w:r w:rsidRPr="00B525E1">
        <w:rPr>
          <w:szCs w:val="24"/>
        </w:rPr>
        <w:t xml:space="preserve"> </w:t>
      </w:r>
      <w:r w:rsidRPr="00B525E1">
        <w:rPr>
          <w:noProof/>
          <w:szCs w:val="24"/>
        </w:rPr>
        <w:t>в МФЦ</w:t>
      </w:r>
      <w:r w:rsidRPr="00B525E1">
        <w:rPr>
          <w:szCs w:val="24"/>
        </w:rPr>
        <w:t xml:space="preserve">: </w:t>
      </w:r>
      <w:r w:rsidRPr="00B525E1">
        <w:rPr>
          <w:noProof/>
          <w:szCs w:val="24"/>
        </w:rPr>
        <w:t>предъявление оригинала документа</w:t>
      </w:r>
      <w:r w:rsidRPr="00B525E1">
        <w:rPr>
          <w:szCs w:val="24"/>
        </w:rPr>
        <w:t xml:space="preserve">; </w:t>
      </w:r>
      <w:r w:rsidRPr="00B525E1">
        <w:rPr>
          <w:noProof/>
          <w:szCs w:val="24"/>
        </w:rPr>
        <w:t>в Органе местного самоуправления</w:t>
      </w:r>
      <w:r w:rsidRPr="00B525E1">
        <w:rPr>
          <w:szCs w:val="24"/>
        </w:rPr>
        <w:t xml:space="preserve">: </w:t>
      </w:r>
      <w:r w:rsidRPr="00B525E1">
        <w:rPr>
          <w:noProof/>
          <w:szCs w:val="24"/>
        </w:rPr>
        <w:t>предъявление оригинала документа</w:t>
      </w:r>
      <w:r w:rsidRPr="00B525E1">
        <w:rPr>
          <w:szCs w:val="24"/>
        </w:rPr>
        <w:t xml:space="preserve">; </w:t>
      </w:r>
      <w:r w:rsidRPr="00B525E1">
        <w:rPr>
          <w:noProof/>
          <w:szCs w:val="24"/>
        </w:rPr>
        <w:t>на Едином портале</w:t>
      </w:r>
      <w:r w:rsidRPr="00B525E1">
        <w:rPr>
          <w:szCs w:val="24"/>
        </w:rPr>
        <w:t xml:space="preserve">: </w:t>
      </w:r>
      <w:r w:rsidRPr="00B525E1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B525E1">
        <w:rPr>
          <w:szCs w:val="24"/>
        </w:rPr>
        <w:t>);</w:t>
      </w:r>
    </w:p>
    <w:p w14:paraId="78B6A0A1" w14:textId="77777777" w:rsidR="005B3A4A" w:rsidRPr="00B525E1" w:rsidRDefault="005B3A4A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>временное удостоверение личности гражданина Российской Федерации</w:t>
      </w:r>
      <w:r w:rsidRPr="00B525E1">
        <w:rPr>
          <w:szCs w:val="24"/>
        </w:rPr>
        <w:t xml:space="preserve"> (при подаче </w:t>
      </w:r>
      <w:r w:rsidRPr="00B525E1">
        <w:rPr>
          <w:noProof/>
          <w:szCs w:val="24"/>
        </w:rPr>
        <w:t>заявления</w:t>
      </w:r>
      <w:r w:rsidRPr="00B525E1">
        <w:rPr>
          <w:szCs w:val="24"/>
        </w:rPr>
        <w:t xml:space="preserve"> </w:t>
      </w:r>
      <w:r w:rsidRPr="00B525E1">
        <w:rPr>
          <w:noProof/>
          <w:szCs w:val="24"/>
        </w:rPr>
        <w:t>в МФЦ</w:t>
      </w:r>
      <w:r w:rsidRPr="00B525E1">
        <w:rPr>
          <w:szCs w:val="24"/>
        </w:rPr>
        <w:t xml:space="preserve">: </w:t>
      </w:r>
      <w:r w:rsidRPr="00B525E1">
        <w:rPr>
          <w:noProof/>
          <w:szCs w:val="24"/>
        </w:rPr>
        <w:t>предъявление оригинала документа</w:t>
      </w:r>
      <w:r w:rsidRPr="00B525E1">
        <w:rPr>
          <w:szCs w:val="24"/>
        </w:rPr>
        <w:t xml:space="preserve">; </w:t>
      </w:r>
      <w:r w:rsidRPr="00B525E1">
        <w:rPr>
          <w:noProof/>
          <w:szCs w:val="24"/>
        </w:rPr>
        <w:t>в Органе местного самоуправления</w:t>
      </w:r>
      <w:r w:rsidRPr="00B525E1">
        <w:rPr>
          <w:szCs w:val="24"/>
        </w:rPr>
        <w:t xml:space="preserve">: </w:t>
      </w:r>
      <w:r w:rsidRPr="00B525E1">
        <w:rPr>
          <w:noProof/>
          <w:szCs w:val="24"/>
        </w:rPr>
        <w:t>предъявление оригинала документа</w:t>
      </w:r>
      <w:r w:rsidRPr="00B525E1">
        <w:rPr>
          <w:szCs w:val="24"/>
        </w:rPr>
        <w:t xml:space="preserve">; </w:t>
      </w:r>
      <w:r w:rsidRPr="00B525E1">
        <w:rPr>
          <w:noProof/>
          <w:szCs w:val="24"/>
        </w:rPr>
        <w:t>на Едином портале</w:t>
      </w:r>
      <w:r w:rsidRPr="00B525E1">
        <w:rPr>
          <w:szCs w:val="24"/>
        </w:rPr>
        <w:t xml:space="preserve">: </w:t>
      </w:r>
      <w:r w:rsidRPr="00B525E1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B525E1">
        <w:rPr>
          <w:szCs w:val="24"/>
        </w:rPr>
        <w:t>);</w:t>
      </w:r>
    </w:p>
    <w:p w14:paraId="113D3275" w14:textId="77777777" w:rsidR="005B3A4A" w:rsidRPr="00B525E1" w:rsidRDefault="005B3A4A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>документ, удостоверяющий личность иностранного гражданина</w:t>
      </w:r>
      <w:r w:rsidRPr="00B525E1">
        <w:rPr>
          <w:szCs w:val="24"/>
        </w:rPr>
        <w:t xml:space="preserve"> (</w:t>
      </w:r>
      <w:r w:rsidRPr="00B525E1">
        <w:rPr>
          <w:noProof/>
          <w:szCs w:val="24"/>
        </w:rPr>
        <w:t>предъявление оригинала документа</w:t>
      </w:r>
      <w:r w:rsidRPr="00B525E1">
        <w:rPr>
          <w:szCs w:val="24"/>
        </w:rPr>
        <w:t>);</w:t>
      </w:r>
    </w:p>
    <w:p w14:paraId="73C5709E" w14:textId="77777777" w:rsidR="005B3A4A" w:rsidRPr="00B525E1" w:rsidRDefault="005B3A4A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B525E1">
        <w:rPr>
          <w:szCs w:val="24"/>
        </w:rPr>
        <w:t xml:space="preserve"> (</w:t>
      </w:r>
      <w:r w:rsidRPr="00B525E1">
        <w:rPr>
          <w:noProof/>
          <w:szCs w:val="24"/>
        </w:rPr>
        <w:t>предъявление оригинала документа</w:t>
      </w:r>
      <w:r w:rsidRPr="00B525E1">
        <w:rPr>
          <w:szCs w:val="24"/>
        </w:rPr>
        <w:t>).</w:t>
      </w:r>
    </w:p>
    <w:p w14:paraId="787E4D7D" w14:textId="30048C27" w:rsidR="005B3A4A" w:rsidRPr="00B525E1" w:rsidRDefault="00B525E1" w:rsidP="00B525E1">
      <w:p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450. </w:t>
      </w:r>
      <w:r w:rsidR="005B3A4A" w:rsidRPr="00B525E1">
        <w:rPr>
          <w:szCs w:val="24"/>
          <w:lang w:eastAsia="ru-RU"/>
        </w:rPr>
        <w:t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5B3A4A" w:rsidRPr="00B525E1">
        <w:rPr>
          <w:szCs w:val="24"/>
        </w:rPr>
        <w:t>.</w:t>
      </w:r>
      <w:r w:rsidR="005B3A4A" w:rsidRPr="00B525E1">
        <w:rPr>
          <w:szCs w:val="24"/>
          <w:lang w:eastAsia="ru-RU"/>
        </w:rPr>
        <w:t xml:space="preserve"> </w:t>
      </w:r>
    </w:p>
    <w:p w14:paraId="206FAA6D" w14:textId="57EA4FD2" w:rsidR="005B3A4A" w:rsidRPr="00B525E1" w:rsidRDefault="00B525E1" w:rsidP="00B525E1">
      <w:p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451. </w:t>
      </w:r>
      <w:r w:rsidR="005B3A4A" w:rsidRPr="00B525E1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6E9CE5E" w14:textId="41CBACFD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a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на Едином портале</w:t>
      </w:r>
      <w:r w:rsidR="005B3A4A" w:rsidRPr="00B525E1">
        <w:rPr>
          <w:szCs w:val="24"/>
        </w:rPr>
        <w:t xml:space="preserve"> </w:t>
      </w:r>
      <w:r w:rsidR="005B3A4A" w:rsidRPr="00B525E1">
        <w:rPr>
          <w:szCs w:val="24"/>
          <w:lang w:eastAsia="ru-RU"/>
        </w:rPr>
        <w:t xml:space="preserve">– </w:t>
      </w:r>
      <w:r w:rsidR="005B3A4A" w:rsidRPr="00B525E1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B525E1">
        <w:rPr>
          <w:szCs w:val="24"/>
        </w:rPr>
        <w:t>;</w:t>
      </w:r>
      <w:r w:rsidR="005B3A4A" w:rsidRPr="00B525E1">
        <w:rPr>
          <w:szCs w:val="24"/>
          <w:lang w:eastAsia="ru-RU"/>
        </w:rPr>
        <w:t xml:space="preserve"> </w:t>
      </w:r>
    </w:p>
    <w:p w14:paraId="029EE3E3" w14:textId="55A0012D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b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в МФЦ</w:t>
      </w:r>
      <w:r w:rsidR="005B3A4A" w:rsidRPr="00B525E1">
        <w:rPr>
          <w:szCs w:val="24"/>
        </w:rPr>
        <w:t xml:space="preserve"> </w:t>
      </w:r>
      <w:r w:rsidR="005B3A4A" w:rsidRPr="00B525E1">
        <w:rPr>
          <w:szCs w:val="24"/>
          <w:lang w:eastAsia="ru-RU"/>
        </w:rPr>
        <w:t xml:space="preserve">– </w:t>
      </w:r>
      <w:r w:rsidR="005B3A4A" w:rsidRPr="00B525E1">
        <w:rPr>
          <w:noProof/>
          <w:szCs w:val="24"/>
        </w:rPr>
        <w:t>документ, удостоверяющий личность</w:t>
      </w:r>
      <w:r w:rsidR="005B3A4A" w:rsidRPr="00B525E1">
        <w:rPr>
          <w:szCs w:val="24"/>
        </w:rPr>
        <w:t>;</w:t>
      </w:r>
      <w:r w:rsidR="005B3A4A" w:rsidRPr="00B525E1">
        <w:rPr>
          <w:szCs w:val="24"/>
          <w:lang w:eastAsia="ru-RU"/>
        </w:rPr>
        <w:t xml:space="preserve"> </w:t>
      </w:r>
    </w:p>
    <w:p w14:paraId="24993922" w14:textId="1483057F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  <w:lang w:val="en-US"/>
        </w:rPr>
        <w:t>c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в Органе местного самоуправления</w:t>
      </w:r>
      <w:r w:rsidR="005B3A4A" w:rsidRPr="00B525E1">
        <w:rPr>
          <w:szCs w:val="24"/>
        </w:rPr>
        <w:t xml:space="preserve"> </w:t>
      </w:r>
      <w:r w:rsidR="005B3A4A" w:rsidRPr="00B525E1">
        <w:rPr>
          <w:szCs w:val="24"/>
          <w:lang w:eastAsia="ru-RU"/>
        </w:rPr>
        <w:t xml:space="preserve">– </w:t>
      </w:r>
      <w:r w:rsidR="005B3A4A" w:rsidRPr="00B525E1">
        <w:rPr>
          <w:noProof/>
          <w:szCs w:val="24"/>
        </w:rPr>
        <w:t>документ, удостоверяющий личность</w:t>
      </w:r>
      <w:r w:rsidR="005B3A4A" w:rsidRPr="00B525E1">
        <w:rPr>
          <w:szCs w:val="24"/>
        </w:rPr>
        <w:t>.</w:t>
      </w:r>
    </w:p>
    <w:p w14:paraId="253193A3" w14:textId="0D1CACD1" w:rsidR="005B3A4A" w:rsidRPr="00B525E1" w:rsidRDefault="00B525E1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noProof/>
          <w:szCs w:val="24"/>
        </w:rPr>
        <w:t xml:space="preserve">452. </w:t>
      </w:r>
      <w:r w:rsidR="005B3A4A" w:rsidRPr="00B525E1">
        <w:rPr>
          <w:noProof/>
          <w:szCs w:val="24"/>
        </w:rPr>
        <w:t>Орган местного самоуправления</w:t>
      </w:r>
      <w:r w:rsidR="005B3A4A" w:rsidRPr="00B525E1">
        <w:rPr>
          <w:szCs w:val="24"/>
        </w:rPr>
        <w:t xml:space="preserve">, МФЦ отказывают заявителю в приеме </w:t>
      </w:r>
      <w:r w:rsidR="005B3A4A" w:rsidRPr="00B525E1">
        <w:rPr>
          <w:noProof/>
          <w:szCs w:val="24"/>
        </w:rPr>
        <w:t>заявления</w:t>
      </w:r>
      <w:r w:rsidR="005B3A4A" w:rsidRPr="00B525E1">
        <w:rPr>
          <w:szCs w:val="24"/>
        </w:rPr>
        <w:t xml:space="preserve"> и документов при наличии </w:t>
      </w:r>
      <w:r w:rsidR="005B3A4A" w:rsidRPr="00B525E1">
        <w:rPr>
          <w:szCs w:val="24"/>
          <w:lang w:eastAsia="ru-RU"/>
        </w:rPr>
        <w:t>следующих оснований:</w:t>
      </w:r>
    </w:p>
    <w:p w14:paraId="79F9AD3A" w14:textId="4E321F15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t>a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7A77822D" w14:textId="7B3127B0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t>b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5C9FF25" w14:textId="6BD4E842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lastRenderedPageBreak/>
        <w:t>c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414DFF97" w14:textId="22E94F6E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t>d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685312D4" w14:textId="5A8F84E3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t>e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56063A16" w14:textId="07A502D7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t>f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47EF4D7C" w14:textId="15196264" w:rsidR="005B3A4A" w:rsidRPr="00B525E1" w:rsidRDefault="00B525E1" w:rsidP="00B525E1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B525E1">
        <w:rPr>
          <w:noProof/>
          <w:szCs w:val="24"/>
          <w:lang w:val="en-US"/>
        </w:rPr>
        <w:t>g</w:t>
      </w:r>
      <w:r w:rsidRPr="00B525E1">
        <w:rPr>
          <w:noProof/>
          <w:szCs w:val="24"/>
        </w:rPr>
        <w:t xml:space="preserve">. </w:t>
      </w:r>
      <w:r w:rsidR="005B3A4A" w:rsidRPr="00B525E1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427C72AD" w14:textId="093E1DE7" w:rsidR="005B3A4A" w:rsidRPr="00B525E1" w:rsidRDefault="00B525E1" w:rsidP="00B525E1">
      <w:pPr>
        <w:pStyle w:val="af3"/>
        <w:widowControl/>
        <w:tabs>
          <w:tab w:val="left" w:pos="1418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5E1">
        <w:rPr>
          <w:rFonts w:ascii="Times New Roman" w:hAnsi="Times New Roman" w:cs="Times New Roman"/>
          <w:sz w:val="24"/>
          <w:szCs w:val="24"/>
        </w:rPr>
        <w:t xml:space="preserve">453. </w:t>
      </w:r>
      <w:r w:rsidR="005B3A4A" w:rsidRPr="00B525E1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3B482E84" w14:textId="6B72F15E" w:rsidR="005B3A4A" w:rsidRPr="00B525E1" w:rsidRDefault="00B525E1" w:rsidP="00B525E1">
      <w:pPr>
        <w:ind w:firstLine="567"/>
      </w:pPr>
      <w:r w:rsidRPr="00B525E1">
        <w:t xml:space="preserve">454. </w:t>
      </w:r>
      <w:r w:rsidR="005B3A4A" w:rsidRPr="00B525E1"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предпринимателей. </w:t>
      </w:r>
    </w:p>
    <w:p w14:paraId="5B2D455C" w14:textId="4C6CEBB6" w:rsidR="005B3A4A" w:rsidRPr="00B525E1" w:rsidRDefault="00B525E1" w:rsidP="00B525E1">
      <w:pPr>
        <w:ind w:firstLine="567"/>
      </w:pPr>
      <w:r w:rsidRPr="00B525E1">
        <w:t xml:space="preserve">455. </w:t>
      </w:r>
      <w:r w:rsidR="005B3A4A" w:rsidRPr="00B525E1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1EB7F2F9" w14:textId="77777777" w:rsidR="00B525E1" w:rsidRPr="00B525E1" w:rsidRDefault="00B525E1" w:rsidP="00B525E1">
      <w:pPr>
        <w:ind w:firstLine="0"/>
        <w:jc w:val="center"/>
        <w:rPr>
          <w:b/>
          <w:bCs/>
        </w:rPr>
      </w:pPr>
    </w:p>
    <w:p w14:paraId="61679FE3" w14:textId="55E5119A" w:rsidR="005B3A4A" w:rsidRPr="00396746" w:rsidRDefault="005B3A4A" w:rsidP="00B525E1">
      <w:pPr>
        <w:ind w:firstLine="0"/>
        <w:jc w:val="center"/>
        <w:rPr>
          <w:b/>
          <w:bCs/>
        </w:rPr>
      </w:pPr>
      <w:r w:rsidRPr="00B525E1">
        <w:rPr>
          <w:b/>
          <w:bCs/>
        </w:rPr>
        <w:t>Межведомственное информационное взаимодействие</w:t>
      </w:r>
    </w:p>
    <w:p w14:paraId="66E40D74" w14:textId="77777777" w:rsidR="00B525E1" w:rsidRPr="00396746" w:rsidRDefault="00B525E1" w:rsidP="00B525E1">
      <w:pPr>
        <w:ind w:firstLine="0"/>
        <w:jc w:val="center"/>
        <w:rPr>
          <w:b/>
          <w:bCs/>
        </w:rPr>
      </w:pPr>
    </w:p>
    <w:p w14:paraId="5F6DAFFD" w14:textId="149A5AB9" w:rsidR="005B3A4A" w:rsidRPr="00B525E1" w:rsidRDefault="00B525E1" w:rsidP="00B525E1">
      <w:pPr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eastAsia="ru-RU"/>
        </w:rPr>
        <w:t xml:space="preserve">456. </w:t>
      </w:r>
      <w:r w:rsidR="005B3A4A" w:rsidRPr="00B525E1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0E0565AA" w14:textId="7FDC95BE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val="en-US"/>
        </w:rPr>
        <w:t>a</w:t>
      </w:r>
      <w:r w:rsidRPr="00B525E1">
        <w:rPr>
          <w:szCs w:val="24"/>
        </w:rPr>
        <w:t xml:space="preserve">. </w:t>
      </w:r>
      <w:r w:rsidR="005B3A4A" w:rsidRPr="00B525E1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B525E1">
        <w:rPr>
          <w:szCs w:val="24"/>
          <w:lang w:eastAsia="ru-RU"/>
        </w:rPr>
        <w:t>«</w:t>
      </w:r>
      <w:r w:rsidR="005B3A4A" w:rsidRPr="00B525E1">
        <w:rPr>
          <w:noProof/>
          <w:szCs w:val="24"/>
        </w:rPr>
        <w:t>Проверка действительности паспорта</w:t>
      </w:r>
      <w:r w:rsidR="005B3A4A" w:rsidRPr="00B525E1">
        <w:rPr>
          <w:szCs w:val="24"/>
        </w:rPr>
        <w:t>»</w:t>
      </w:r>
      <w:r w:rsidR="005B3A4A" w:rsidRPr="00B525E1">
        <w:rPr>
          <w:szCs w:val="24"/>
          <w:lang w:eastAsia="ru-RU"/>
        </w:rPr>
        <w:t xml:space="preserve">. </w:t>
      </w:r>
      <w:r w:rsidR="005B3A4A" w:rsidRPr="00B525E1">
        <w:rPr>
          <w:szCs w:val="24"/>
        </w:rPr>
        <w:t xml:space="preserve">Указанный информационный запрос направляется в </w:t>
      </w:r>
      <w:r w:rsidR="005B3A4A" w:rsidRPr="00B525E1">
        <w:rPr>
          <w:szCs w:val="24"/>
          <w:lang w:eastAsia="ru-RU"/>
        </w:rPr>
        <w:t>«</w:t>
      </w:r>
      <w:r w:rsidR="005B3A4A" w:rsidRPr="00B525E1">
        <w:rPr>
          <w:noProof/>
          <w:szCs w:val="24"/>
        </w:rPr>
        <w:t>Министерство внутренних дел Российской Федерации</w:t>
      </w:r>
      <w:r w:rsidR="005B3A4A" w:rsidRPr="00B525E1">
        <w:rPr>
          <w:szCs w:val="24"/>
        </w:rPr>
        <w:t>»</w:t>
      </w:r>
      <w:r w:rsidR="005B3A4A" w:rsidRPr="00B525E1">
        <w:rPr>
          <w:szCs w:val="24"/>
          <w:lang w:eastAsia="ru-RU"/>
        </w:rPr>
        <w:t>.</w:t>
      </w:r>
    </w:p>
    <w:p w14:paraId="0019DBB1" w14:textId="2237D9F5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val="en-US"/>
        </w:rPr>
        <w:t>b</w:t>
      </w:r>
      <w:r w:rsidRPr="00B525E1">
        <w:rPr>
          <w:szCs w:val="24"/>
        </w:rPr>
        <w:t xml:space="preserve">. </w:t>
      </w:r>
      <w:r w:rsidR="005B3A4A" w:rsidRPr="00B525E1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B525E1">
        <w:rPr>
          <w:szCs w:val="24"/>
          <w:lang w:eastAsia="ru-RU"/>
        </w:rPr>
        <w:t>«</w:t>
      </w:r>
      <w:r w:rsidR="005B3A4A" w:rsidRPr="00B525E1">
        <w:rPr>
          <w:noProof/>
          <w:szCs w:val="24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5B3A4A" w:rsidRPr="00B525E1">
        <w:rPr>
          <w:szCs w:val="24"/>
        </w:rPr>
        <w:t>»</w:t>
      </w:r>
      <w:r w:rsidR="005B3A4A" w:rsidRPr="00B525E1">
        <w:rPr>
          <w:szCs w:val="24"/>
          <w:lang w:eastAsia="ru-RU"/>
        </w:rPr>
        <w:t xml:space="preserve">. </w:t>
      </w:r>
      <w:r w:rsidR="005B3A4A" w:rsidRPr="00B525E1">
        <w:rPr>
          <w:szCs w:val="24"/>
        </w:rPr>
        <w:t xml:space="preserve">Указанный информационный запрос направляется в </w:t>
      </w:r>
      <w:r w:rsidR="005B3A4A" w:rsidRPr="00B525E1">
        <w:rPr>
          <w:szCs w:val="24"/>
          <w:lang w:eastAsia="ru-RU"/>
        </w:rPr>
        <w:t>«</w:t>
      </w:r>
      <w:r w:rsidR="005B3A4A" w:rsidRPr="00B525E1">
        <w:rPr>
          <w:noProof/>
          <w:szCs w:val="24"/>
        </w:rPr>
        <w:t>Социальный фонд России</w:t>
      </w:r>
      <w:r w:rsidR="005B3A4A" w:rsidRPr="00B525E1">
        <w:rPr>
          <w:szCs w:val="24"/>
        </w:rPr>
        <w:t>»</w:t>
      </w:r>
      <w:r w:rsidR="005B3A4A" w:rsidRPr="00B525E1">
        <w:rPr>
          <w:szCs w:val="24"/>
          <w:lang w:eastAsia="ru-RU"/>
        </w:rPr>
        <w:t>.</w:t>
      </w:r>
    </w:p>
    <w:p w14:paraId="7B0DB9DD" w14:textId="186DF9DC" w:rsidR="005B3A4A" w:rsidRPr="00B525E1" w:rsidRDefault="00B525E1" w:rsidP="00B525E1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val="en-US"/>
        </w:rPr>
        <w:t>c</w:t>
      </w:r>
      <w:r w:rsidRPr="00B525E1">
        <w:rPr>
          <w:szCs w:val="24"/>
        </w:rPr>
        <w:t xml:space="preserve">. </w:t>
      </w:r>
      <w:r w:rsidR="005B3A4A" w:rsidRPr="00B525E1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B525E1">
        <w:rPr>
          <w:szCs w:val="24"/>
          <w:lang w:eastAsia="ru-RU"/>
        </w:rPr>
        <w:t>«</w:t>
      </w:r>
      <w:r w:rsidR="005B3A4A" w:rsidRPr="00B525E1">
        <w:rPr>
          <w:noProof/>
          <w:szCs w:val="24"/>
        </w:rPr>
        <w:t>Предоставление из ЕГР ЗАГС по запросу сведений о рождении</w:t>
      </w:r>
      <w:r w:rsidR="005B3A4A" w:rsidRPr="00B525E1">
        <w:rPr>
          <w:szCs w:val="24"/>
        </w:rPr>
        <w:t>»</w:t>
      </w:r>
      <w:r w:rsidR="005B3A4A" w:rsidRPr="00B525E1">
        <w:rPr>
          <w:szCs w:val="24"/>
          <w:lang w:eastAsia="ru-RU"/>
        </w:rPr>
        <w:t xml:space="preserve">. </w:t>
      </w:r>
      <w:r w:rsidR="005B3A4A" w:rsidRPr="00B525E1">
        <w:rPr>
          <w:szCs w:val="24"/>
        </w:rPr>
        <w:t xml:space="preserve">Указанный информационный запрос направляется в </w:t>
      </w:r>
      <w:r w:rsidR="005B3A4A" w:rsidRPr="00B525E1">
        <w:rPr>
          <w:szCs w:val="24"/>
          <w:lang w:eastAsia="ru-RU"/>
        </w:rPr>
        <w:t>«</w:t>
      </w:r>
      <w:r w:rsidR="005B3A4A" w:rsidRPr="00B525E1">
        <w:rPr>
          <w:noProof/>
          <w:szCs w:val="24"/>
        </w:rPr>
        <w:t>Федеральная налоговая служба</w:t>
      </w:r>
      <w:r w:rsidR="005B3A4A" w:rsidRPr="00B525E1">
        <w:rPr>
          <w:szCs w:val="24"/>
        </w:rPr>
        <w:t>»</w:t>
      </w:r>
      <w:r w:rsidR="005B3A4A" w:rsidRPr="00B525E1">
        <w:rPr>
          <w:szCs w:val="24"/>
          <w:lang w:eastAsia="ru-RU"/>
        </w:rPr>
        <w:t>.</w:t>
      </w:r>
    </w:p>
    <w:p w14:paraId="58A045B3" w14:textId="3CEFD105" w:rsidR="005B3A4A" w:rsidRPr="00B525E1" w:rsidRDefault="00B525E1" w:rsidP="00B525E1">
      <w:pPr>
        <w:ind w:firstLine="567"/>
      </w:pPr>
      <w:r w:rsidRPr="00B525E1">
        <w:rPr>
          <w:szCs w:val="24"/>
          <w:lang w:val="en-US"/>
        </w:rPr>
        <w:t>d</w:t>
      </w:r>
      <w:r w:rsidRPr="00B525E1">
        <w:rPr>
          <w:szCs w:val="24"/>
        </w:rPr>
        <w:t>.</w:t>
      </w:r>
      <w:r w:rsidR="005B3A4A" w:rsidRPr="00B525E1">
        <w:rPr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</w:t>
      </w:r>
      <w:r w:rsidR="005B3A4A" w:rsidRPr="00B525E1">
        <w:t xml:space="preserve"> «Единая система межведомственного электронного взаимодействия» информационный запрос «Предоставление из ЕГР ЗАГС по запросу сведений о заключении брака». Указанный информационный запрос направляется в «Федеральная налоговая служба».</w:t>
      </w:r>
    </w:p>
    <w:p w14:paraId="179ED998" w14:textId="124A70E7" w:rsidR="005B3A4A" w:rsidRPr="00B525E1" w:rsidRDefault="00B525E1" w:rsidP="00B525E1">
      <w:pPr>
        <w:ind w:firstLine="567"/>
      </w:pPr>
      <w:r w:rsidRPr="00B525E1">
        <w:t xml:space="preserve">e. </w:t>
      </w:r>
      <w:r w:rsidR="005B3A4A" w:rsidRPr="00B525E1"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 ЗАГС по запросу сведений о расторжении брака». Указанный информационный запрос направляется в «Федеральная налоговая служба».</w:t>
      </w:r>
    </w:p>
    <w:p w14:paraId="440E4F78" w14:textId="259E3771" w:rsidR="005B3A4A" w:rsidRPr="00B525E1" w:rsidRDefault="00B525E1" w:rsidP="00B525E1">
      <w:pPr>
        <w:ind w:firstLine="567"/>
      </w:pPr>
      <w:r w:rsidRPr="00B525E1">
        <w:t xml:space="preserve">f. </w:t>
      </w:r>
      <w:r w:rsidR="005B3A4A" w:rsidRPr="00B525E1"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 соответствии фамильно-именной </w:t>
      </w:r>
      <w:r w:rsidR="005B3A4A" w:rsidRPr="00B525E1">
        <w:lastRenderedPageBreak/>
        <w:t>группы, даты рождения, пола и СНИЛС». Указанный информационный запрос направляется в «Социальный фонд России».</w:t>
      </w:r>
    </w:p>
    <w:p w14:paraId="740B91B9" w14:textId="5332AEB8" w:rsidR="005B3A4A" w:rsidRPr="00B525E1" w:rsidRDefault="00B525E1" w:rsidP="00B525E1">
      <w:pPr>
        <w:ind w:firstLine="567"/>
      </w:pPr>
      <w:r w:rsidRPr="00B525E1">
        <w:t xml:space="preserve">g. </w:t>
      </w:r>
      <w:r w:rsidR="005B3A4A" w:rsidRPr="00B525E1"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«МВД России».</w:t>
      </w:r>
    </w:p>
    <w:p w14:paraId="7AE24BF5" w14:textId="77777777" w:rsidR="005B3A4A" w:rsidRPr="00B525E1" w:rsidRDefault="005B3A4A" w:rsidP="00B525E1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B525E1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B525E1">
        <w:rPr>
          <w:noProof/>
          <w:szCs w:val="24"/>
        </w:rPr>
        <w:t>1</w:t>
      </w:r>
      <w:r w:rsidRPr="00B525E1">
        <w:rPr>
          <w:szCs w:val="24"/>
        </w:rPr>
        <w:t xml:space="preserve"> </w:t>
      </w:r>
      <w:r w:rsidRPr="00B525E1">
        <w:rPr>
          <w:noProof/>
          <w:szCs w:val="24"/>
        </w:rPr>
        <w:t>рабочий день</w:t>
      </w:r>
      <w:r w:rsidRPr="00B525E1">
        <w:rPr>
          <w:szCs w:val="24"/>
        </w:rPr>
        <w:t xml:space="preserve"> с даты регистрации </w:t>
      </w:r>
      <w:r w:rsidRPr="00B525E1">
        <w:rPr>
          <w:noProof/>
          <w:szCs w:val="24"/>
        </w:rPr>
        <w:t>заявления</w:t>
      </w:r>
      <w:r w:rsidRPr="00B525E1">
        <w:rPr>
          <w:szCs w:val="24"/>
        </w:rPr>
        <w:t xml:space="preserve">. </w:t>
      </w:r>
    </w:p>
    <w:p w14:paraId="5688E99E" w14:textId="77777777" w:rsidR="005B3A4A" w:rsidRPr="00B525E1" w:rsidRDefault="005B3A4A" w:rsidP="00B525E1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B525E1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B525E1">
        <w:rPr>
          <w:noProof/>
          <w:szCs w:val="24"/>
        </w:rPr>
        <w:t>48</w:t>
      </w:r>
      <w:r w:rsidRPr="00B525E1">
        <w:rPr>
          <w:szCs w:val="24"/>
        </w:rPr>
        <w:t xml:space="preserve"> </w:t>
      </w:r>
      <w:r w:rsidRPr="00B525E1">
        <w:rPr>
          <w:noProof/>
          <w:szCs w:val="24"/>
        </w:rPr>
        <w:t>часов</w:t>
      </w:r>
      <w:r w:rsidRPr="00B525E1">
        <w:rPr>
          <w:szCs w:val="24"/>
        </w:rPr>
        <w:t xml:space="preserve"> с момента направления межведомственного запроса</w:t>
      </w:r>
      <w:r w:rsidRPr="00B525E1">
        <w:rPr>
          <w:noProof/>
          <w:szCs w:val="24"/>
        </w:rPr>
        <w:t>.</w:t>
      </w:r>
    </w:p>
    <w:p w14:paraId="5D7736BA" w14:textId="77777777" w:rsidR="005B3A4A" w:rsidRPr="00396746" w:rsidRDefault="005B3A4A" w:rsidP="00B525E1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B525E1">
        <w:rPr>
          <w:szCs w:val="24"/>
          <w:lang w:val="en-US" w:eastAsia="ru-RU"/>
        </w:rPr>
        <w:t>h</w:t>
      </w:r>
      <w:r w:rsidRPr="00B525E1">
        <w:rPr>
          <w:szCs w:val="24"/>
          <w:lang w:eastAsia="ru-RU"/>
        </w:rPr>
        <w:t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Федерации», «Предоставление из ЕРН по запросу идентификатора записи акта о рождении», «Предоставление из ЕРН по запросу идентификатора сведений о регистрации в системах обязательного пенсионного, медицинского и социального страхования». Указанный информационный запрос направляется в «Федеральная налоговая служба».</w:t>
      </w:r>
    </w:p>
    <w:p w14:paraId="4EBD8594" w14:textId="77777777" w:rsidR="003151E1" w:rsidRPr="00396746" w:rsidRDefault="003151E1" w:rsidP="003151E1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417B5FBA" w14:textId="77777777" w:rsidR="005B3A4A" w:rsidRPr="00396746" w:rsidRDefault="005B3A4A" w:rsidP="003151E1">
      <w:pPr>
        <w:ind w:firstLine="0"/>
        <w:jc w:val="center"/>
        <w:rPr>
          <w:b/>
          <w:bCs/>
        </w:rPr>
      </w:pPr>
      <w:r w:rsidRPr="003151E1">
        <w:rPr>
          <w:b/>
          <w:bCs/>
        </w:rPr>
        <w:t>Принятие решения о предоставлении (об отказе в предоставлении) Услуги</w:t>
      </w:r>
    </w:p>
    <w:p w14:paraId="4CF9D12C" w14:textId="77777777" w:rsidR="003151E1" w:rsidRPr="00396746" w:rsidRDefault="003151E1" w:rsidP="003151E1">
      <w:pPr>
        <w:ind w:firstLine="0"/>
        <w:jc w:val="center"/>
        <w:rPr>
          <w:b/>
          <w:bCs/>
        </w:rPr>
      </w:pPr>
    </w:p>
    <w:p w14:paraId="35143A76" w14:textId="4E28A785" w:rsidR="005B3A4A" w:rsidRPr="003151E1" w:rsidRDefault="003151E1" w:rsidP="003151E1">
      <w:pPr>
        <w:ind w:firstLine="567"/>
      </w:pPr>
      <w:r w:rsidRPr="003151E1">
        <w:t xml:space="preserve">457. </w:t>
      </w:r>
      <w:r w:rsidR="005B3A4A" w:rsidRPr="003151E1"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14:paraId="64139D2D" w14:textId="5114F8DE" w:rsidR="005B3A4A" w:rsidRPr="003151E1" w:rsidRDefault="003151E1" w:rsidP="003151E1">
      <w:pPr>
        <w:ind w:firstLine="567"/>
      </w:pPr>
      <w:r w:rsidRPr="003151E1">
        <w:t xml:space="preserve">a. </w:t>
      </w:r>
      <w:r w:rsidR="005B3A4A" w:rsidRPr="003151E1">
        <w:t>представление заявителем документов, содержащих недостоверные сведения, либо документов, оформленных в ненадлежащем порядке;</w:t>
      </w:r>
    </w:p>
    <w:p w14:paraId="5F81BF28" w14:textId="1692762A" w:rsidR="005B3A4A" w:rsidRPr="003151E1" w:rsidRDefault="003151E1" w:rsidP="003151E1">
      <w:pPr>
        <w:ind w:firstLine="567"/>
      </w:pPr>
      <w:r w:rsidRPr="003151E1">
        <w:t xml:space="preserve">b. </w:t>
      </w:r>
      <w:r w:rsidR="005B3A4A" w:rsidRPr="003151E1">
        <w:t xml:space="preserve">заявителем не представлены документы, необходимые для предоставления Услуги, и (или) указанные документы не соответствуют требованиям к их оформлению. </w:t>
      </w:r>
    </w:p>
    <w:p w14:paraId="0F8F4C62" w14:textId="3D770CA5" w:rsidR="005B3A4A" w:rsidRPr="003151E1" w:rsidRDefault="00AF67BD" w:rsidP="003151E1">
      <w:pPr>
        <w:ind w:firstLine="567"/>
      </w:pPr>
      <w:r w:rsidRPr="003151E1">
        <w:t xml:space="preserve">458. </w:t>
      </w:r>
      <w:r w:rsidR="005B3A4A" w:rsidRPr="003151E1">
        <w:t>Принятие решения о предоставлении (об отказе в предоставлении)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14:paraId="6E924AA2" w14:textId="77777777" w:rsidR="009B2320" w:rsidRPr="009B2320" w:rsidRDefault="009B2320" w:rsidP="009B2320">
      <w:pPr>
        <w:ind w:firstLine="0"/>
        <w:jc w:val="center"/>
        <w:rPr>
          <w:b/>
          <w:bCs/>
        </w:rPr>
      </w:pPr>
    </w:p>
    <w:p w14:paraId="0771FFD5" w14:textId="7450AA85" w:rsidR="005B3A4A" w:rsidRPr="009B2320" w:rsidRDefault="005B3A4A" w:rsidP="009B2320">
      <w:pPr>
        <w:ind w:firstLine="0"/>
        <w:jc w:val="center"/>
        <w:rPr>
          <w:b/>
          <w:bCs/>
        </w:rPr>
      </w:pPr>
      <w:r w:rsidRPr="009B2320">
        <w:rPr>
          <w:b/>
          <w:bCs/>
        </w:rPr>
        <w:t>Предоставление результата Услуги</w:t>
      </w:r>
    </w:p>
    <w:p w14:paraId="080F0AEC" w14:textId="77777777" w:rsidR="009B2320" w:rsidRPr="00396746" w:rsidRDefault="009B2320" w:rsidP="009B2320">
      <w:pPr>
        <w:ind w:firstLine="0"/>
        <w:jc w:val="center"/>
        <w:rPr>
          <w:b/>
          <w:bCs/>
        </w:rPr>
      </w:pPr>
    </w:p>
    <w:p w14:paraId="3B7032A5" w14:textId="174C38CD" w:rsidR="005B3A4A" w:rsidRPr="009B2320" w:rsidRDefault="009B2320" w:rsidP="009B2320">
      <w:pPr>
        <w:ind w:firstLine="567"/>
      </w:pPr>
      <w:r w:rsidRPr="009B2320">
        <w:t xml:space="preserve">459. </w:t>
      </w:r>
      <w:r w:rsidR="005B3A4A" w:rsidRPr="009B2320">
        <w:t>Способы получения результата предоставления Услуги:</w:t>
      </w:r>
    </w:p>
    <w:p w14:paraId="5A53BA7B" w14:textId="407FC835" w:rsidR="005B3A4A" w:rsidRPr="009B2320" w:rsidRDefault="009B2320" w:rsidP="009B2320">
      <w:pPr>
        <w:ind w:firstLine="567"/>
      </w:pPr>
      <w:r w:rsidRPr="009B2320">
        <w:t xml:space="preserve">a. </w:t>
      </w:r>
      <w:r w:rsidR="005B3A4A" w:rsidRPr="009B2320">
        <w:t>в личном кабинете на Едином портале, в МФЦ, в Органе местного самоуправления – уведомление о передаче сведений для выплаты денежных средств;</w:t>
      </w:r>
    </w:p>
    <w:p w14:paraId="5925F904" w14:textId="0C520283" w:rsidR="005B3A4A" w:rsidRPr="009B2320" w:rsidRDefault="009B2320" w:rsidP="009B2320">
      <w:pPr>
        <w:ind w:firstLine="567"/>
      </w:pPr>
      <w:r w:rsidRPr="009B2320">
        <w:t xml:space="preserve">b. </w:t>
      </w:r>
      <w:r w:rsidR="005B3A4A" w:rsidRPr="009B2320">
        <w:t>в личном кабинете на Едином портале, в МФЦ, в Органе местного самоуправления – уведомление о принятии решения об отказе в начислении денежных средств.</w:t>
      </w:r>
    </w:p>
    <w:p w14:paraId="20CF03B8" w14:textId="7A35B235" w:rsidR="005B3A4A" w:rsidRPr="009B2320" w:rsidRDefault="009B2320" w:rsidP="009B2320">
      <w:pPr>
        <w:ind w:firstLine="567"/>
      </w:pPr>
      <w:r w:rsidRPr="009B2320">
        <w:t xml:space="preserve">460. </w:t>
      </w:r>
      <w:r w:rsidR="005B3A4A" w:rsidRPr="009B2320">
        <w:t xml:space="preserve">Предоставление результата Услуги осуществляется в срок, не превышающий 1 рабочего дня со дня принятия решения о предоставлении Услуги. </w:t>
      </w:r>
    </w:p>
    <w:p w14:paraId="40CE6796" w14:textId="74E80B08" w:rsidR="005B3A4A" w:rsidRPr="009B2320" w:rsidRDefault="009B2320" w:rsidP="009B2320">
      <w:pPr>
        <w:ind w:firstLine="567"/>
      </w:pPr>
      <w:r w:rsidRPr="009B2320">
        <w:t xml:space="preserve">461. </w:t>
      </w:r>
      <w:r w:rsidR="005B3A4A" w:rsidRPr="009B2320"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4968B2BE" w14:textId="77777777" w:rsidR="005B3A4A" w:rsidRPr="00F128A9" w:rsidRDefault="005B3A4A" w:rsidP="00F128A9">
      <w:pPr>
        <w:ind w:firstLine="0"/>
        <w:jc w:val="center"/>
      </w:pPr>
    </w:p>
    <w:p w14:paraId="509E0747" w14:textId="29696222" w:rsidR="005B3A4A" w:rsidRPr="009B2320" w:rsidRDefault="009B2320" w:rsidP="00F128A9">
      <w:pPr>
        <w:ind w:firstLine="0"/>
        <w:jc w:val="center"/>
        <w:rPr>
          <w:b/>
          <w:bCs/>
        </w:rPr>
      </w:pPr>
      <w:r w:rsidRPr="009B2320">
        <w:rPr>
          <w:b/>
          <w:bCs/>
        </w:rPr>
        <w:t>Вариант 25</w:t>
      </w:r>
    </w:p>
    <w:p w14:paraId="598A09FB" w14:textId="77777777" w:rsidR="005B3A4A" w:rsidRPr="00F128A9" w:rsidRDefault="005B3A4A" w:rsidP="00F128A9">
      <w:pPr>
        <w:ind w:firstLine="0"/>
        <w:jc w:val="center"/>
      </w:pPr>
    </w:p>
    <w:p w14:paraId="1FADBE33" w14:textId="47D26AD3" w:rsidR="005B3A4A" w:rsidRPr="00F128A9" w:rsidRDefault="00F128A9" w:rsidP="00F128A9">
      <w:pPr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lastRenderedPageBreak/>
        <w:t xml:space="preserve">462. </w:t>
      </w:r>
      <w:r w:rsidR="005B3A4A" w:rsidRPr="00F128A9">
        <w:rPr>
          <w:szCs w:val="24"/>
          <w:lang w:eastAsia="ru-RU"/>
        </w:rPr>
        <w:t xml:space="preserve">Максимальный срок предоставления варианта Услуги составляет </w:t>
      </w:r>
      <w:r w:rsidR="005B3A4A" w:rsidRPr="00F128A9">
        <w:rPr>
          <w:noProof/>
          <w:szCs w:val="24"/>
          <w:lang w:eastAsia="ru-RU"/>
        </w:rPr>
        <w:t>5</w:t>
      </w:r>
      <w:r w:rsidR="005B3A4A" w:rsidRPr="00F128A9">
        <w:rPr>
          <w:szCs w:val="24"/>
          <w:lang w:eastAsia="ru-RU"/>
        </w:rPr>
        <w:t xml:space="preserve"> </w:t>
      </w:r>
      <w:r w:rsidR="005B3A4A" w:rsidRPr="00F128A9">
        <w:rPr>
          <w:noProof/>
          <w:szCs w:val="24"/>
          <w:lang w:eastAsia="ru-RU"/>
        </w:rPr>
        <w:t>рабочих дней</w:t>
      </w:r>
      <w:r w:rsidR="005B3A4A" w:rsidRPr="00F128A9">
        <w:rPr>
          <w:szCs w:val="24"/>
          <w:lang w:eastAsia="ru-RU"/>
        </w:rPr>
        <w:t xml:space="preserve"> с даты регистрации </w:t>
      </w:r>
      <w:r w:rsidR="005B3A4A" w:rsidRPr="00F128A9">
        <w:rPr>
          <w:noProof/>
          <w:szCs w:val="24"/>
        </w:rPr>
        <w:t>заявления</w:t>
      </w:r>
      <w:r w:rsidR="005B3A4A" w:rsidRPr="00F128A9">
        <w:rPr>
          <w:szCs w:val="24"/>
          <w:lang w:eastAsia="ru-RU"/>
        </w:rPr>
        <w:t xml:space="preserve">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</w:t>
      </w:r>
    </w:p>
    <w:p w14:paraId="67666019" w14:textId="6A2F31A0" w:rsidR="005B3A4A" w:rsidRPr="00F128A9" w:rsidRDefault="00F128A9" w:rsidP="00F128A9">
      <w:pPr>
        <w:tabs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463. </w:t>
      </w:r>
      <w:r w:rsidR="005B3A4A" w:rsidRPr="00F128A9">
        <w:rPr>
          <w:szCs w:val="24"/>
          <w:lang w:eastAsia="ru-RU"/>
        </w:rPr>
        <w:t xml:space="preserve">Результатом предоставления варианта Услуги </w:t>
      </w:r>
      <w:r w:rsidR="005B3A4A" w:rsidRPr="00F128A9">
        <w:rPr>
          <w:szCs w:val="24"/>
        </w:rPr>
        <w:t>являются:</w:t>
      </w:r>
    </w:p>
    <w:p w14:paraId="5D819A6A" w14:textId="0D94D0DC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a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внесение исправлений допущенных опечаток и (или) ошибок в документах, выданных заявителю по результатам предоставления Услуги</w:t>
      </w:r>
      <w:r w:rsidR="005B3A4A" w:rsidRPr="00F128A9">
        <w:rPr>
          <w:szCs w:val="24"/>
        </w:rPr>
        <w:t>;</w:t>
      </w:r>
    </w:p>
    <w:p w14:paraId="500DAD99" w14:textId="1B49E286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b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37C99F4C" w14:textId="2630F0EC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c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4CF102D8" w14:textId="77777777" w:rsidR="005B3A4A" w:rsidRPr="00396746" w:rsidRDefault="005B3A4A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F128A9">
        <w:rPr>
          <w:szCs w:val="24"/>
        </w:rPr>
        <w:t xml:space="preserve"> (</w:t>
      </w:r>
      <w:r w:rsidRPr="00F128A9">
        <w:rPr>
          <w:noProof/>
          <w:szCs w:val="24"/>
        </w:rPr>
        <w:t>документ на бумажном носителе</w:t>
      </w:r>
      <w:r w:rsidRPr="00F128A9">
        <w:rPr>
          <w:szCs w:val="24"/>
        </w:rPr>
        <w:t xml:space="preserve">, </w:t>
      </w:r>
      <w:r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Pr="00F128A9">
        <w:rPr>
          <w:szCs w:val="24"/>
        </w:rPr>
        <w:t>) (</w:t>
      </w:r>
      <w:r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Pr="00F128A9">
        <w:rPr>
          <w:szCs w:val="24"/>
        </w:rPr>
        <w:t>;</w:t>
      </w:r>
    </w:p>
    <w:p w14:paraId="5507094F" w14:textId="1302BCCF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e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09FD0AAC" w14:textId="45921519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f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 передаче сведений для выплаты денежных средств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4B8F1C56" w14:textId="3D1F457A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g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4C3EDD64" w14:textId="6345080A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h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22C0307A" w14:textId="44B7FEA4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i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;</w:t>
      </w:r>
    </w:p>
    <w:p w14:paraId="4210886B" w14:textId="7D010901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j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 xml:space="preserve"> (</w:t>
      </w:r>
      <w:r w:rsidR="005B3A4A" w:rsidRPr="00F128A9">
        <w:rPr>
          <w:noProof/>
          <w:szCs w:val="24"/>
        </w:rPr>
        <w:t>документ на бумажном носителе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 (</w:t>
      </w:r>
      <w:r w:rsidR="005B3A4A" w:rsidRPr="00F128A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F128A9">
        <w:rPr>
          <w:szCs w:val="24"/>
        </w:rPr>
        <w:t>.</w:t>
      </w:r>
    </w:p>
    <w:p w14:paraId="0F4E5162" w14:textId="77777777" w:rsidR="005B3A4A" w:rsidRPr="00F128A9" w:rsidRDefault="005B3A4A" w:rsidP="00F128A9">
      <w:pPr>
        <w:tabs>
          <w:tab w:val="left" w:pos="1021"/>
        </w:tabs>
        <w:ind w:firstLine="567"/>
        <w:contextualSpacing/>
        <w:rPr>
          <w:szCs w:val="24"/>
        </w:rPr>
      </w:pPr>
      <w:r w:rsidRPr="00F128A9">
        <w:rPr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A94CE47" w14:textId="77777777" w:rsidR="005B3A4A" w:rsidRPr="00F128A9" w:rsidRDefault="005B3A4A" w:rsidP="00F128A9">
      <w:pPr>
        <w:ind w:firstLine="567"/>
        <w:contextualSpacing/>
        <w:rPr>
          <w:noProof/>
          <w:szCs w:val="24"/>
        </w:rPr>
      </w:pPr>
      <w:r w:rsidRPr="00F128A9">
        <w:rPr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9BA640B" w14:textId="6574F3AF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464. </w:t>
      </w:r>
      <w:r w:rsidR="005B3A4A" w:rsidRPr="00F128A9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E9CC334" w14:textId="56967679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a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="005B3A4A" w:rsidRPr="00F128A9">
        <w:rPr>
          <w:szCs w:val="24"/>
        </w:rPr>
        <w:t>;</w:t>
      </w:r>
    </w:p>
    <w:p w14:paraId="2EF96720" w14:textId="40646C85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b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межведомственное информационное взаимодействие</w:t>
      </w:r>
      <w:r w:rsidR="005B3A4A" w:rsidRPr="00F128A9">
        <w:rPr>
          <w:szCs w:val="24"/>
        </w:rPr>
        <w:t>;</w:t>
      </w:r>
    </w:p>
    <w:p w14:paraId="30F60A2C" w14:textId="33021580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lastRenderedPageBreak/>
        <w:t>c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принятие решения о предоставлении (об отказе в предоставлении) Услуги</w:t>
      </w:r>
      <w:r w:rsidR="005B3A4A" w:rsidRPr="00F128A9">
        <w:rPr>
          <w:szCs w:val="24"/>
        </w:rPr>
        <w:t>;</w:t>
      </w:r>
    </w:p>
    <w:p w14:paraId="69F101C3" w14:textId="6DAFE426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d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предоставление результата Услуги</w:t>
      </w:r>
      <w:r w:rsidR="005B3A4A" w:rsidRPr="00F128A9">
        <w:rPr>
          <w:szCs w:val="24"/>
        </w:rPr>
        <w:t>.</w:t>
      </w:r>
      <w:r w:rsidR="005B3A4A" w:rsidRPr="00F128A9">
        <w:rPr>
          <w:szCs w:val="24"/>
          <w:lang w:eastAsia="ru-RU"/>
        </w:rPr>
        <w:t xml:space="preserve"> </w:t>
      </w:r>
    </w:p>
    <w:p w14:paraId="5DDD967D" w14:textId="08C0BEF5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465. </w:t>
      </w:r>
      <w:r w:rsidR="005B3A4A" w:rsidRPr="00F128A9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F128A9">
        <w:rPr>
          <w:szCs w:val="24"/>
        </w:rPr>
        <w:t xml:space="preserve">приведена </w:t>
      </w:r>
      <w:r w:rsidR="005B3A4A" w:rsidRPr="00F128A9">
        <w:rPr>
          <w:szCs w:val="24"/>
          <w:lang w:eastAsia="ru-RU"/>
        </w:rPr>
        <w:t xml:space="preserve">административная процедура </w:t>
      </w:r>
      <w:r w:rsidR="005B3A4A" w:rsidRPr="00F128A9">
        <w:rPr>
          <w:noProof/>
          <w:szCs w:val="24"/>
        </w:rPr>
        <w:t>приостановление предоставления Услуги</w:t>
      </w:r>
      <w:r w:rsidR="005B3A4A" w:rsidRPr="00F128A9">
        <w:rPr>
          <w:szCs w:val="24"/>
        </w:rPr>
        <w:t>, поскольку она не предусмотрена законодательством Российской Федерации.</w:t>
      </w:r>
    </w:p>
    <w:p w14:paraId="2B829194" w14:textId="77777777" w:rsidR="00F128A9" w:rsidRPr="00F128A9" w:rsidRDefault="00F128A9" w:rsidP="00F128A9">
      <w:pPr>
        <w:ind w:firstLine="0"/>
        <w:jc w:val="center"/>
        <w:rPr>
          <w:b/>
          <w:bCs/>
        </w:rPr>
      </w:pPr>
    </w:p>
    <w:p w14:paraId="18E334E5" w14:textId="77777777" w:rsidR="005B3A4A" w:rsidRPr="00F128A9" w:rsidRDefault="005B3A4A" w:rsidP="00F128A9">
      <w:pPr>
        <w:ind w:firstLine="0"/>
        <w:jc w:val="center"/>
        <w:rPr>
          <w:b/>
          <w:bCs/>
        </w:rPr>
      </w:pPr>
      <w:r w:rsidRPr="00F128A9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6578C700" w14:textId="77777777" w:rsidR="00F128A9" w:rsidRPr="00396746" w:rsidRDefault="00F128A9" w:rsidP="00F128A9">
      <w:pPr>
        <w:ind w:firstLine="0"/>
        <w:jc w:val="center"/>
        <w:rPr>
          <w:b/>
          <w:bCs/>
        </w:rPr>
      </w:pPr>
    </w:p>
    <w:p w14:paraId="5F70F5DA" w14:textId="57655379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466. </w:t>
      </w:r>
      <w:r w:rsidR="005B3A4A" w:rsidRPr="00F128A9">
        <w:rPr>
          <w:szCs w:val="24"/>
          <w:lang w:eastAsia="ru-RU"/>
        </w:rPr>
        <w:t xml:space="preserve">Представление заявителем документов и </w:t>
      </w:r>
      <w:r w:rsidR="005B3A4A" w:rsidRPr="00F128A9">
        <w:rPr>
          <w:noProof/>
          <w:szCs w:val="24"/>
        </w:rPr>
        <w:t>заявления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F128A9">
        <w:rPr>
          <w:szCs w:val="24"/>
        </w:rPr>
        <w:t>приложении №</w:t>
      </w:r>
      <w:r w:rsidR="005B3A4A" w:rsidRPr="00F128A9">
        <w:rPr>
          <w:szCs w:val="24"/>
          <w:lang w:val="en-US"/>
        </w:rPr>
        <w:t> </w:t>
      </w:r>
      <w:r w:rsidR="005B3A4A" w:rsidRPr="00F128A9">
        <w:rPr>
          <w:szCs w:val="24"/>
        </w:rPr>
        <w:t>2</w:t>
      </w:r>
      <w:r w:rsidR="005B3A4A" w:rsidRPr="00F128A9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>.</w:t>
      </w:r>
    </w:p>
    <w:p w14:paraId="0B94A309" w14:textId="5DBAA22B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467. </w:t>
      </w:r>
      <w:r w:rsidR="005B3A4A" w:rsidRPr="00F128A9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03F46E4" w14:textId="04E344E6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a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документы, удостоверяющие личность</w:t>
      </w:r>
      <w:r w:rsidR="005B3A4A" w:rsidRPr="00F128A9">
        <w:rPr>
          <w:szCs w:val="24"/>
          <w:lang w:eastAsia="ru-RU"/>
        </w:rPr>
        <w:t xml:space="preserve"> (один из документов по выбору заявителя):</w:t>
      </w:r>
    </w:p>
    <w:p w14:paraId="768F82A0" w14:textId="77777777" w:rsidR="005B3A4A" w:rsidRPr="00F128A9" w:rsidRDefault="005B3A4A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>паспорт гражданина Российской Федерации</w:t>
      </w:r>
      <w:r w:rsidRPr="00F128A9">
        <w:rPr>
          <w:szCs w:val="24"/>
        </w:rPr>
        <w:t xml:space="preserve"> (при подаче </w:t>
      </w:r>
      <w:r w:rsidRPr="00F128A9">
        <w:rPr>
          <w:noProof/>
          <w:szCs w:val="24"/>
        </w:rPr>
        <w:t>заявления</w:t>
      </w:r>
      <w:r w:rsidRPr="00F128A9">
        <w:rPr>
          <w:szCs w:val="24"/>
        </w:rPr>
        <w:t xml:space="preserve"> </w:t>
      </w:r>
      <w:r w:rsidRPr="00F128A9">
        <w:rPr>
          <w:noProof/>
          <w:szCs w:val="24"/>
        </w:rPr>
        <w:t>в МФЦ</w:t>
      </w:r>
      <w:r w:rsidRPr="00F128A9">
        <w:rPr>
          <w:szCs w:val="24"/>
        </w:rPr>
        <w:t xml:space="preserve">: 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 xml:space="preserve">; </w:t>
      </w:r>
      <w:r w:rsidRPr="00F128A9">
        <w:rPr>
          <w:noProof/>
          <w:szCs w:val="24"/>
        </w:rPr>
        <w:t>в Органе местного самоуправления</w:t>
      </w:r>
      <w:r w:rsidRPr="00F128A9">
        <w:rPr>
          <w:szCs w:val="24"/>
        </w:rPr>
        <w:t xml:space="preserve">: 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 xml:space="preserve">; </w:t>
      </w:r>
      <w:r w:rsidRPr="00F128A9">
        <w:rPr>
          <w:noProof/>
          <w:szCs w:val="24"/>
        </w:rPr>
        <w:t>на Едином портале</w:t>
      </w:r>
      <w:r w:rsidRPr="00F128A9">
        <w:rPr>
          <w:szCs w:val="24"/>
        </w:rPr>
        <w:t xml:space="preserve">: </w:t>
      </w:r>
      <w:r w:rsidRPr="00F128A9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128A9">
        <w:rPr>
          <w:szCs w:val="24"/>
        </w:rPr>
        <w:t>);</w:t>
      </w:r>
    </w:p>
    <w:p w14:paraId="7A93203E" w14:textId="77777777" w:rsidR="005B3A4A" w:rsidRPr="00F128A9" w:rsidRDefault="005B3A4A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>временное удостоверение личности гражданина Российской Федерации</w:t>
      </w:r>
      <w:r w:rsidRPr="00F128A9">
        <w:rPr>
          <w:szCs w:val="24"/>
        </w:rPr>
        <w:t xml:space="preserve"> (при подаче </w:t>
      </w:r>
      <w:r w:rsidRPr="00F128A9">
        <w:rPr>
          <w:noProof/>
          <w:szCs w:val="24"/>
        </w:rPr>
        <w:t>заявления</w:t>
      </w:r>
      <w:r w:rsidRPr="00F128A9">
        <w:rPr>
          <w:szCs w:val="24"/>
        </w:rPr>
        <w:t xml:space="preserve"> </w:t>
      </w:r>
      <w:r w:rsidRPr="00F128A9">
        <w:rPr>
          <w:noProof/>
          <w:szCs w:val="24"/>
        </w:rPr>
        <w:t>в МФЦ</w:t>
      </w:r>
      <w:r w:rsidRPr="00F128A9">
        <w:rPr>
          <w:szCs w:val="24"/>
        </w:rPr>
        <w:t xml:space="preserve">: 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 xml:space="preserve">; </w:t>
      </w:r>
      <w:r w:rsidRPr="00F128A9">
        <w:rPr>
          <w:noProof/>
          <w:szCs w:val="24"/>
        </w:rPr>
        <w:t>в Органе местного самоуправления</w:t>
      </w:r>
      <w:r w:rsidRPr="00F128A9">
        <w:rPr>
          <w:szCs w:val="24"/>
        </w:rPr>
        <w:t xml:space="preserve">: 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 xml:space="preserve">; </w:t>
      </w:r>
      <w:r w:rsidRPr="00F128A9">
        <w:rPr>
          <w:noProof/>
          <w:szCs w:val="24"/>
        </w:rPr>
        <w:t>на Едином портале</w:t>
      </w:r>
      <w:r w:rsidRPr="00F128A9">
        <w:rPr>
          <w:szCs w:val="24"/>
        </w:rPr>
        <w:t xml:space="preserve">: </w:t>
      </w:r>
      <w:r w:rsidRPr="00F128A9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128A9">
        <w:rPr>
          <w:szCs w:val="24"/>
        </w:rPr>
        <w:t>);</w:t>
      </w:r>
    </w:p>
    <w:p w14:paraId="7948EEEB" w14:textId="77777777" w:rsidR="005B3A4A" w:rsidRPr="00F128A9" w:rsidRDefault="005B3A4A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>документ, удостоверяющий личность иностранного гражданина</w:t>
      </w:r>
      <w:r w:rsidRPr="00F128A9">
        <w:rPr>
          <w:szCs w:val="24"/>
        </w:rPr>
        <w:t xml:space="preserve"> (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>);</w:t>
      </w:r>
    </w:p>
    <w:p w14:paraId="7E02AC12" w14:textId="77777777" w:rsidR="005B3A4A" w:rsidRPr="00F128A9" w:rsidRDefault="005B3A4A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F128A9">
        <w:rPr>
          <w:szCs w:val="24"/>
        </w:rPr>
        <w:t xml:space="preserve"> (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>);</w:t>
      </w:r>
    </w:p>
    <w:p w14:paraId="479034BC" w14:textId="77777777" w:rsidR="005B3A4A" w:rsidRPr="00F128A9" w:rsidRDefault="005B3A4A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F128A9">
        <w:rPr>
          <w:szCs w:val="24"/>
        </w:rPr>
        <w:t xml:space="preserve"> (</w:t>
      </w:r>
      <w:r w:rsidRPr="00F128A9">
        <w:rPr>
          <w:noProof/>
          <w:szCs w:val="24"/>
        </w:rPr>
        <w:t>предъявление оригинала документа</w:t>
      </w:r>
      <w:r w:rsidRPr="00F128A9">
        <w:rPr>
          <w:szCs w:val="24"/>
        </w:rPr>
        <w:t>);</w:t>
      </w:r>
    </w:p>
    <w:p w14:paraId="0243F66E" w14:textId="495EFA8E" w:rsidR="005B3A4A" w:rsidRPr="00F128A9" w:rsidRDefault="00F128A9" w:rsidP="00F128A9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b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документы, подтверждающие наличие опечатки и (или) ошибки</w:t>
      </w:r>
      <w:r w:rsidR="005B3A4A" w:rsidRPr="00F128A9">
        <w:rPr>
          <w:szCs w:val="24"/>
        </w:rPr>
        <w:t>,</w:t>
      </w:r>
      <w:r w:rsidR="005B3A4A" w:rsidRPr="00F128A9">
        <w:rPr>
          <w:noProof/>
          <w:szCs w:val="24"/>
        </w:rPr>
        <w:t xml:space="preserve"> – документ, свидетельствующий о наличии допущенных опечаток и (или) ошибок</w:t>
      </w:r>
      <w:r w:rsidR="005B3A4A" w:rsidRPr="00F128A9">
        <w:rPr>
          <w:szCs w:val="24"/>
        </w:rPr>
        <w:t xml:space="preserve"> (при подаче </w:t>
      </w:r>
      <w:r w:rsidR="005B3A4A" w:rsidRPr="00F128A9">
        <w:rPr>
          <w:noProof/>
          <w:szCs w:val="24"/>
        </w:rPr>
        <w:t>заявления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: </w:t>
      </w:r>
      <w:r w:rsidR="005B3A4A" w:rsidRPr="00F128A9">
        <w:rPr>
          <w:noProof/>
          <w:szCs w:val="24"/>
        </w:rPr>
        <w:t>предъявление оригинала документа</w:t>
      </w:r>
      <w:r w:rsidR="005B3A4A" w:rsidRPr="00F128A9">
        <w:rPr>
          <w:szCs w:val="24"/>
        </w:rPr>
        <w:t xml:space="preserve">;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: </w:t>
      </w:r>
      <w:r w:rsidR="005B3A4A" w:rsidRPr="00F128A9">
        <w:rPr>
          <w:noProof/>
          <w:szCs w:val="24"/>
        </w:rPr>
        <w:t>предъявление оригинала документа</w:t>
      </w:r>
      <w:r w:rsidR="005B3A4A" w:rsidRPr="00F128A9">
        <w:rPr>
          <w:szCs w:val="24"/>
        </w:rPr>
        <w:t xml:space="preserve">; </w:t>
      </w:r>
      <w:r w:rsidR="005B3A4A" w:rsidRPr="00F128A9">
        <w:rPr>
          <w:noProof/>
          <w:szCs w:val="24"/>
        </w:rPr>
        <w:t>на Едином портале</w:t>
      </w:r>
      <w:r w:rsidR="005B3A4A" w:rsidRPr="00F128A9">
        <w:rPr>
          <w:szCs w:val="24"/>
        </w:rPr>
        <w:t xml:space="preserve">: </w:t>
      </w:r>
      <w:r w:rsidR="005B3A4A" w:rsidRPr="00F128A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128A9">
        <w:rPr>
          <w:szCs w:val="24"/>
        </w:rPr>
        <w:t>).</w:t>
      </w:r>
    </w:p>
    <w:p w14:paraId="04517D2E" w14:textId="0EB0F272" w:rsidR="005B3A4A" w:rsidRPr="00F128A9" w:rsidRDefault="00F128A9" w:rsidP="00F128A9">
      <w:pPr>
        <w:pStyle w:val="af3"/>
        <w:widowControl/>
        <w:tabs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8A9">
        <w:rPr>
          <w:rFonts w:ascii="Times New Roman" w:hAnsi="Times New Roman" w:cs="Times New Roman"/>
          <w:sz w:val="24"/>
          <w:szCs w:val="24"/>
        </w:rPr>
        <w:t xml:space="preserve">468. </w:t>
      </w:r>
      <w:r w:rsidR="005B3A4A" w:rsidRPr="00F128A9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14:paraId="453C0F6D" w14:textId="2EA41119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469. </w:t>
      </w:r>
      <w:r w:rsidR="005B3A4A" w:rsidRPr="00F128A9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2C289E88" w14:textId="70E6DCFD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a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 xml:space="preserve">– </w:t>
      </w:r>
      <w:r w:rsidR="005B3A4A" w:rsidRPr="00F128A9">
        <w:rPr>
          <w:noProof/>
          <w:szCs w:val="24"/>
        </w:rPr>
        <w:t>документ, удостоверяющий личность</w:t>
      </w:r>
      <w:r w:rsidR="005B3A4A" w:rsidRPr="00F128A9">
        <w:rPr>
          <w:szCs w:val="24"/>
        </w:rPr>
        <w:t>;</w:t>
      </w:r>
      <w:r w:rsidR="005B3A4A" w:rsidRPr="00F128A9">
        <w:rPr>
          <w:szCs w:val="24"/>
          <w:lang w:eastAsia="ru-RU"/>
        </w:rPr>
        <w:t xml:space="preserve"> </w:t>
      </w:r>
    </w:p>
    <w:p w14:paraId="2D569F13" w14:textId="24E52E45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b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на Едином портале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 xml:space="preserve">– </w:t>
      </w:r>
      <w:r w:rsidR="005B3A4A" w:rsidRPr="00F128A9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F128A9">
        <w:rPr>
          <w:szCs w:val="24"/>
        </w:rPr>
        <w:t>;</w:t>
      </w:r>
      <w:r w:rsidR="005B3A4A" w:rsidRPr="00F128A9">
        <w:rPr>
          <w:szCs w:val="24"/>
          <w:lang w:eastAsia="ru-RU"/>
        </w:rPr>
        <w:t xml:space="preserve"> </w:t>
      </w:r>
    </w:p>
    <w:p w14:paraId="6F21634E" w14:textId="76F841F7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c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 xml:space="preserve">– </w:t>
      </w:r>
      <w:r w:rsidR="005B3A4A" w:rsidRPr="00F128A9">
        <w:rPr>
          <w:noProof/>
          <w:szCs w:val="24"/>
        </w:rPr>
        <w:t>документ, удостоверяющий личность</w:t>
      </w:r>
      <w:r w:rsidR="005B3A4A" w:rsidRPr="00F128A9">
        <w:rPr>
          <w:szCs w:val="24"/>
        </w:rPr>
        <w:t>.</w:t>
      </w:r>
    </w:p>
    <w:p w14:paraId="6EEBAB82" w14:textId="6BC7E1ED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</w:rPr>
        <w:t xml:space="preserve">470. </w:t>
      </w:r>
      <w:r w:rsidR="005B3A4A" w:rsidRPr="00F128A9">
        <w:rPr>
          <w:noProof/>
          <w:szCs w:val="24"/>
        </w:rPr>
        <w:t>Орган местного самоуправления</w:t>
      </w:r>
      <w:r w:rsidR="005B3A4A" w:rsidRPr="00F128A9">
        <w:rPr>
          <w:szCs w:val="24"/>
        </w:rPr>
        <w:t xml:space="preserve">, МФЦ отказывают заявителю в приеме </w:t>
      </w:r>
      <w:r w:rsidR="005B3A4A" w:rsidRPr="00F128A9">
        <w:rPr>
          <w:noProof/>
          <w:szCs w:val="24"/>
        </w:rPr>
        <w:t>заявления</w:t>
      </w:r>
      <w:r w:rsidR="005B3A4A" w:rsidRPr="00F128A9">
        <w:rPr>
          <w:szCs w:val="24"/>
        </w:rPr>
        <w:t xml:space="preserve"> и документов при наличии </w:t>
      </w:r>
      <w:r w:rsidR="005B3A4A" w:rsidRPr="00F128A9">
        <w:rPr>
          <w:szCs w:val="24"/>
          <w:lang w:eastAsia="ru-RU"/>
        </w:rPr>
        <w:t>следующих оснований:</w:t>
      </w:r>
    </w:p>
    <w:p w14:paraId="621F83F3" w14:textId="4BAB71D9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lastRenderedPageBreak/>
        <w:t>a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6E15E681" w14:textId="6FF2E8FD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b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5938CBE9" w14:textId="0D78822B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c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72F39CF5" w14:textId="68397C8F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d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6D951C0" w14:textId="3C52527C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e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5A21F835" w14:textId="3D80C523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f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643BF1B4" w14:textId="750E69D4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g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6AB4682B" w14:textId="2360D7BC" w:rsidR="005B3A4A" w:rsidRPr="00F128A9" w:rsidRDefault="00F128A9" w:rsidP="00F128A9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F128A9">
        <w:rPr>
          <w:noProof/>
          <w:szCs w:val="24"/>
          <w:lang w:val="en-US"/>
        </w:rPr>
        <w:t>h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представленные документы утратили силу на момент обращения за предоставлением Услуги.</w:t>
      </w:r>
    </w:p>
    <w:p w14:paraId="260D3B66" w14:textId="5446136A" w:rsidR="005B3A4A" w:rsidRPr="00F128A9" w:rsidRDefault="00F128A9" w:rsidP="00F128A9">
      <w:pPr>
        <w:ind w:firstLine="567"/>
      </w:pPr>
      <w:r w:rsidRPr="00F128A9">
        <w:t xml:space="preserve">471. </w:t>
      </w:r>
      <w:r w:rsidR="005B3A4A" w:rsidRPr="00F128A9"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64AC829B" w14:textId="079DDA06" w:rsidR="005B3A4A" w:rsidRPr="00F128A9" w:rsidRDefault="00F128A9" w:rsidP="00F128A9">
      <w:pPr>
        <w:ind w:firstLine="567"/>
      </w:pPr>
      <w:r w:rsidRPr="00F128A9">
        <w:t xml:space="preserve">472. </w:t>
      </w:r>
      <w:r w:rsidR="005B3A4A" w:rsidRPr="00F128A9"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предпринимателей). </w:t>
      </w:r>
    </w:p>
    <w:p w14:paraId="491B6A3F" w14:textId="4CE46994" w:rsidR="005B3A4A" w:rsidRPr="00F128A9" w:rsidRDefault="00F128A9" w:rsidP="00F128A9">
      <w:pPr>
        <w:ind w:firstLine="567"/>
      </w:pPr>
      <w:r w:rsidRPr="00F128A9">
        <w:t xml:space="preserve">473. </w:t>
      </w:r>
      <w:r w:rsidR="005B3A4A" w:rsidRPr="00F128A9"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14:paraId="3BC7C8FB" w14:textId="31AF8CA2" w:rsidR="005B3A4A" w:rsidRPr="00396746" w:rsidRDefault="005B3A4A" w:rsidP="00F128A9">
      <w:pPr>
        <w:ind w:firstLine="0"/>
        <w:jc w:val="center"/>
        <w:rPr>
          <w:b/>
          <w:bCs/>
        </w:rPr>
      </w:pPr>
      <w:r w:rsidRPr="00F128A9">
        <w:rPr>
          <w:b/>
          <w:bCs/>
        </w:rPr>
        <w:t>Межведомственное информационное взаимодействие</w:t>
      </w:r>
    </w:p>
    <w:p w14:paraId="0BC2E1E8" w14:textId="77777777" w:rsidR="00F128A9" w:rsidRPr="00396746" w:rsidRDefault="00F128A9" w:rsidP="00F128A9">
      <w:pPr>
        <w:ind w:firstLine="0"/>
        <w:jc w:val="center"/>
        <w:rPr>
          <w:b/>
          <w:bCs/>
        </w:rPr>
      </w:pPr>
    </w:p>
    <w:p w14:paraId="7A7613B5" w14:textId="7CAB769D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eastAsia="ru-RU"/>
        </w:rPr>
        <w:t xml:space="preserve">474. </w:t>
      </w:r>
      <w:r w:rsidR="005B3A4A" w:rsidRPr="00F128A9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1EDEEE62" w14:textId="29E0832C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val="en-US"/>
        </w:rPr>
        <w:t>a</w:t>
      </w:r>
      <w:r w:rsidRPr="00F128A9">
        <w:rPr>
          <w:szCs w:val="24"/>
        </w:rPr>
        <w:t xml:space="preserve">. </w:t>
      </w:r>
      <w:r w:rsidR="005B3A4A" w:rsidRPr="00F128A9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128A9">
        <w:rPr>
          <w:szCs w:val="24"/>
          <w:lang w:eastAsia="ru-RU"/>
        </w:rPr>
        <w:t>«</w:t>
      </w:r>
      <w:r w:rsidR="005B3A4A" w:rsidRPr="00F128A9">
        <w:rPr>
          <w:noProof/>
          <w:szCs w:val="24"/>
        </w:rPr>
        <w:t>Проверка действительности паспорта</w:t>
      </w:r>
      <w:r w:rsidR="005B3A4A" w:rsidRPr="00F128A9">
        <w:rPr>
          <w:szCs w:val="24"/>
        </w:rPr>
        <w:t>»</w:t>
      </w:r>
      <w:r w:rsidR="005B3A4A" w:rsidRPr="00F128A9">
        <w:rPr>
          <w:szCs w:val="24"/>
          <w:lang w:eastAsia="ru-RU"/>
        </w:rPr>
        <w:t xml:space="preserve">. </w:t>
      </w:r>
      <w:r w:rsidR="005B3A4A" w:rsidRPr="00F128A9">
        <w:rPr>
          <w:szCs w:val="24"/>
        </w:rPr>
        <w:t xml:space="preserve">Указанный информационный запрос направляется в </w:t>
      </w:r>
      <w:r w:rsidR="005B3A4A" w:rsidRPr="00F128A9">
        <w:rPr>
          <w:szCs w:val="24"/>
          <w:lang w:eastAsia="ru-RU"/>
        </w:rPr>
        <w:t>«</w:t>
      </w:r>
      <w:r w:rsidR="005B3A4A" w:rsidRPr="00F128A9">
        <w:rPr>
          <w:noProof/>
          <w:szCs w:val="24"/>
        </w:rPr>
        <w:t>Министерство внутренних дел Российской Федерации</w:t>
      </w:r>
      <w:r w:rsidR="005B3A4A" w:rsidRPr="00F128A9">
        <w:rPr>
          <w:szCs w:val="24"/>
        </w:rPr>
        <w:t>»</w:t>
      </w:r>
      <w:r w:rsidR="005B3A4A" w:rsidRPr="00F128A9">
        <w:rPr>
          <w:szCs w:val="24"/>
          <w:lang w:eastAsia="ru-RU"/>
        </w:rPr>
        <w:t>.</w:t>
      </w:r>
    </w:p>
    <w:p w14:paraId="696BE12B" w14:textId="525A7755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val="en-US"/>
        </w:rPr>
        <w:t>b</w:t>
      </w:r>
      <w:r w:rsidRPr="00F128A9">
        <w:rPr>
          <w:szCs w:val="24"/>
        </w:rPr>
        <w:t xml:space="preserve">. </w:t>
      </w:r>
      <w:r w:rsidR="005B3A4A" w:rsidRPr="00F128A9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128A9">
        <w:rPr>
          <w:szCs w:val="24"/>
          <w:lang w:eastAsia="ru-RU"/>
        </w:rPr>
        <w:t>«</w:t>
      </w:r>
      <w:r w:rsidR="005B3A4A" w:rsidRPr="00F128A9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F128A9">
        <w:rPr>
          <w:szCs w:val="24"/>
        </w:rPr>
        <w:t>»</w:t>
      </w:r>
      <w:r w:rsidR="005B3A4A" w:rsidRPr="00F128A9">
        <w:rPr>
          <w:szCs w:val="24"/>
          <w:lang w:eastAsia="ru-RU"/>
        </w:rPr>
        <w:t>.</w:t>
      </w:r>
      <w:r w:rsidR="005B3A4A" w:rsidRPr="00F128A9">
        <w:rPr>
          <w:szCs w:val="24"/>
        </w:rPr>
        <w:t xml:space="preserve"> Указанный информационный запрос направляется в </w:t>
      </w:r>
      <w:r w:rsidR="005B3A4A" w:rsidRPr="00F128A9">
        <w:rPr>
          <w:szCs w:val="24"/>
          <w:lang w:eastAsia="ru-RU"/>
        </w:rPr>
        <w:t>«</w:t>
      </w:r>
      <w:r w:rsidR="005B3A4A" w:rsidRPr="00F128A9">
        <w:rPr>
          <w:noProof/>
          <w:szCs w:val="24"/>
        </w:rPr>
        <w:t>МВД России</w:t>
      </w:r>
      <w:r w:rsidR="005B3A4A" w:rsidRPr="00F128A9">
        <w:rPr>
          <w:szCs w:val="24"/>
        </w:rPr>
        <w:t>»</w:t>
      </w:r>
      <w:r w:rsidR="005B3A4A" w:rsidRPr="00F128A9">
        <w:rPr>
          <w:szCs w:val="24"/>
          <w:lang w:eastAsia="ru-RU"/>
        </w:rPr>
        <w:t>.</w:t>
      </w:r>
    </w:p>
    <w:p w14:paraId="6AAA17F8" w14:textId="77777777" w:rsidR="005B3A4A" w:rsidRPr="00F128A9" w:rsidRDefault="005B3A4A" w:rsidP="00F128A9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</w:rPr>
      </w:pPr>
      <w:r w:rsidRPr="00F128A9">
        <w:rPr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128A9">
        <w:rPr>
          <w:noProof/>
          <w:szCs w:val="24"/>
        </w:rPr>
        <w:t>1</w:t>
      </w:r>
      <w:r w:rsidRPr="00F128A9">
        <w:rPr>
          <w:szCs w:val="24"/>
        </w:rPr>
        <w:t xml:space="preserve"> </w:t>
      </w:r>
      <w:r w:rsidRPr="00F128A9">
        <w:rPr>
          <w:noProof/>
          <w:szCs w:val="24"/>
        </w:rPr>
        <w:t>рабочий день</w:t>
      </w:r>
      <w:r w:rsidRPr="00F128A9">
        <w:rPr>
          <w:szCs w:val="24"/>
        </w:rPr>
        <w:t xml:space="preserve"> с даты регистрации </w:t>
      </w:r>
      <w:r w:rsidRPr="00F128A9">
        <w:rPr>
          <w:noProof/>
          <w:szCs w:val="24"/>
        </w:rPr>
        <w:t>заявления</w:t>
      </w:r>
      <w:r w:rsidRPr="00F128A9">
        <w:rPr>
          <w:szCs w:val="24"/>
        </w:rPr>
        <w:t xml:space="preserve">. </w:t>
      </w:r>
    </w:p>
    <w:p w14:paraId="1A666DC5" w14:textId="77777777" w:rsidR="005B3A4A" w:rsidRPr="00F128A9" w:rsidRDefault="005B3A4A" w:rsidP="00F128A9">
      <w:pPr>
        <w:tabs>
          <w:tab w:val="left" w:pos="1418"/>
          <w:tab w:val="num" w:pos="1560"/>
        </w:tabs>
        <w:spacing w:after="160"/>
        <w:ind w:firstLine="567"/>
        <w:contextualSpacing/>
        <w:rPr>
          <w:noProof/>
          <w:szCs w:val="24"/>
        </w:rPr>
      </w:pPr>
      <w:r w:rsidRPr="00F128A9">
        <w:rPr>
          <w:szCs w:val="24"/>
        </w:rPr>
        <w:t xml:space="preserve">Срок получения ответа на указанный информационный запрос составляет не более </w:t>
      </w:r>
      <w:r w:rsidRPr="00F128A9">
        <w:rPr>
          <w:noProof/>
          <w:szCs w:val="24"/>
        </w:rPr>
        <w:t>48</w:t>
      </w:r>
      <w:r w:rsidRPr="00F128A9">
        <w:rPr>
          <w:szCs w:val="24"/>
        </w:rPr>
        <w:t xml:space="preserve"> </w:t>
      </w:r>
      <w:r w:rsidRPr="00F128A9">
        <w:rPr>
          <w:noProof/>
          <w:szCs w:val="24"/>
        </w:rPr>
        <w:t>часов</w:t>
      </w:r>
      <w:r w:rsidRPr="00F128A9">
        <w:rPr>
          <w:szCs w:val="24"/>
        </w:rPr>
        <w:t xml:space="preserve"> с момента направления межведомственного запроса</w:t>
      </w:r>
      <w:r w:rsidRPr="00F128A9">
        <w:rPr>
          <w:noProof/>
          <w:szCs w:val="24"/>
        </w:rPr>
        <w:t>.</w:t>
      </w:r>
    </w:p>
    <w:p w14:paraId="668DEEE3" w14:textId="77777777" w:rsidR="005B3A4A" w:rsidRPr="00396746" w:rsidRDefault="005B3A4A" w:rsidP="00F128A9">
      <w:pPr>
        <w:tabs>
          <w:tab w:val="left" w:pos="1418"/>
          <w:tab w:val="num" w:pos="1560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  <w:lang w:val="en-US" w:eastAsia="ru-RU"/>
        </w:rPr>
        <w:t>c</w:t>
      </w:r>
      <w:r w:rsidRPr="00F128A9">
        <w:rPr>
          <w:szCs w:val="24"/>
          <w:lang w:eastAsia="ru-RU"/>
        </w:rPr>
        <w:t xml:space="preserve">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</w:t>
      </w:r>
      <w:r w:rsidRPr="00F128A9">
        <w:rPr>
          <w:szCs w:val="24"/>
          <w:lang w:eastAsia="ru-RU"/>
        </w:rPr>
        <w:lastRenderedPageBreak/>
        <w:t>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Федерации». Указанный информационный запрос направляется в «Федеральная налоговая служба».</w:t>
      </w:r>
    </w:p>
    <w:p w14:paraId="281E77D6" w14:textId="77777777" w:rsidR="00F128A9" w:rsidRPr="00396746" w:rsidRDefault="00F128A9" w:rsidP="00F128A9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6E126FE0" w14:textId="77777777" w:rsidR="005B3A4A" w:rsidRPr="00396746" w:rsidRDefault="005B3A4A" w:rsidP="00F128A9">
      <w:pPr>
        <w:ind w:firstLine="0"/>
        <w:jc w:val="center"/>
        <w:rPr>
          <w:b/>
          <w:bCs/>
        </w:rPr>
      </w:pPr>
      <w:r w:rsidRPr="00F128A9">
        <w:rPr>
          <w:b/>
          <w:bCs/>
        </w:rPr>
        <w:t>Принятие решения о предоставлении (об отказе в предоставлении) Услуги</w:t>
      </w:r>
    </w:p>
    <w:p w14:paraId="5990209A" w14:textId="77777777" w:rsidR="00F128A9" w:rsidRPr="00396746" w:rsidRDefault="00F128A9" w:rsidP="00F128A9">
      <w:pPr>
        <w:ind w:firstLine="0"/>
        <w:jc w:val="center"/>
        <w:rPr>
          <w:b/>
          <w:bCs/>
        </w:rPr>
      </w:pPr>
    </w:p>
    <w:p w14:paraId="545AD66A" w14:textId="482FC499" w:rsidR="005B3A4A" w:rsidRPr="00F128A9" w:rsidRDefault="00F128A9" w:rsidP="00F128A9">
      <w:pPr>
        <w:ind w:firstLine="567"/>
      </w:pPr>
      <w:r w:rsidRPr="00F128A9">
        <w:t xml:space="preserve">475. </w:t>
      </w:r>
      <w:r w:rsidR="005B3A4A" w:rsidRPr="00F128A9"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14:paraId="3BE08C08" w14:textId="7B37DF7E" w:rsidR="005B3A4A" w:rsidRPr="00F128A9" w:rsidRDefault="00F128A9" w:rsidP="00F128A9">
      <w:pPr>
        <w:ind w:firstLine="567"/>
      </w:pPr>
      <w:r>
        <w:rPr>
          <w:lang w:val="en-US"/>
        </w:rPr>
        <w:t>a</w:t>
      </w:r>
      <w:r w:rsidRPr="00F128A9">
        <w:t xml:space="preserve">. </w:t>
      </w:r>
      <w:r w:rsidR="005B3A4A" w:rsidRPr="00F128A9">
        <w:t>отсутствие опечаток и (или) ошибок в выданных в результате предоставления Услуги документах;</w:t>
      </w:r>
    </w:p>
    <w:p w14:paraId="3068DB7C" w14:textId="181D6424" w:rsidR="005B3A4A" w:rsidRPr="00F128A9" w:rsidRDefault="00F128A9" w:rsidP="00F128A9">
      <w:pPr>
        <w:ind w:firstLine="567"/>
      </w:pPr>
      <w:r>
        <w:rPr>
          <w:lang w:val="en-US"/>
        </w:rPr>
        <w:t>b</w:t>
      </w:r>
      <w:r w:rsidRPr="00F128A9">
        <w:t xml:space="preserve">. </w:t>
      </w:r>
      <w:r w:rsidR="005B3A4A" w:rsidRPr="00F128A9">
        <w:t xml:space="preserve">заявитель не представил документы, содержащих обоснование о наличии опечаток и ошибок в документах, выданных по результатам предоставления Услуги. </w:t>
      </w:r>
    </w:p>
    <w:p w14:paraId="41B8EFF3" w14:textId="46E32370" w:rsidR="005B3A4A" w:rsidRPr="00F128A9" w:rsidRDefault="00F128A9" w:rsidP="00F128A9">
      <w:pPr>
        <w:ind w:firstLine="567"/>
      </w:pPr>
      <w:r w:rsidRPr="00F128A9">
        <w:t xml:space="preserve">476. </w:t>
      </w:r>
      <w:r w:rsidR="005B3A4A" w:rsidRPr="00F128A9">
        <w:t>Принятие решения о предоставлении (об отказе в предоставлении)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14:paraId="33E18117" w14:textId="77777777" w:rsidR="00F128A9" w:rsidRPr="00F128A9" w:rsidRDefault="00F128A9" w:rsidP="00F128A9">
      <w:pPr>
        <w:ind w:firstLine="0"/>
        <w:jc w:val="center"/>
        <w:rPr>
          <w:b/>
          <w:bCs/>
        </w:rPr>
      </w:pPr>
    </w:p>
    <w:p w14:paraId="6EDA1730" w14:textId="60801AD1" w:rsidR="005B3A4A" w:rsidRPr="00396746" w:rsidRDefault="005B3A4A" w:rsidP="00F128A9">
      <w:pPr>
        <w:ind w:firstLine="0"/>
        <w:jc w:val="center"/>
        <w:rPr>
          <w:b/>
          <w:bCs/>
        </w:rPr>
      </w:pPr>
      <w:r w:rsidRPr="00F128A9">
        <w:rPr>
          <w:b/>
          <w:bCs/>
        </w:rPr>
        <w:t>Предоставление результата Услуги</w:t>
      </w:r>
    </w:p>
    <w:p w14:paraId="53A4488D" w14:textId="77777777" w:rsidR="00F128A9" w:rsidRPr="00396746" w:rsidRDefault="00F128A9" w:rsidP="00F128A9">
      <w:pPr>
        <w:ind w:firstLine="0"/>
        <w:jc w:val="center"/>
        <w:rPr>
          <w:b/>
          <w:bCs/>
        </w:rPr>
      </w:pPr>
    </w:p>
    <w:p w14:paraId="3FB88B71" w14:textId="55EC6A82" w:rsidR="005B3A4A" w:rsidRPr="00F128A9" w:rsidRDefault="00F128A9" w:rsidP="00F128A9">
      <w:pPr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szCs w:val="24"/>
        </w:rPr>
        <w:t xml:space="preserve">477. </w:t>
      </w:r>
      <w:r w:rsidR="005B3A4A" w:rsidRPr="00F128A9">
        <w:rPr>
          <w:szCs w:val="24"/>
        </w:rPr>
        <w:t>Способы получения результата предоставления Услуги</w:t>
      </w:r>
      <w:r w:rsidR="005B3A4A" w:rsidRPr="00F128A9">
        <w:rPr>
          <w:szCs w:val="24"/>
          <w:lang w:eastAsia="ru-RU"/>
        </w:rPr>
        <w:t>:</w:t>
      </w:r>
    </w:p>
    <w:p w14:paraId="25CA4365" w14:textId="4416DFA4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a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внесение исправлений допущенных опечаток и (или) ошибок в документах, выданных заявителю по результатам предоставления Услуги</w:t>
      </w:r>
      <w:r w:rsidR="005B3A4A" w:rsidRPr="00F128A9">
        <w:rPr>
          <w:szCs w:val="24"/>
        </w:rPr>
        <w:t>;</w:t>
      </w:r>
    </w:p>
    <w:p w14:paraId="5B884F42" w14:textId="00029695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b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>;</w:t>
      </w:r>
    </w:p>
    <w:p w14:paraId="17558174" w14:textId="637679BD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c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>;</w:t>
      </w:r>
    </w:p>
    <w:p w14:paraId="4653F6E3" w14:textId="1B9209DB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d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>;</w:t>
      </w:r>
    </w:p>
    <w:p w14:paraId="1E3341B3" w14:textId="06AAF21D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e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>;</w:t>
      </w:r>
    </w:p>
    <w:p w14:paraId="2F6C44B3" w14:textId="4A8C8355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f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 передаче сведений для выплаты денежных средств</w:t>
      </w:r>
      <w:r w:rsidR="005B3A4A" w:rsidRPr="00F128A9">
        <w:rPr>
          <w:szCs w:val="24"/>
        </w:rPr>
        <w:t>;</w:t>
      </w:r>
    </w:p>
    <w:p w14:paraId="6794443E" w14:textId="119BAA0B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g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F128A9">
        <w:rPr>
          <w:szCs w:val="24"/>
        </w:rPr>
        <w:t>;</w:t>
      </w:r>
    </w:p>
    <w:p w14:paraId="3E0AE7B9" w14:textId="6F322DB5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h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5B3A4A" w:rsidRPr="00F128A9">
        <w:rPr>
          <w:szCs w:val="24"/>
        </w:rPr>
        <w:t>;</w:t>
      </w:r>
    </w:p>
    <w:p w14:paraId="43687EF2" w14:textId="4A99829E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i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>;</w:t>
      </w:r>
    </w:p>
    <w:p w14:paraId="1ADAE27B" w14:textId="21352544" w:rsidR="005B3A4A" w:rsidRPr="00F128A9" w:rsidRDefault="00F128A9" w:rsidP="00F128A9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128A9">
        <w:rPr>
          <w:noProof/>
          <w:szCs w:val="24"/>
          <w:lang w:val="en-US"/>
        </w:rPr>
        <w:t>j</w:t>
      </w:r>
      <w:r w:rsidRPr="00F128A9">
        <w:rPr>
          <w:noProof/>
          <w:szCs w:val="24"/>
        </w:rPr>
        <w:t xml:space="preserve">. </w:t>
      </w:r>
      <w:r w:rsidR="005B3A4A" w:rsidRPr="00F128A9">
        <w:rPr>
          <w:noProof/>
          <w:szCs w:val="24"/>
        </w:rPr>
        <w:t>в личном кабинете на Едином портале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МФЦ</w:t>
      </w:r>
      <w:r w:rsidR="005B3A4A" w:rsidRPr="00F128A9">
        <w:rPr>
          <w:szCs w:val="24"/>
        </w:rPr>
        <w:t xml:space="preserve">, </w:t>
      </w:r>
      <w:r w:rsidR="005B3A4A" w:rsidRPr="00F128A9">
        <w:rPr>
          <w:noProof/>
          <w:szCs w:val="24"/>
        </w:rPr>
        <w:t>в Органе местного самоуправления</w:t>
      </w:r>
      <w:r w:rsidR="005B3A4A" w:rsidRPr="00F128A9">
        <w:rPr>
          <w:szCs w:val="24"/>
        </w:rPr>
        <w:t xml:space="preserve"> </w:t>
      </w:r>
      <w:r w:rsidR="005B3A4A" w:rsidRPr="00F128A9">
        <w:rPr>
          <w:szCs w:val="24"/>
          <w:lang w:eastAsia="ru-RU"/>
        </w:rPr>
        <w:t>–</w:t>
      </w:r>
      <w:r w:rsidR="005B3A4A" w:rsidRPr="00F128A9">
        <w:rPr>
          <w:szCs w:val="24"/>
        </w:rPr>
        <w:t xml:space="preserve"> </w:t>
      </w:r>
      <w:r w:rsidR="005B3A4A" w:rsidRPr="00F128A9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128A9">
        <w:rPr>
          <w:szCs w:val="24"/>
        </w:rPr>
        <w:t>.</w:t>
      </w:r>
    </w:p>
    <w:p w14:paraId="5A2F56FB" w14:textId="6D3D7FE9" w:rsidR="005B3A4A" w:rsidRPr="00F128A9" w:rsidRDefault="00F128A9" w:rsidP="00F128A9">
      <w:pPr>
        <w:ind w:firstLine="567"/>
        <w:rPr>
          <w:szCs w:val="24"/>
        </w:rPr>
      </w:pPr>
      <w:r w:rsidRPr="00F128A9">
        <w:rPr>
          <w:szCs w:val="24"/>
        </w:rPr>
        <w:t xml:space="preserve">478. </w:t>
      </w:r>
      <w:r w:rsidR="005B3A4A" w:rsidRPr="00F128A9">
        <w:rPr>
          <w:szCs w:val="24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6528D444" w14:textId="26165353" w:rsidR="005B3A4A" w:rsidRPr="00F128A9" w:rsidRDefault="00F128A9" w:rsidP="00F128A9">
      <w:pPr>
        <w:ind w:firstLine="567"/>
        <w:rPr>
          <w:szCs w:val="24"/>
        </w:rPr>
      </w:pPr>
      <w:r w:rsidRPr="00F128A9">
        <w:rPr>
          <w:szCs w:val="24"/>
        </w:rPr>
        <w:lastRenderedPageBreak/>
        <w:t xml:space="preserve">479. </w:t>
      </w:r>
      <w:r w:rsidR="005B3A4A" w:rsidRPr="00F128A9">
        <w:rPr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предпринимателей).</w:t>
      </w:r>
    </w:p>
    <w:p w14:paraId="6A6422EC" w14:textId="77777777" w:rsidR="005B3A4A" w:rsidRPr="00800009" w:rsidRDefault="005B3A4A" w:rsidP="00800009">
      <w:pPr>
        <w:ind w:firstLine="0"/>
        <w:jc w:val="center"/>
        <w:rPr>
          <w:b/>
          <w:bCs/>
        </w:rPr>
      </w:pPr>
    </w:p>
    <w:p w14:paraId="1E9C98FE" w14:textId="77EA5D7B" w:rsidR="005B3A4A" w:rsidRPr="00800009" w:rsidRDefault="00800009" w:rsidP="00800009">
      <w:pPr>
        <w:ind w:firstLine="0"/>
        <w:jc w:val="center"/>
        <w:rPr>
          <w:b/>
          <w:bCs/>
        </w:rPr>
      </w:pPr>
      <w:r w:rsidRPr="00800009">
        <w:rPr>
          <w:b/>
          <w:bCs/>
        </w:rPr>
        <w:t>Вариант 26</w:t>
      </w:r>
    </w:p>
    <w:p w14:paraId="78A61945" w14:textId="77777777" w:rsidR="005B3A4A" w:rsidRPr="00800009" w:rsidRDefault="005B3A4A" w:rsidP="00800009">
      <w:pPr>
        <w:ind w:firstLine="0"/>
        <w:jc w:val="center"/>
        <w:rPr>
          <w:b/>
          <w:bCs/>
        </w:rPr>
      </w:pPr>
    </w:p>
    <w:p w14:paraId="17245378" w14:textId="585BC808" w:rsidR="005B3A4A" w:rsidRPr="00800009" w:rsidRDefault="00800009" w:rsidP="00800009">
      <w:pPr>
        <w:ind w:firstLine="567"/>
      </w:pPr>
      <w:r w:rsidRPr="00800009">
        <w:t xml:space="preserve">480. </w:t>
      </w:r>
      <w:r w:rsidR="005B3A4A" w:rsidRPr="00800009">
        <w:t xml:space="preserve">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Единого портала. </w:t>
      </w:r>
    </w:p>
    <w:p w14:paraId="67A2EF8B" w14:textId="38198EB5" w:rsidR="005B3A4A" w:rsidRPr="00800009" w:rsidRDefault="00800009" w:rsidP="00800009">
      <w:pPr>
        <w:ind w:firstLine="567"/>
      </w:pPr>
      <w:r w:rsidRPr="00800009">
        <w:t xml:space="preserve">481. </w:t>
      </w:r>
      <w:r w:rsidR="005B3A4A" w:rsidRPr="00800009">
        <w:t>Результатом предоставления варианта Услуги являются:</w:t>
      </w:r>
    </w:p>
    <w:p w14:paraId="70CC963D" w14:textId="34BCC73D" w:rsidR="005B3A4A" w:rsidRPr="00800009" w:rsidRDefault="00800009" w:rsidP="00800009">
      <w:pPr>
        <w:ind w:firstLine="567"/>
      </w:pPr>
      <w:r>
        <w:rPr>
          <w:lang w:val="en-US"/>
        </w:rPr>
        <w:t>a</w:t>
      </w:r>
      <w:r w:rsidRPr="00800009">
        <w:t xml:space="preserve">. </w:t>
      </w:r>
      <w:r w:rsidR="005B3A4A" w:rsidRPr="00800009">
        <w:t>внесение исправлений допущенных опечаток и (или) ошибок в документах, выданных заявителю по результатам предоставления Услуги;</w:t>
      </w:r>
    </w:p>
    <w:p w14:paraId="73AC8DD4" w14:textId="1D26E3F5" w:rsidR="005B3A4A" w:rsidRPr="00800009" w:rsidRDefault="00800009" w:rsidP="00800009">
      <w:pPr>
        <w:ind w:firstLine="567"/>
      </w:pPr>
      <w:r>
        <w:rPr>
          <w:lang w:val="en-US"/>
        </w:rPr>
        <w:t>b</w:t>
      </w:r>
      <w:r w:rsidRPr="00800009">
        <w:t xml:space="preserve">. </w:t>
      </w:r>
      <w:r w:rsidR="005B3A4A" w:rsidRPr="00800009"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14:paraId="3DC9FEF8" w14:textId="26555631" w:rsidR="005B3A4A" w:rsidRPr="00800009" w:rsidRDefault="00800009" w:rsidP="00800009">
      <w:pPr>
        <w:ind w:firstLine="567"/>
      </w:pPr>
      <w:r w:rsidRPr="00800009">
        <w:t xml:space="preserve">c. </w:t>
      </w:r>
      <w:r w:rsidR="005B3A4A" w:rsidRPr="00800009">
        <w:t>уведомление о предоставлении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14:paraId="09473ACD" w14:textId="474443CB" w:rsidR="005B3A4A" w:rsidRPr="00800009" w:rsidRDefault="00800009" w:rsidP="00800009">
      <w:pPr>
        <w:ind w:firstLine="567"/>
      </w:pPr>
      <w:r w:rsidRPr="00800009">
        <w:t xml:space="preserve">d. </w:t>
      </w:r>
      <w:r w:rsidR="005B3A4A" w:rsidRPr="00800009">
        <w:t>уведомление об отказе в предоставлении путевки в загородные детские оздоровительно-образовательные центры (лагеря) в каникулярный период (документ на бумажном носителе,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14:paraId="0CA781A0" w14:textId="41319B35" w:rsidR="005B3A4A" w:rsidRPr="00800009" w:rsidRDefault="00FA34AE" w:rsidP="00FA34AE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800009">
        <w:rPr>
          <w:noProof/>
          <w:szCs w:val="24"/>
          <w:lang w:val="en-US"/>
        </w:rPr>
        <w:t>e</w:t>
      </w:r>
      <w:r w:rsidRPr="00800009">
        <w:rPr>
          <w:noProof/>
          <w:szCs w:val="24"/>
        </w:rPr>
        <w:t xml:space="preserve">. </w:t>
      </w:r>
      <w:r w:rsidR="005B3A4A" w:rsidRPr="00800009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800009">
        <w:rPr>
          <w:szCs w:val="24"/>
        </w:rPr>
        <w:t xml:space="preserve"> (</w:t>
      </w:r>
      <w:r w:rsidR="005B3A4A" w:rsidRPr="00800009">
        <w:rPr>
          <w:noProof/>
          <w:szCs w:val="24"/>
        </w:rPr>
        <w:t>документ на бумажном носителе</w:t>
      </w:r>
      <w:r w:rsidR="005B3A4A" w:rsidRPr="00800009">
        <w:rPr>
          <w:szCs w:val="24"/>
        </w:rPr>
        <w:t xml:space="preserve">, </w:t>
      </w:r>
      <w:r w:rsidR="005B3A4A" w:rsidRPr="0080000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800009">
        <w:rPr>
          <w:szCs w:val="24"/>
        </w:rPr>
        <w:t>) (</w:t>
      </w:r>
      <w:r w:rsidR="005B3A4A" w:rsidRPr="0080000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800009">
        <w:rPr>
          <w:szCs w:val="24"/>
        </w:rPr>
        <w:t>;</w:t>
      </w:r>
    </w:p>
    <w:p w14:paraId="11247E9E" w14:textId="19AA10E4" w:rsidR="005B3A4A" w:rsidRPr="00800009" w:rsidRDefault="00FA34AE" w:rsidP="00FA34AE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800009">
        <w:rPr>
          <w:noProof/>
          <w:szCs w:val="24"/>
          <w:lang w:val="en-US"/>
        </w:rPr>
        <w:t>f</w:t>
      </w:r>
      <w:r w:rsidRPr="00800009">
        <w:rPr>
          <w:noProof/>
          <w:szCs w:val="24"/>
        </w:rPr>
        <w:t xml:space="preserve">. </w:t>
      </w:r>
      <w:r w:rsidR="005B3A4A" w:rsidRPr="00800009">
        <w:rPr>
          <w:noProof/>
          <w:szCs w:val="24"/>
        </w:rPr>
        <w:t>уведомление о передаче сведений для выплаты денежных средств</w:t>
      </w:r>
      <w:r w:rsidR="005B3A4A" w:rsidRPr="00800009">
        <w:rPr>
          <w:szCs w:val="24"/>
        </w:rPr>
        <w:t xml:space="preserve"> (</w:t>
      </w:r>
      <w:r w:rsidR="005B3A4A" w:rsidRPr="00800009">
        <w:rPr>
          <w:noProof/>
          <w:szCs w:val="24"/>
        </w:rPr>
        <w:t>документ на бумажном носителе</w:t>
      </w:r>
      <w:r w:rsidR="005B3A4A" w:rsidRPr="00800009">
        <w:rPr>
          <w:szCs w:val="24"/>
        </w:rPr>
        <w:t xml:space="preserve">, </w:t>
      </w:r>
      <w:r w:rsidR="005B3A4A" w:rsidRPr="0080000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800009">
        <w:rPr>
          <w:szCs w:val="24"/>
        </w:rPr>
        <w:t>) (</w:t>
      </w:r>
      <w:r w:rsidR="005B3A4A" w:rsidRPr="0080000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800009">
        <w:rPr>
          <w:szCs w:val="24"/>
        </w:rPr>
        <w:t>;</w:t>
      </w:r>
    </w:p>
    <w:p w14:paraId="401A1C4F" w14:textId="277B5D85" w:rsidR="005B3A4A" w:rsidRPr="00800009" w:rsidRDefault="00FA34AE" w:rsidP="00FA34AE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800009">
        <w:rPr>
          <w:noProof/>
          <w:szCs w:val="24"/>
          <w:lang w:val="en-US"/>
        </w:rPr>
        <w:t>g</w:t>
      </w:r>
      <w:r w:rsidRPr="00800009">
        <w:rPr>
          <w:noProof/>
          <w:szCs w:val="24"/>
        </w:rPr>
        <w:t xml:space="preserve">. </w:t>
      </w:r>
      <w:r w:rsidR="005B3A4A" w:rsidRPr="00800009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800009">
        <w:rPr>
          <w:szCs w:val="24"/>
        </w:rPr>
        <w:t xml:space="preserve"> (</w:t>
      </w:r>
      <w:r w:rsidR="005B3A4A" w:rsidRPr="00800009">
        <w:rPr>
          <w:noProof/>
          <w:szCs w:val="24"/>
        </w:rPr>
        <w:t>документ на бумажном носителе</w:t>
      </w:r>
      <w:r w:rsidR="005B3A4A" w:rsidRPr="00800009">
        <w:rPr>
          <w:szCs w:val="24"/>
        </w:rPr>
        <w:t xml:space="preserve">, </w:t>
      </w:r>
      <w:r w:rsidR="005B3A4A" w:rsidRPr="0080000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800009">
        <w:rPr>
          <w:szCs w:val="24"/>
        </w:rPr>
        <w:t>) (</w:t>
      </w:r>
      <w:r w:rsidR="005B3A4A" w:rsidRPr="0080000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800009">
        <w:rPr>
          <w:szCs w:val="24"/>
        </w:rPr>
        <w:t>;</w:t>
      </w:r>
    </w:p>
    <w:p w14:paraId="44BCE348" w14:textId="1DC73753" w:rsidR="005B3A4A" w:rsidRPr="00800009" w:rsidRDefault="00FA34AE" w:rsidP="00FA34AE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800009">
        <w:rPr>
          <w:noProof/>
          <w:szCs w:val="24"/>
          <w:lang w:val="en-US"/>
        </w:rPr>
        <w:t>h</w:t>
      </w:r>
      <w:r w:rsidRPr="00800009">
        <w:rPr>
          <w:noProof/>
          <w:szCs w:val="24"/>
        </w:rPr>
        <w:t xml:space="preserve">. </w:t>
      </w:r>
      <w:r w:rsidR="005B3A4A" w:rsidRPr="00800009">
        <w:rPr>
          <w:noProof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5B3A4A" w:rsidRPr="00800009">
        <w:rPr>
          <w:szCs w:val="24"/>
        </w:rPr>
        <w:t xml:space="preserve"> (</w:t>
      </w:r>
      <w:r w:rsidR="005B3A4A" w:rsidRPr="00800009">
        <w:rPr>
          <w:noProof/>
          <w:szCs w:val="24"/>
        </w:rPr>
        <w:t>документ на бумажном носителе</w:t>
      </w:r>
      <w:r w:rsidR="005B3A4A" w:rsidRPr="00800009">
        <w:rPr>
          <w:szCs w:val="24"/>
        </w:rPr>
        <w:t xml:space="preserve">, </w:t>
      </w:r>
      <w:r w:rsidR="005B3A4A" w:rsidRPr="0080000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800009">
        <w:rPr>
          <w:szCs w:val="24"/>
        </w:rPr>
        <w:t>) (</w:t>
      </w:r>
      <w:r w:rsidR="005B3A4A" w:rsidRPr="0080000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800009">
        <w:rPr>
          <w:szCs w:val="24"/>
        </w:rPr>
        <w:t>;</w:t>
      </w:r>
    </w:p>
    <w:p w14:paraId="1D68202B" w14:textId="704C67AC" w:rsidR="005B3A4A" w:rsidRPr="00800009" w:rsidRDefault="00FA34AE" w:rsidP="00FA34AE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800009">
        <w:rPr>
          <w:noProof/>
          <w:szCs w:val="24"/>
          <w:lang w:val="en-US"/>
        </w:rPr>
        <w:t>i</w:t>
      </w:r>
      <w:r w:rsidRPr="00800009">
        <w:rPr>
          <w:noProof/>
          <w:szCs w:val="24"/>
        </w:rPr>
        <w:t xml:space="preserve">. </w:t>
      </w:r>
      <w:r w:rsidR="005B3A4A" w:rsidRPr="00800009">
        <w:rPr>
          <w:noProof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800009">
        <w:rPr>
          <w:szCs w:val="24"/>
        </w:rPr>
        <w:t xml:space="preserve"> (</w:t>
      </w:r>
      <w:r w:rsidR="005B3A4A" w:rsidRPr="00800009">
        <w:rPr>
          <w:noProof/>
          <w:szCs w:val="24"/>
        </w:rPr>
        <w:t>документ на бумажном носителе</w:t>
      </w:r>
      <w:r w:rsidR="005B3A4A" w:rsidRPr="00800009">
        <w:rPr>
          <w:szCs w:val="24"/>
        </w:rPr>
        <w:t xml:space="preserve">, </w:t>
      </w:r>
      <w:r w:rsidR="005B3A4A" w:rsidRPr="0080000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800009">
        <w:rPr>
          <w:szCs w:val="24"/>
        </w:rPr>
        <w:t>) (</w:t>
      </w:r>
      <w:r w:rsidR="005B3A4A" w:rsidRPr="0080000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800009">
        <w:rPr>
          <w:szCs w:val="24"/>
        </w:rPr>
        <w:t>;</w:t>
      </w:r>
    </w:p>
    <w:p w14:paraId="3EA6D163" w14:textId="714DAC05" w:rsidR="005B3A4A" w:rsidRPr="00800009" w:rsidRDefault="00FA34AE" w:rsidP="00FA34AE">
      <w:pPr>
        <w:tabs>
          <w:tab w:val="left" w:pos="1021"/>
        </w:tabs>
        <w:ind w:firstLine="567"/>
        <w:contextualSpacing/>
        <w:rPr>
          <w:szCs w:val="24"/>
          <w:lang w:eastAsia="ru-RU"/>
        </w:rPr>
      </w:pPr>
      <w:r w:rsidRPr="00800009">
        <w:rPr>
          <w:noProof/>
          <w:szCs w:val="24"/>
          <w:lang w:val="en-US"/>
        </w:rPr>
        <w:t>j</w:t>
      </w:r>
      <w:r w:rsidRPr="00800009">
        <w:rPr>
          <w:noProof/>
          <w:szCs w:val="24"/>
        </w:rPr>
        <w:t xml:space="preserve">. </w:t>
      </w:r>
      <w:r w:rsidR="005B3A4A" w:rsidRPr="00800009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800009">
        <w:rPr>
          <w:szCs w:val="24"/>
        </w:rPr>
        <w:t xml:space="preserve"> (</w:t>
      </w:r>
      <w:r w:rsidR="005B3A4A" w:rsidRPr="00800009">
        <w:rPr>
          <w:noProof/>
          <w:szCs w:val="24"/>
        </w:rPr>
        <w:t>документ на бумажном носителе</w:t>
      </w:r>
      <w:r w:rsidR="005B3A4A" w:rsidRPr="00800009">
        <w:rPr>
          <w:szCs w:val="24"/>
        </w:rPr>
        <w:t xml:space="preserve">, </w:t>
      </w:r>
      <w:r w:rsidR="005B3A4A" w:rsidRPr="00800009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800009">
        <w:rPr>
          <w:szCs w:val="24"/>
        </w:rPr>
        <w:t>) (</w:t>
      </w:r>
      <w:r w:rsidR="005B3A4A" w:rsidRPr="00800009">
        <w:rPr>
          <w:bCs/>
          <w:iCs/>
          <w:szCs w:val="24"/>
        </w:rPr>
        <w:t>в соответствии с формой, утвержденной настоящим Административным регламентом)</w:t>
      </w:r>
      <w:r w:rsidR="005B3A4A" w:rsidRPr="00800009">
        <w:rPr>
          <w:szCs w:val="24"/>
        </w:rPr>
        <w:t>.</w:t>
      </w:r>
    </w:p>
    <w:p w14:paraId="20BB8C8C" w14:textId="77777777" w:rsidR="005B3A4A" w:rsidRPr="00FA34AE" w:rsidRDefault="005B3A4A" w:rsidP="00FA34AE">
      <w:pPr>
        <w:tabs>
          <w:tab w:val="left" w:pos="1021"/>
        </w:tabs>
        <w:ind w:firstLine="567"/>
        <w:contextualSpacing/>
        <w:rPr>
          <w:szCs w:val="24"/>
        </w:rPr>
      </w:pPr>
      <w:r w:rsidRPr="00800009">
        <w:rPr>
          <w:szCs w:val="24"/>
        </w:rPr>
        <w:t>Формирование реестровой записи в качестве</w:t>
      </w:r>
      <w:r w:rsidRPr="00FA34AE">
        <w:rPr>
          <w:szCs w:val="24"/>
        </w:rPr>
        <w:t xml:space="preserve"> результата предоставления Услуги не предусмотрено.</w:t>
      </w:r>
    </w:p>
    <w:p w14:paraId="560B9892" w14:textId="77777777" w:rsidR="005B3A4A" w:rsidRPr="00FA34AE" w:rsidRDefault="005B3A4A" w:rsidP="00FA34AE">
      <w:pPr>
        <w:ind w:firstLine="567"/>
        <w:contextualSpacing/>
        <w:rPr>
          <w:noProof/>
          <w:szCs w:val="24"/>
        </w:rPr>
      </w:pPr>
      <w:r w:rsidRPr="00FA34AE">
        <w:rPr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14:paraId="15E8FE58" w14:textId="15EB1F3C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482. </w:t>
      </w:r>
      <w:r w:rsidR="005B3A4A" w:rsidRPr="00FA34AE">
        <w:rPr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6723FA0" w14:textId="56A5B6DD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a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прием заявления и документов и (или) информации, необходимых для предоставления Услуги</w:t>
      </w:r>
      <w:r w:rsidR="005B3A4A" w:rsidRPr="00FA34AE">
        <w:rPr>
          <w:szCs w:val="24"/>
        </w:rPr>
        <w:t>;</w:t>
      </w:r>
    </w:p>
    <w:p w14:paraId="07FFA5CF" w14:textId="62D52339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b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межведомственное информационное взаимодействие</w:t>
      </w:r>
      <w:r w:rsidR="005B3A4A" w:rsidRPr="00FA34AE">
        <w:rPr>
          <w:szCs w:val="24"/>
        </w:rPr>
        <w:t>;</w:t>
      </w:r>
    </w:p>
    <w:p w14:paraId="7588B104" w14:textId="604FECFD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c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принятие решения о предоставлении (об отказе в предоставлении) Услуги</w:t>
      </w:r>
      <w:r w:rsidR="005B3A4A" w:rsidRPr="00FA34AE">
        <w:rPr>
          <w:szCs w:val="24"/>
        </w:rPr>
        <w:t>;</w:t>
      </w:r>
    </w:p>
    <w:p w14:paraId="17FBD6D9" w14:textId="09E96828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d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предоставление результата Услуги</w:t>
      </w:r>
      <w:r w:rsidR="005B3A4A" w:rsidRPr="00FA34AE">
        <w:rPr>
          <w:szCs w:val="24"/>
        </w:rPr>
        <w:t>.</w:t>
      </w:r>
      <w:r w:rsidR="005B3A4A" w:rsidRPr="00FA34AE">
        <w:rPr>
          <w:szCs w:val="24"/>
          <w:lang w:eastAsia="ru-RU"/>
        </w:rPr>
        <w:t xml:space="preserve"> </w:t>
      </w:r>
    </w:p>
    <w:p w14:paraId="336E07FE" w14:textId="4F3A8E10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483. </w:t>
      </w:r>
      <w:r w:rsidR="005B3A4A" w:rsidRPr="00FA34AE">
        <w:rPr>
          <w:szCs w:val="24"/>
          <w:lang w:eastAsia="ru-RU"/>
        </w:rPr>
        <w:t xml:space="preserve">В настоящем варианте предоставления Услуги не </w:t>
      </w:r>
      <w:r w:rsidR="005B3A4A" w:rsidRPr="00FA34AE">
        <w:rPr>
          <w:szCs w:val="24"/>
        </w:rPr>
        <w:t xml:space="preserve">приведена </w:t>
      </w:r>
      <w:r w:rsidR="005B3A4A" w:rsidRPr="00FA34AE">
        <w:rPr>
          <w:szCs w:val="24"/>
          <w:lang w:eastAsia="ru-RU"/>
        </w:rPr>
        <w:t xml:space="preserve">административная процедура </w:t>
      </w:r>
      <w:r w:rsidR="005B3A4A" w:rsidRPr="00FA34AE">
        <w:rPr>
          <w:noProof/>
          <w:szCs w:val="24"/>
        </w:rPr>
        <w:t>приостановление предоставления Услуги</w:t>
      </w:r>
      <w:r w:rsidR="005B3A4A" w:rsidRPr="00FA34AE">
        <w:rPr>
          <w:szCs w:val="24"/>
        </w:rPr>
        <w:t>, поскольку она не предусмотрена законодательством Российской Федерации.</w:t>
      </w:r>
    </w:p>
    <w:p w14:paraId="746E0C81" w14:textId="77777777" w:rsidR="00FA34AE" w:rsidRPr="00FA34AE" w:rsidRDefault="00FA34AE" w:rsidP="00FA34AE">
      <w:pPr>
        <w:ind w:firstLine="0"/>
        <w:jc w:val="center"/>
        <w:rPr>
          <w:b/>
          <w:bCs/>
        </w:rPr>
      </w:pPr>
    </w:p>
    <w:p w14:paraId="1F3567DA" w14:textId="77777777" w:rsidR="005B3A4A" w:rsidRPr="00FA34AE" w:rsidRDefault="005B3A4A" w:rsidP="00FA34AE">
      <w:pPr>
        <w:ind w:firstLine="0"/>
        <w:jc w:val="center"/>
        <w:rPr>
          <w:b/>
          <w:bCs/>
        </w:rPr>
      </w:pPr>
      <w:r w:rsidRPr="00FA34AE">
        <w:rPr>
          <w:b/>
          <w:bCs/>
        </w:rPr>
        <w:t>Прием заявления и документов и (или) информации, необходимых для предоставления Услуги</w:t>
      </w:r>
    </w:p>
    <w:p w14:paraId="5CE10B41" w14:textId="77777777" w:rsidR="00FA34AE" w:rsidRPr="00396746" w:rsidRDefault="00FA34AE" w:rsidP="00FA34AE">
      <w:pPr>
        <w:ind w:firstLine="0"/>
        <w:jc w:val="center"/>
      </w:pPr>
    </w:p>
    <w:p w14:paraId="5EDDE219" w14:textId="3CDC10C7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484. </w:t>
      </w:r>
      <w:r w:rsidR="005B3A4A" w:rsidRPr="00FA34AE">
        <w:rPr>
          <w:szCs w:val="24"/>
          <w:lang w:eastAsia="ru-RU"/>
        </w:rPr>
        <w:t xml:space="preserve">Представление заявителем документов и </w:t>
      </w:r>
      <w:r w:rsidR="005B3A4A" w:rsidRPr="00FA34AE">
        <w:rPr>
          <w:noProof/>
          <w:szCs w:val="24"/>
        </w:rPr>
        <w:t>заявления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 xml:space="preserve">в соответствии с формой, предусмотренной в </w:t>
      </w:r>
      <w:r w:rsidR="005B3A4A" w:rsidRPr="00FA34AE">
        <w:rPr>
          <w:szCs w:val="24"/>
        </w:rPr>
        <w:t>приложении №</w:t>
      </w:r>
      <w:r w:rsidR="005B3A4A" w:rsidRPr="00FA34AE">
        <w:rPr>
          <w:szCs w:val="24"/>
          <w:lang w:val="en-US"/>
        </w:rPr>
        <w:t> </w:t>
      </w:r>
      <w:r w:rsidR="005B3A4A" w:rsidRPr="00FA34AE">
        <w:rPr>
          <w:szCs w:val="24"/>
        </w:rPr>
        <w:t>2</w:t>
      </w:r>
      <w:r w:rsidR="005B3A4A" w:rsidRPr="00FA34AE">
        <w:rPr>
          <w:szCs w:val="24"/>
          <w:lang w:eastAsia="ru-RU"/>
        </w:rPr>
        <w:t xml:space="preserve"> к настоящему Административному регламенту, осуществляется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>.</w:t>
      </w:r>
    </w:p>
    <w:p w14:paraId="0137B300" w14:textId="68596DC2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485. </w:t>
      </w:r>
      <w:r w:rsidR="005B3A4A" w:rsidRPr="00FA34AE">
        <w:rPr>
          <w:szCs w:val="24"/>
          <w:lang w:eastAsia="ru-RU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50DAB947" w14:textId="0EEB8643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a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документы, удостоверяющие личность</w:t>
      </w:r>
      <w:r w:rsidR="005B3A4A" w:rsidRPr="00FA34AE">
        <w:rPr>
          <w:szCs w:val="24"/>
          <w:lang w:eastAsia="ru-RU"/>
        </w:rPr>
        <w:t xml:space="preserve"> (один из документов по выбору заявителя):</w:t>
      </w:r>
    </w:p>
    <w:p w14:paraId="7202AE0F" w14:textId="77777777" w:rsidR="005B3A4A" w:rsidRPr="00FA34AE" w:rsidRDefault="005B3A4A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</w:rPr>
        <w:t>паспорт гражданина Российской Федерации</w:t>
      </w:r>
      <w:r w:rsidRPr="00FA34AE">
        <w:rPr>
          <w:szCs w:val="24"/>
        </w:rPr>
        <w:t xml:space="preserve"> (при подаче </w:t>
      </w:r>
      <w:r w:rsidRPr="00FA34AE">
        <w:rPr>
          <w:noProof/>
          <w:szCs w:val="24"/>
        </w:rPr>
        <w:t>заявления</w:t>
      </w:r>
      <w:r w:rsidRPr="00FA34AE">
        <w:rPr>
          <w:szCs w:val="24"/>
        </w:rPr>
        <w:t xml:space="preserve"> </w:t>
      </w:r>
      <w:r w:rsidRPr="00FA34AE">
        <w:rPr>
          <w:noProof/>
          <w:szCs w:val="24"/>
        </w:rPr>
        <w:t>в МФЦ</w:t>
      </w:r>
      <w:r w:rsidRPr="00FA34AE">
        <w:rPr>
          <w:szCs w:val="24"/>
        </w:rPr>
        <w:t xml:space="preserve">: 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 xml:space="preserve">; </w:t>
      </w:r>
      <w:r w:rsidRPr="00FA34AE">
        <w:rPr>
          <w:noProof/>
          <w:szCs w:val="24"/>
        </w:rPr>
        <w:t>в Органе местного самоуправления</w:t>
      </w:r>
      <w:r w:rsidRPr="00FA34AE">
        <w:rPr>
          <w:szCs w:val="24"/>
        </w:rPr>
        <w:t xml:space="preserve">: 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 xml:space="preserve">; </w:t>
      </w:r>
      <w:r w:rsidRPr="00FA34AE">
        <w:rPr>
          <w:noProof/>
          <w:szCs w:val="24"/>
        </w:rPr>
        <w:t>на Едином портале</w:t>
      </w:r>
      <w:r w:rsidRPr="00FA34AE">
        <w:rPr>
          <w:szCs w:val="24"/>
        </w:rPr>
        <w:t xml:space="preserve">: </w:t>
      </w:r>
      <w:r w:rsidRPr="00FA34AE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A34AE">
        <w:rPr>
          <w:szCs w:val="24"/>
        </w:rPr>
        <w:t>);</w:t>
      </w:r>
    </w:p>
    <w:p w14:paraId="6BDC75E0" w14:textId="77777777" w:rsidR="005B3A4A" w:rsidRPr="00FA34AE" w:rsidRDefault="005B3A4A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</w:rPr>
        <w:t>временное удостоверение личности гражданина Российской Федерации</w:t>
      </w:r>
      <w:r w:rsidRPr="00FA34AE">
        <w:rPr>
          <w:szCs w:val="24"/>
        </w:rPr>
        <w:t xml:space="preserve"> (при подаче </w:t>
      </w:r>
      <w:r w:rsidRPr="00FA34AE">
        <w:rPr>
          <w:noProof/>
          <w:szCs w:val="24"/>
        </w:rPr>
        <w:t>заявления</w:t>
      </w:r>
      <w:r w:rsidRPr="00FA34AE">
        <w:rPr>
          <w:szCs w:val="24"/>
        </w:rPr>
        <w:t xml:space="preserve"> </w:t>
      </w:r>
      <w:r w:rsidRPr="00FA34AE">
        <w:rPr>
          <w:noProof/>
          <w:szCs w:val="24"/>
        </w:rPr>
        <w:t>в МФЦ</w:t>
      </w:r>
      <w:r w:rsidRPr="00FA34AE">
        <w:rPr>
          <w:szCs w:val="24"/>
        </w:rPr>
        <w:t xml:space="preserve">: 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 xml:space="preserve">; </w:t>
      </w:r>
      <w:r w:rsidRPr="00FA34AE">
        <w:rPr>
          <w:noProof/>
          <w:szCs w:val="24"/>
        </w:rPr>
        <w:t>в Органе местного самоуправления</w:t>
      </w:r>
      <w:r w:rsidRPr="00FA34AE">
        <w:rPr>
          <w:szCs w:val="24"/>
        </w:rPr>
        <w:t xml:space="preserve">: 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 xml:space="preserve">; </w:t>
      </w:r>
      <w:r w:rsidRPr="00FA34AE">
        <w:rPr>
          <w:noProof/>
          <w:szCs w:val="24"/>
        </w:rPr>
        <w:t>на Едином портале</w:t>
      </w:r>
      <w:r w:rsidRPr="00FA34AE">
        <w:rPr>
          <w:szCs w:val="24"/>
        </w:rPr>
        <w:t xml:space="preserve">: </w:t>
      </w:r>
      <w:r w:rsidRPr="00FA34AE">
        <w:rPr>
          <w:noProof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A34AE">
        <w:rPr>
          <w:szCs w:val="24"/>
        </w:rPr>
        <w:t>);</w:t>
      </w:r>
    </w:p>
    <w:p w14:paraId="03A2F91B" w14:textId="77777777" w:rsidR="005B3A4A" w:rsidRPr="00FA34AE" w:rsidRDefault="005B3A4A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</w:rPr>
        <w:t>документ, удостоверяющий личность иностранного гражданина</w:t>
      </w:r>
      <w:r w:rsidRPr="00FA34AE">
        <w:rPr>
          <w:szCs w:val="24"/>
        </w:rPr>
        <w:t xml:space="preserve"> (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>);</w:t>
      </w:r>
    </w:p>
    <w:p w14:paraId="1E3B357C" w14:textId="77777777" w:rsidR="005B3A4A" w:rsidRPr="00FA34AE" w:rsidRDefault="005B3A4A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</w:rPr>
        <w:t>временное удостоверение личности лица без гражданства в Российской Федерации</w:t>
      </w:r>
      <w:r w:rsidRPr="00FA34AE">
        <w:rPr>
          <w:szCs w:val="24"/>
        </w:rPr>
        <w:t xml:space="preserve"> (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>);</w:t>
      </w:r>
    </w:p>
    <w:p w14:paraId="607FA41F" w14:textId="77777777" w:rsidR="005B3A4A" w:rsidRPr="00FA34AE" w:rsidRDefault="005B3A4A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FA34AE">
        <w:rPr>
          <w:szCs w:val="24"/>
        </w:rPr>
        <w:t xml:space="preserve"> (</w:t>
      </w:r>
      <w:r w:rsidRPr="00FA34AE">
        <w:rPr>
          <w:noProof/>
          <w:szCs w:val="24"/>
        </w:rPr>
        <w:t>предъявление оригинала документа</w:t>
      </w:r>
      <w:r w:rsidRPr="00FA34AE">
        <w:rPr>
          <w:szCs w:val="24"/>
        </w:rPr>
        <w:t>);</w:t>
      </w:r>
    </w:p>
    <w:p w14:paraId="1BC81D72" w14:textId="43E58A2A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b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документы, подтверждающие наличие опечатки и (или) ошибки</w:t>
      </w:r>
      <w:r w:rsidR="005B3A4A" w:rsidRPr="00FA34AE">
        <w:rPr>
          <w:szCs w:val="24"/>
        </w:rPr>
        <w:t>,</w:t>
      </w:r>
      <w:r w:rsidR="005B3A4A" w:rsidRPr="00FA34AE">
        <w:rPr>
          <w:noProof/>
          <w:szCs w:val="24"/>
        </w:rPr>
        <w:t xml:space="preserve"> – документ, свидетельствующий о наличии допущенных опечаток и (или) ошибок</w:t>
      </w:r>
      <w:r w:rsidR="005B3A4A" w:rsidRPr="00FA34AE">
        <w:rPr>
          <w:szCs w:val="24"/>
        </w:rPr>
        <w:t xml:space="preserve"> (при подаче </w:t>
      </w:r>
      <w:r w:rsidR="005B3A4A" w:rsidRPr="00FA34AE">
        <w:rPr>
          <w:noProof/>
          <w:szCs w:val="24"/>
        </w:rPr>
        <w:t>заявления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: </w:t>
      </w:r>
      <w:r w:rsidR="005B3A4A" w:rsidRPr="00FA34AE">
        <w:rPr>
          <w:noProof/>
          <w:szCs w:val="24"/>
        </w:rPr>
        <w:t>предъявление оригинала документа</w:t>
      </w:r>
      <w:r w:rsidR="005B3A4A" w:rsidRPr="00FA34AE">
        <w:rPr>
          <w:szCs w:val="24"/>
        </w:rPr>
        <w:t xml:space="preserve">;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: </w:t>
      </w:r>
      <w:r w:rsidR="005B3A4A" w:rsidRPr="00FA34AE">
        <w:rPr>
          <w:noProof/>
          <w:szCs w:val="24"/>
        </w:rPr>
        <w:t>предъявление оригинала документа</w:t>
      </w:r>
      <w:r w:rsidR="005B3A4A" w:rsidRPr="00FA34AE">
        <w:rPr>
          <w:szCs w:val="24"/>
        </w:rPr>
        <w:t xml:space="preserve">; </w:t>
      </w:r>
      <w:r w:rsidR="005B3A4A" w:rsidRPr="00FA34AE">
        <w:rPr>
          <w:noProof/>
          <w:szCs w:val="24"/>
        </w:rPr>
        <w:t>на Едином портале</w:t>
      </w:r>
      <w:r w:rsidR="005B3A4A" w:rsidRPr="00FA34AE">
        <w:rPr>
          <w:szCs w:val="24"/>
        </w:rPr>
        <w:t xml:space="preserve">: </w:t>
      </w:r>
      <w:r w:rsidR="005B3A4A" w:rsidRPr="00FA34AE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A34AE">
        <w:rPr>
          <w:szCs w:val="24"/>
        </w:rPr>
        <w:t>);</w:t>
      </w:r>
    </w:p>
    <w:p w14:paraId="671E4C45" w14:textId="2F946127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c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документы, подтверждающие полномочия представителя</w:t>
      </w:r>
      <w:r w:rsidR="005B3A4A" w:rsidRPr="00FA34AE">
        <w:rPr>
          <w:szCs w:val="24"/>
        </w:rPr>
        <w:t>,</w:t>
      </w:r>
      <w:r w:rsidR="005B3A4A" w:rsidRPr="00FA34AE">
        <w:rPr>
          <w:noProof/>
          <w:szCs w:val="24"/>
        </w:rPr>
        <w:t xml:space="preserve"> – доверенность на представление интересов физического лица</w:t>
      </w:r>
      <w:r w:rsidR="005B3A4A" w:rsidRPr="00FA34AE">
        <w:rPr>
          <w:szCs w:val="24"/>
        </w:rPr>
        <w:t xml:space="preserve"> (при подаче </w:t>
      </w:r>
      <w:r w:rsidR="005B3A4A" w:rsidRPr="00FA34AE">
        <w:rPr>
          <w:noProof/>
          <w:szCs w:val="24"/>
        </w:rPr>
        <w:t>заявления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: </w:t>
      </w:r>
      <w:r w:rsidR="005B3A4A" w:rsidRPr="00FA34AE">
        <w:rPr>
          <w:noProof/>
          <w:szCs w:val="24"/>
        </w:rPr>
        <w:t>предъявление оригинала документа</w:t>
      </w:r>
      <w:r w:rsidR="005B3A4A" w:rsidRPr="00FA34AE">
        <w:rPr>
          <w:szCs w:val="24"/>
        </w:rPr>
        <w:t xml:space="preserve">;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: </w:t>
      </w:r>
      <w:r w:rsidR="005B3A4A" w:rsidRPr="00FA34AE">
        <w:rPr>
          <w:noProof/>
          <w:szCs w:val="24"/>
        </w:rPr>
        <w:t>предъявление оригинала документа</w:t>
      </w:r>
      <w:r w:rsidR="005B3A4A" w:rsidRPr="00FA34AE">
        <w:rPr>
          <w:szCs w:val="24"/>
        </w:rPr>
        <w:t xml:space="preserve">; </w:t>
      </w:r>
      <w:r w:rsidR="005B3A4A" w:rsidRPr="00FA34AE">
        <w:rPr>
          <w:noProof/>
          <w:szCs w:val="24"/>
        </w:rPr>
        <w:t>на Едином портале</w:t>
      </w:r>
      <w:r w:rsidR="005B3A4A" w:rsidRPr="00FA34AE">
        <w:rPr>
          <w:szCs w:val="24"/>
        </w:rPr>
        <w:t xml:space="preserve">: </w:t>
      </w:r>
      <w:r w:rsidR="005B3A4A" w:rsidRPr="00FA34AE">
        <w:rPr>
          <w:noProof/>
          <w:szCs w:val="24"/>
        </w:rPr>
        <w:t>электронный документ, подписанный усиленной квалифицированной электронной подписью</w:t>
      </w:r>
      <w:r w:rsidR="005B3A4A" w:rsidRPr="00FA34AE">
        <w:rPr>
          <w:szCs w:val="24"/>
        </w:rPr>
        <w:t>).</w:t>
      </w:r>
    </w:p>
    <w:p w14:paraId="1060D334" w14:textId="4A4CDBAB" w:rsidR="005B3A4A" w:rsidRPr="00FA34AE" w:rsidRDefault="00FA34AE" w:rsidP="00FA34AE">
      <w:pPr>
        <w:tabs>
          <w:tab w:val="left" w:pos="1134"/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486. </w:t>
      </w:r>
      <w:r w:rsidR="005B3A4A" w:rsidRPr="00FA34AE">
        <w:rPr>
          <w:szCs w:val="24"/>
          <w:lang w:eastAsia="ru-RU"/>
        </w:rPr>
        <w:t xml:space="preserve">Исчерпывающий перечень документов, который заявитель вправе представить по собственной инициативе, так как они подлежат представлению в рамках межведомственного </w:t>
      </w:r>
      <w:r w:rsidR="005B3A4A" w:rsidRPr="00FA34AE">
        <w:rPr>
          <w:szCs w:val="24"/>
          <w:lang w:eastAsia="ru-RU"/>
        </w:rPr>
        <w:lastRenderedPageBreak/>
        <w:t xml:space="preserve">информационного взаимодействия, действующим законодательством Российской Федерации не предусмотрен. </w:t>
      </w:r>
    </w:p>
    <w:p w14:paraId="6D932716" w14:textId="782B396E" w:rsidR="005B3A4A" w:rsidRPr="00FA34AE" w:rsidRDefault="00FA34AE" w:rsidP="00FA34AE">
      <w:pPr>
        <w:tabs>
          <w:tab w:val="left" w:pos="1134"/>
          <w:tab w:val="left" w:pos="1276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487. </w:t>
      </w:r>
      <w:r w:rsidR="005B3A4A" w:rsidRPr="00FA34AE">
        <w:rPr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14F75D9" w14:textId="7BE25B42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a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 xml:space="preserve">– </w:t>
      </w:r>
      <w:r w:rsidR="005B3A4A" w:rsidRPr="00FA34AE">
        <w:rPr>
          <w:noProof/>
          <w:szCs w:val="24"/>
        </w:rPr>
        <w:t>документ, удостоверяющий личность</w:t>
      </w:r>
      <w:r w:rsidR="005B3A4A" w:rsidRPr="00FA34AE">
        <w:rPr>
          <w:szCs w:val="24"/>
        </w:rPr>
        <w:t>;</w:t>
      </w:r>
      <w:r w:rsidR="005B3A4A" w:rsidRPr="00FA34AE">
        <w:rPr>
          <w:szCs w:val="24"/>
          <w:lang w:eastAsia="ru-RU"/>
        </w:rPr>
        <w:t xml:space="preserve"> </w:t>
      </w:r>
    </w:p>
    <w:p w14:paraId="2068CD3E" w14:textId="07E16FE0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b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на Едином портале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 xml:space="preserve">– </w:t>
      </w:r>
      <w:r w:rsidR="005B3A4A" w:rsidRPr="00FA34AE">
        <w:rPr>
          <w:noProof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B3A4A" w:rsidRPr="00FA34AE">
        <w:rPr>
          <w:szCs w:val="24"/>
        </w:rPr>
        <w:t>;</w:t>
      </w:r>
      <w:r w:rsidR="005B3A4A" w:rsidRPr="00FA34AE">
        <w:rPr>
          <w:szCs w:val="24"/>
          <w:lang w:eastAsia="ru-RU"/>
        </w:rPr>
        <w:t xml:space="preserve"> </w:t>
      </w:r>
    </w:p>
    <w:p w14:paraId="6F967AF8" w14:textId="751F2F46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  <w:lang w:val="en-US"/>
        </w:rPr>
        <w:t>c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 xml:space="preserve">– </w:t>
      </w:r>
      <w:r w:rsidR="005B3A4A" w:rsidRPr="00FA34AE">
        <w:rPr>
          <w:noProof/>
          <w:szCs w:val="24"/>
        </w:rPr>
        <w:t>документ, удостоверяющий личность</w:t>
      </w:r>
      <w:r w:rsidR="005B3A4A" w:rsidRPr="00FA34AE">
        <w:rPr>
          <w:szCs w:val="24"/>
        </w:rPr>
        <w:t>.</w:t>
      </w:r>
    </w:p>
    <w:p w14:paraId="7AF865D0" w14:textId="138318C6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noProof/>
          <w:szCs w:val="24"/>
        </w:rPr>
        <w:t xml:space="preserve">488. </w:t>
      </w:r>
      <w:r w:rsidR="005B3A4A" w:rsidRPr="00FA34AE">
        <w:rPr>
          <w:noProof/>
          <w:szCs w:val="24"/>
        </w:rPr>
        <w:t>Орган местного самоуправления</w:t>
      </w:r>
      <w:r w:rsidR="005B3A4A" w:rsidRPr="00FA34AE">
        <w:rPr>
          <w:szCs w:val="24"/>
        </w:rPr>
        <w:t xml:space="preserve">, МФЦ отказывают заявителю в приеме </w:t>
      </w:r>
      <w:r w:rsidR="005B3A4A" w:rsidRPr="00FA34AE">
        <w:rPr>
          <w:noProof/>
          <w:szCs w:val="24"/>
        </w:rPr>
        <w:t>заявления</w:t>
      </w:r>
      <w:r w:rsidR="005B3A4A" w:rsidRPr="00FA34AE">
        <w:rPr>
          <w:szCs w:val="24"/>
        </w:rPr>
        <w:t xml:space="preserve"> и документов при наличии </w:t>
      </w:r>
      <w:r w:rsidR="005B3A4A" w:rsidRPr="00FA34AE">
        <w:rPr>
          <w:szCs w:val="24"/>
          <w:lang w:eastAsia="ru-RU"/>
        </w:rPr>
        <w:t>следующих оснований:</w:t>
      </w:r>
    </w:p>
    <w:p w14:paraId="2666E828" w14:textId="5DB6D93C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a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54E5094B" w14:textId="7E3DAA56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b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1A25603" w14:textId="5FAFACA9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c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заявление подано в  Орган местного самоуправления, в полномочия которого не входит предоставление Услуги;</w:t>
      </w:r>
    </w:p>
    <w:p w14:paraId="7BCAB423" w14:textId="317AD063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d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A6D9715" w14:textId="0E052963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e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14:paraId="4949B78D" w14:textId="231C898B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f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14:paraId="2C137B88" w14:textId="66DF6AC7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g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0276EC0C" w14:textId="14D1781C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h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представленные документы утратили силу на момент обращения за предоставлением Услуги;</w:t>
      </w:r>
    </w:p>
    <w:p w14:paraId="274A4175" w14:textId="699ADFAC" w:rsidR="005B3A4A" w:rsidRPr="00FA34AE" w:rsidRDefault="00FA34AE" w:rsidP="00FA34AE">
      <w:pPr>
        <w:tabs>
          <w:tab w:val="left" w:pos="1021"/>
        </w:tabs>
        <w:ind w:firstLine="567"/>
        <w:contextualSpacing/>
        <w:rPr>
          <w:noProof/>
          <w:szCs w:val="24"/>
        </w:rPr>
      </w:pPr>
      <w:r w:rsidRPr="00FA34AE">
        <w:rPr>
          <w:noProof/>
          <w:szCs w:val="24"/>
          <w:lang w:val="en-US"/>
        </w:rPr>
        <w:t>i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заявление подано лицом, не имеющим полномочий представлять интересы заявителя.</w:t>
      </w:r>
    </w:p>
    <w:p w14:paraId="66BDE8B7" w14:textId="5DCDB89C" w:rsidR="005B3A4A" w:rsidRPr="00FA34AE" w:rsidRDefault="00FA34AE" w:rsidP="00FA34AE">
      <w:pPr>
        <w:pStyle w:val="af3"/>
        <w:widowControl/>
        <w:tabs>
          <w:tab w:val="left" w:pos="1134"/>
          <w:tab w:val="left" w:pos="127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4AE">
        <w:rPr>
          <w:rFonts w:ascii="Times New Roman" w:hAnsi="Times New Roman" w:cs="Times New Roman"/>
          <w:sz w:val="24"/>
          <w:szCs w:val="24"/>
        </w:rPr>
        <w:t xml:space="preserve">489. </w:t>
      </w:r>
      <w:r w:rsidR="005B3A4A" w:rsidRPr="00FA34AE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Администрации Балахнинского муниципального округа, не участвуют. В приеме документов участвуют МФЦ. </w:t>
      </w:r>
    </w:p>
    <w:p w14:paraId="1E95A2B4" w14:textId="73148A63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490. </w:t>
      </w:r>
      <w:r w:rsidR="005B3A4A" w:rsidRPr="00FA34AE">
        <w:rPr>
          <w:szCs w:val="24"/>
          <w:lang w:eastAsia="ru-RU"/>
        </w:rPr>
        <w:t xml:space="preserve">Услуга не предусматривает возможности приема </w:t>
      </w:r>
      <w:r w:rsidR="005B3A4A" w:rsidRPr="00FA34AE">
        <w:rPr>
          <w:noProof/>
          <w:szCs w:val="24"/>
        </w:rPr>
        <w:t>заявления</w:t>
      </w:r>
      <w:r w:rsidR="005B3A4A" w:rsidRPr="00FA34AE">
        <w:rPr>
          <w:szCs w:val="24"/>
          <w:lang w:eastAsia="ru-RU"/>
        </w:rPr>
        <w:t xml:space="preserve"> и документов, необходимых для предоставления варианта Услуги,</w:t>
      </w:r>
      <w:r w:rsidR="005B3A4A" w:rsidRPr="00FA34AE">
        <w:rPr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предпринимателей).</w:t>
      </w:r>
      <w:r w:rsidR="005B3A4A" w:rsidRPr="00FA34AE">
        <w:rPr>
          <w:szCs w:val="24"/>
          <w:lang w:eastAsia="ru-RU"/>
        </w:rPr>
        <w:t xml:space="preserve"> </w:t>
      </w:r>
    </w:p>
    <w:p w14:paraId="6D8F8E48" w14:textId="77777777" w:rsidR="005B3A4A" w:rsidRPr="00FA34AE" w:rsidRDefault="005B3A4A" w:rsidP="00FA34AE">
      <w:pPr>
        <w:ind w:firstLine="567"/>
        <w:rPr>
          <w:noProof/>
          <w:szCs w:val="24"/>
        </w:rPr>
      </w:pPr>
      <w:r w:rsidRPr="00FA34AE">
        <w:rPr>
          <w:szCs w:val="24"/>
          <w:lang w:eastAsia="ru-RU"/>
        </w:rPr>
        <w:t xml:space="preserve">Срок регистрации </w:t>
      </w:r>
      <w:r w:rsidRPr="00FA34AE">
        <w:rPr>
          <w:noProof/>
          <w:szCs w:val="24"/>
        </w:rPr>
        <w:t>заявления</w:t>
      </w:r>
      <w:r w:rsidRPr="00FA34AE">
        <w:rPr>
          <w:szCs w:val="24"/>
        </w:rPr>
        <w:t xml:space="preserve"> </w:t>
      </w:r>
      <w:r w:rsidRPr="00FA34AE">
        <w:rPr>
          <w:szCs w:val="24"/>
          <w:lang w:eastAsia="ru-RU"/>
        </w:rPr>
        <w:t xml:space="preserve">и документов, необходимых для предоставления Услуги, </w:t>
      </w:r>
      <w:r w:rsidRPr="00FA34AE">
        <w:rPr>
          <w:noProof/>
          <w:szCs w:val="24"/>
        </w:rPr>
        <w:t>в Органе местного самоуправления</w:t>
      </w:r>
      <w:r w:rsidRPr="00FA34AE">
        <w:rPr>
          <w:szCs w:val="24"/>
        </w:rPr>
        <w:t xml:space="preserve"> </w:t>
      </w:r>
      <w:r w:rsidRPr="00FA34AE">
        <w:rPr>
          <w:szCs w:val="24"/>
          <w:lang w:eastAsia="ru-RU"/>
        </w:rPr>
        <w:t xml:space="preserve">составляет </w:t>
      </w:r>
      <w:r w:rsidRPr="00FA34AE">
        <w:rPr>
          <w:noProof/>
          <w:szCs w:val="24"/>
        </w:rPr>
        <w:t>1</w:t>
      </w:r>
      <w:r w:rsidRPr="00FA34AE">
        <w:rPr>
          <w:szCs w:val="24"/>
        </w:rPr>
        <w:t xml:space="preserve"> </w:t>
      </w:r>
      <w:r w:rsidRPr="00FA34AE">
        <w:rPr>
          <w:noProof/>
          <w:szCs w:val="24"/>
        </w:rPr>
        <w:t>рабочий день</w:t>
      </w:r>
      <w:r w:rsidRPr="00FA34AE">
        <w:rPr>
          <w:szCs w:val="24"/>
          <w:lang w:eastAsia="ru-RU"/>
        </w:rPr>
        <w:t xml:space="preserve"> с даты подачи </w:t>
      </w:r>
      <w:r w:rsidRPr="00FA34AE">
        <w:rPr>
          <w:noProof/>
          <w:szCs w:val="24"/>
        </w:rPr>
        <w:t>заявления</w:t>
      </w:r>
      <w:r w:rsidRPr="00FA34AE">
        <w:rPr>
          <w:szCs w:val="24"/>
          <w:lang w:eastAsia="ru-RU"/>
        </w:rPr>
        <w:t xml:space="preserve"> и документов, необходимых для предоставления Услуги, </w:t>
      </w:r>
      <w:r w:rsidRPr="00FA34AE">
        <w:rPr>
          <w:szCs w:val="24"/>
        </w:rPr>
        <w:t>указанным способом</w:t>
      </w:r>
      <w:r w:rsidRPr="00FA34AE">
        <w:rPr>
          <w:noProof/>
          <w:szCs w:val="24"/>
        </w:rPr>
        <w:t>.</w:t>
      </w:r>
    </w:p>
    <w:p w14:paraId="3A247848" w14:textId="77777777" w:rsidR="00FA34AE" w:rsidRPr="00FA34AE" w:rsidRDefault="00FA34AE" w:rsidP="00FA34AE">
      <w:pPr>
        <w:ind w:firstLine="0"/>
        <w:jc w:val="center"/>
        <w:rPr>
          <w:b/>
          <w:bCs/>
        </w:rPr>
      </w:pPr>
    </w:p>
    <w:p w14:paraId="37525785" w14:textId="6E8C4268" w:rsidR="005B3A4A" w:rsidRPr="00396746" w:rsidRDefault="005B3A4A" w:rsidP="00FA34AE">
      <w:pPr>
        <w:ind w:firstLine="0"/>
        <w:jc w:val="center"/>
        <w:rPr>
          <w:b/>
          <w:bCs/>
        </w:rPr>
      </w:pPr>
      <w:r w:rsidRPr="00FA34AE">
        <w:rPr>
          <w:b/>
          <w:bCs/>
        </w:rPr>
        <w:t>Межведомственное информационное взаимодействие</w:t>
      </w:r>
    </w:p>
    <w:p w14:paraId="0E04F088" w14:textId="77777777" w:rsidR="00FA34AE" w:rsidRPr="00396746" w:rsidRDefault="00FA34AE" w:rsidP="00FA34AE">
      <w:pPr>
        <w:ind w:firstLine="0"/>
        <w:jc w:val="center"/>
        <w:rPr>
          <w:b/>
          <w:bCs/>
        </w:rPr>
      </w:pPr>
    </w:p>
    <w:p w14:paraId="6CF44A6D" w14:textId="7049C0E6" w:rsidR="005B3A4A" w:rsidRPr="00FA34AE" w:rsidRDefault="00FA34AE" w:rsidP="00FA34AE">
      <w:pPr>
        <w:spacing w:after="160"/>
        <w:ind w:firstLine="568"/>
        <w:contextualSpacing/>
        <w:rPr>
          <w:szCs w:val="24"/>
          <w:lang w:eastAsia="ru-RU"/>
        </w:rPr>
      </w:pPr>
      <w:r w:rsidRPr="00FA34AE">
        <w:rPr>
          <w:szCs w:val="24"/>
          <w:lang w:eastAsia="ru-RU"/>
        </w:rPr>
        <w:t xml:space="preserve">492. </w:t>
      </w:r>
      <w:r w:rsidR="005B3A4A" w:rsidRPr="00FA34AE">
        <w:rPr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14:paraId="72D831E1" w14:textId="50EF0FA9" w:rsidR="005B3A4A" w:rsidRPr="00FA34AE" w:rsidRDefault="00FA34AE" w:rsidP="00FA34AE">
      <w:pPr>
        <w:tabs>
          <w:tab w:val="left" w:pos="1021"/>
        </w:tabs>
        <w:spacing w:after="160"/>
        <w:ind w:firstLine="568"/>
        <w:contextualSpacing/>
        <w:rPr>
          <w:szCs w:val="24"/>
          <w:lang w:eastAsia="ru-RU"/>
        </w:rPr>
      </w:pPr>
      <w:r w:rsidRPr="00FA34AE">
        <w:rPr>
          <w:szCs w:val="24"/>
          <w:lang w:val="en-US"/>
        </w:rPr>
        <w:t>a</w:t>
      </w:r>
      <w:r w:rsidRPr="00FA34AE">
        <w:rPr>
          <w:szCs w:val="24"/>
        </w:rPr>
        <w:t xml:space="preserve">. </w:t>
      </w:r>
      <w:r w:rsidR="005B3A4A" w:rsidRPr="00FA34AE">
        <w:rPr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34AE">
        <w:rPr>
          <w:szCs w:val="24"/>
          <w:lang w:eastAsia="ru-RU"/>
        </w:rPr>
        <w:t>«</w:t>
      </w:r>
      <w:r w:rsidR="005B3A4A" w:rsidRPr="00FA34AE">
        <w:rPr>
          <w:noProof/>
          <w:szCs w:val="24"/>
        </w:rPr>
        <w:t>Проверка действительности паспорта</w:t>
      </w:r>
      <w:r w:rsidR="005B3A4A" w:rsidRPr="00FA34AE">
        <w:rPr>
          <w:szCs w:val="24"/>
        </w:rPr>
        <w:t>»</w:t>
      </w:r>
      <w:r w:rsidR="005B3A4A" w:rsidRPr="00FA34AE">
        <w:rPr>
          <w:szCs w:val="24"/>
          <w:lang w:eastAsia="ru-RU"/>
        </w:rPr>
        <w:t xml:space="preserve">. </w:t>
      </w:r>
      <w:r w:rsidR="005B3A4A" w:rsidRPr="00FA34AE">
        <w:rPr>
          <w:szCs w:val="24"/>
        </w:rPr>
        <w:t xml:space="preserve">Указанный информационный запрос направляется в </w:t>
      </w:r>
      <w:r w:rsidR="005B3A4A" w:rsidRPr="00FA34AE">
        <w:rPr>
          <w:szCs w:val="24"/>
          <w:lang w:eastAsia="ru-RU"/>
        </w:rPr>
        <w:t>«</w:t>
      </w:r>
      <w:r w:rsidR="005B3A4A" w:rsidRPr="00FA34AE">
        <w:rPr>
          <w:noProof/>
          <w:szCs w:val="24"/>
        </w:rPr>
        <w:t>Министерство внутренних дел Российской Федерации</w:t>
      </w:r>
      <w:r w:rsidR="005B3A4A" w:rsidRPr="00FA34AE">
        <w:rPr>
          <w:szCs w:val="24"/>
        </w:rPr>
        <w:t>»</w:t>
      </w:r>
      <w:r w:rsidR="005B3A4A" w:rsidRPr="00FA34AE">
        <w:rPr>
          <w:szCs w:val="24"/>
          <w:lang w:eastAsia="ru-RU"/>
        </w:rPr>
        <w:t>.</w:t>
      </w:r>
    </w:p>
    <w:p w14:paraId="6AFE6F5C" w14:textId="3EAF8CF2" w:rsidR="005B3A4A" w:rsidRPr="00FA34AE" w:rsidRDefault="00FA34AE" w:rsidP="00FA34AE">
      <w:pPr>
        <w:tabs>
          <w:tab w:val="left" w:pos="1021"/>
        </w:tabs>
        <w:spacing w:after="160"/>
        <w:ind w:firstLine="568"/>
        <w:contextualSpacing/>
        <w:rPr>
          <w:szCs w:val="24"/>
          <w:lang w:eastAsia="ru-RU"/>
        </w:rPr>
      </w:pPr>
      <w:r w:rsidRPr="00FA34AE">
        <w:rPr>
          <w:szCs w:val="24"/>
          <w:lang w:val="en-US"/>
        </w:rPr>
        <w:lastRenderedPageBreak/>
        <w:t>b</w:t>
      </w:r>
      <w:r w:rsidRPr="00FA34AE">
        <w:rPr>
          <w:szCs w:val="24"/>
        </w:rPr>
        <w:t xml:space="preserve">. </w:t>
      </w:r>
      <w:r w:rsidR="005B3A4A" w:rsidRPr="00FA34AE">
        <w:rPr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B3A4A" w:rsidRPr="00FA34AE">
        <w:rPr>
          <w:szCs w:val="24"/>
          <w:lang w:eastAsia="ru-RU"/>
        </w:rPr>
        <w:t>«</w:t>
      </w:r>
      <w:r w:rsidR="005B3A4A" w:rsidRPr="00FA34AE">
        <w:rPr>
          <w:noProof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5B3A4A" w:rsidRPr="00FA34AE">
        <w:rPr>
          <w:szCs w:val="24"/>
        </w:rPr>
        <w:t>»</w:t>
      </w:r>
      <w:r w:rsidR="005B3A4A" w:rsidRPr="00FA34AE">
        <w:rPr>
          <w:szCs w:val="24"/>
          <w:lang w:eastAsia="ru-RU"/>
        </w:rPr>
        <w:t>.</w:t>
      </w:r>
      <w:r w:rsidR="005B3A4A" w:rsidRPr="00FA34AE">
        <w:rPr>
          <w:szCs w:val="24"/>
        </w:rPr>
        <w:t xml:space="preserve"> Указанный информационный запрос направляется в </w:t>
      </w:r>
      <w:r w:rsidR="005B3A4A" w:rsidRPr="00FA34AE">
        <w:rPr>
          <w:szCs w:val="24"/>
          <w:lang w:eastAsia="ru-RU"/>
        </w:rPr>
        <w:t>«</w:t>
      </w:r>
      <w:r w:rsidR="005B3A4A" w:rsidRPr="00FA34AE">
        <w:rPr>
          <w:noProof/>
          <w:szCs w:val="24"/>
        </w:rPr>
        <w:t>МВД России</w:t>
      </w:r>
      <w:r w:rsidR="005B3A4A" w:rsidRPr="00FA34AE">
        <w:rPr>
          <w:szCs w:val="24"/>
        </w:rPr>
        <w:t>»</w:t>
      </w:r>
      <w:r w:rsidR="005B3A4A" w:rsidRPr="00FA34AE">
        <w:rPr>
          <w:szCs w:val="24"/>
          <w:lang w:eastAsia="ru-RU"/>
        </w:rPr>
        <w:t>.</w:t>
      </w:r>
    </w:p>
    <w:p w14:paraId="3E03088B" w14:textId="77777777" w:rsidR="005B3A4A" w:rsidRPr="00FA34AE" w:rsidRDefault="005B3A4A" w:rsidP="00FA34AE">
      <w:pPr>
        <w:ind w:firstLine="567"/>
        <w:rPr>
          <w:szCs w:val="24"/>
        </w:rPr>
      </w:pPr>
      <w:r w:rsidRPr="00FA34AE">
        <w:rPr>
          <w:szCs w:val="24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14:paraId="156B9A89" w14:textId="77777777" w:rsidR="005B3A4A" w:rsidRPr="00FA34AE" w:rsidRDefault="005B3A4A" w:rsidP="00FA34AE">
      <w:pPr>
        <w:ind w:firstLine="567"/>
      </w:pPr>
      <w:r w:rsidRPr="00FA34AE"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5C142BAC" w14:textId="77777777" w:rsidR="005B3A4A" w:rsidRPr="00FA34AE" w:rsidRDefault="005B3A4A" w:rsidP="00FA34AE">
      <w:pPr>
        <w:ind w:firstLine="567"/>
      </w:pPr>
      <w:r w:rsidRPr="00FA34AE">
        <w:t>c.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 «Предоставление из ЕРН по запросу сведений о физическом лице», «Предоставление из ЕРН по запросу идентификатора сведений о документе, удостоверяющего личность физического лица, включая вид, номер и иные сведения о таком документе», «Предоставление из ЕРН по запросу идентификатора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Федерации»,  «Предоставление из ЕРН по запросу идентификатора сведений о документе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Федерации». Указанный информационный запрос направляется в «Федеральная налоговая служба».</w:t>
      </w:r>
    </w:p>
    <w:p w14:paraId="72FB5AB6" w14:textId="77777777" w:rsidR="00FA34AE" w:rsidRPr="00375157" w:rsidRDefault="00FA34AE" w:rsidP="00FA34AE">
      <w:pPr>
        <w:tabs>
          <w:tab w:val="left" w:pos="1418"/>
          <w:tab w:val="num" w:pos="1560"/>
        </w:tabs>
        <w:spacing w:after="160"/>
        <w:ind w:firstLine="0"/>
        <w:contextualSpacing/>
        <w:jc w:val="center"/>
        <w:rPr>
          <w:sz w:val="28"/>
          <w:szCs w:val="28"/>
          <w:lang w:eastAsia="ru-RU"/>
        </w:rPr>
      </w:pPr>
    </w:p>
    <w:p w14:paraId="0CDC3E47" w14:textId="77777777" w:rsidR="005B3A4A" w:rsidRDefault="005B3A4A" w:rsidP="00FA34AE">
      <w:pPr>
        <w:ind w:firstLine="0"/>
        <w:jc w:val="center"/>
        <w:rPr>
          <w:b/>
          <w:bCs/>
        </w:rPr>
      </w:pPr>
      <w:r w:rsidRPr="00FA34AE">
        <w:rPr>
          <w:b/>
          <w:bCs/>
        </w:rPr>
        <w:t>Принятие решения о предоставлении (об отказе в предоставлении) Услуги</w:t>
      </w:r>
    </w:p>
    <w:p w14:paraId="4D8237A5" w14:textId="77777777" w:rsidR="00FA34AE" w:rsidRPr="00396746" w:rsidRDefault="00FA34AE" w:rsidP="00FA34AE">
      <w:pPr>
        <w:ind w:firstLine="0"/>
        <w:jc w:val="center"/>
        <w:rPr>
          <w:b/>
          <w:bCs/>
        </w:rPr>
      </w:pPr>
    </w:p>
    <w:p w14:paraId="784DE6A2" w14:textId="771F19C5" w:rsidR="005B3A4A" w:rsidRPr="00FA34AE" w:rsidRDefault="00FA34AE" w:rsidP="00FA34AE">
      <w:pPr>
        <w:ind w:firstLine="567"/>
      </w:pPr>
      <w:r w:rsidRPr="00FA34AE">
        <w:t xml:space="preserve">493. </w:t>
      </w:r>
      <w:r w:rsidR="005B3A4A" w:rsidRPr="00FA34AE"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14:paraId="5F95C192" w14:textId="6CF87020" w:rsidR="005B3A4A" w:rsidRPr="00FA34AE" w:rsidRDefault="00FA34AE" w:rsidP="00FA34AE">
      <w:pPr>
        <w:ind w:firstLine="567"/>
      </w:pPr>
      <w:r w:rsidRPr="00FA34AE">
        <w:t xml:space="preserve">a. </w:t>
      </w:r>
      <w:r w:rsidR="005B3A4A" w:rsidRPr="00FA34AE">
        <w:t>отсутствие опечаток и (или) ошибок в выданных в результате предоставления Услуги документах;</w:t>
      </w:r>
    </w:p>
    <w:p w14:paraId="0F2FED76" w14:textId="42123865" w:rsidR="005B3A4A" w:rsidRPr="00FA34AE" w:rsidRDefault="00FA34AE" w:rsidP="00FA34AE">
      <w:pPr>
        <w:ind w:firstLine="567"/>
      </w:pPr>
      <w:r w:rsidRPr="00FA34AE">
        <w:t xml:space="preserve">b. </w:t>
      </w:r>
      <w:r w:rsidR="005B3A4A" w:rsidRPr="00FA34AE">
        <w:t xml:space="preserve">заявитель не представил документы, содержащих обоснование о наличии опечаток и ошибок в документах, выданных по результатам предоставления Услуги. </w:t>
      </w:r>
    </w:p>
    <w:p w14:paraId="3CB57F2A" w14:textId="7F407D28" w:rsidR="005B3A4A" w:rsidRDefault="00FA34AE" w:rsidP="00FA34AE">
      <w:pPr>
        <w:ind w:firstLine="567"/>
      </w:pPr>
      <w:r w:rsidRPr="00FA34AE">
        <w:t xml:space="preserve">494. </w:t>
      </w:r>
      <w:r w:rsidR="005B3A4A" w:rsidRPr="00FA34AE">
        <w:t>Принятие решения о предоставлении (об отказе в предоставлении)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 w14:paraId="263263BE" w14:textId="77777777" w:rsidR="00FA34AE" w:rsidRPr="00FA34AE" w:rsidRDefault="00FA34AE" w:rsidP="00FA34AE">
      <w:pPr>
        <w:ind w:firstLine="0"/>
        <w:jc w:val="center"/>
      </w:pPr>
    </w:p>
    <w:p w14:paraId="19DC4A0C" w14:textId="58950A6D" w:rsidR="005B3A4A" w:rsidRDefault="005B3A4A" w:rsidP="00FA34AE">
      <w:pPr>
        <w:ind w:firstLine="0"/>
        <w:jc w:val="center"/>
        <w:rPr>
          <w:b/>
          <w:bCs/>
        </w:rPr>
      </w:pPr>
      <w:r w:rsidRPr="00FA34AE">
        <w:rPr>
          <w:b/>
          <w:bCs/>
        </w:rPr>
        <w:t>Предоставление результата Услуги</w:t>
      </w:r>
    </w:p>
    <w:p w14:paraId="24B6867E" w14:textId="77777777" w:rsidR="00FA34AE" w:rsidRPr="00FA34AE" w:rsidRDefault="00FA34AE" w:rsidP="00FA34AE">
      <w:pPr>
        <w:ind w:firstLine="0"/>
        <w:jc w:val="center"/>
        <w:rPr>
          <w:b/>
          <w:bCs/>
        </w:rPr>
      </w:pPr>
    </w:p>
    <w:p w14:paraId="33117564" w14:textId="302D6554" w:rsidR="005B3A4A" w:rsidRPr="00FA34AE" w:rsidRDefault="00FA34AE" w:rsidP="00FA34AE">
      <w:pPr>
        <w:ind w:firstLine="567"/>
      </w:pPr>
      <w:r>
        <w:t xml:space="preserve">495. </w:t>
      </w:r>
      <w:r w:rsidR="005B3A4A" w:rsidRPr="00FA34AE">
        <w:t>Способы получения результата предоставления Услуги:</w:t>
      </w:r>
    </w:p>
    <w:p w14:paraId="3FD15EA9" w14:textId="3EE8675F" w:rsidR="005B3A4A" w:rsidRPr="00FA34AE" w:rsidRDefault="00FA34AE" w:rsidP="00FA34AE">
      <w:pPr>
        <w:ind w:firstLine="567"/>
      </w:pPr>
      <w:r w:rsidRPr="00FA34AE">
        <w:t xml:space="preserve">a. </w:t>
      </w:r>
      <w:r w:rsidR="005B3A4A" w:rsidRPr="00FA34AE">
        <w:t>в личном кабинете на Едином портале, в МФЦ, в Органе местного самоуправления – внесение исправлений допущенных опечаток и (или) ошибок в документах, выданных заявителю по результатам предоставления Услуги;</w:t>
      </w:r>
    </w:p>
    <w:p w14:paraId="5E29515C" w14:textId="1CD19F4F" w:rsidR="005B3A4A" w:rsidRPr="00FA34AE" w:rsidRDefault="00FA34AE" w:rsidP="00FA34AE">
      <w:pPr>
        <w:ind w:firstLine="567"/>
      </w:pPr>
      <w:r w:rsidRPr="00FA34AE">
        <w:t xml:space="preserve">b. </w:t>
      </w:r>
      <w:r w:rsidR="005B3A4A" w:rsidRPr="00FA34AE">
        <w:t>в личном кабинете на Едином портале, в МФЦ, в Органе местного самоуправления – 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период;</w:t>
      </w:r>
    </w:p>
    <w:p w14:paraId="722319B3" w14:textId="44E85B52" w:rsidR="005B3A4A" w:rsidRPr="00FA34AE" w:rsidRDefault="00FA34AE" w:rsidP="00FA34AE">
      <w:pPr>
        <w:ind w:firstLine="567"/>
        <w:rPr>
          <w:szCs w:val="24"/>
          <w:lang w:eastAsia="ru-RU"/>
        </w:rPr>
      </w:pPr>
      <w:r w:rsidRPr="00FA34AE">
        <w:t xml:space="preserve">c. </w:t>
      </w:r>
      <w:r w:rsidR="005B3A4A" w:rsidRPr="00FA34AE">
        <w:t xml:space="preserve">в личном кабинете на Едином портале, в МФЦ, в Органе местного самоуправления – уведомление о предоставлении путевки в загородные детские оздоровительно-образовательные </w:t>
      </w:r>
      <w:r w:rsidR="005B3A4A" w:rsidRPr="00FA34AE">
        <w:rPr>
          <w:noProof/>
          <w:szCs w:val="24"/>
        </w:rPr>
        <w:t>центры (лагеря) в каникулярный период</w:t>
      </w:r>
      <w:r w:rsidR="005B3A4A" w:rsidRPr="00FA34AE">
        <w:rPr>
          <w:szCs w:val="24"/>
        </w:rPr>
        <w:t>;</w:t>
      </w:r>
    </w:p>
    <w:p w14:paraId="479DDBB7" w14:textId="33D52615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d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="005B3A4A" w:rsidRPr="00FA34AE">
        <w:rPr>
          <w:szCs w:val="24"/>
        </w:rPr>
        <w:t>;</w:t>
      </w:r>
    </w:p>
    <w:p w14:paraId="0E02E6B5" w14:textId="3FBD581D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e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A34AE">
        <w:rPr>
          <w:szCs w:val="24"/>
        </w:rPr>
        <w:t>;</w:t>
      </w:r>
    </w:p>
    <w:p w14:paraId="20595E76" w14:textId="26618730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lastRenderedPageBreak/>
        <w:t>f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 передаче сведений для выплаты денежных средств</w:t>
      </w:r>
      <w:r w:rsidR="005B3A4A" w:rsidRPr="00FA34AE">
        <w:rPr>
          <w:szCs w:val="24"/>
        </w:rPr>
        <w:t>;</w:t>
      </w:r>
    </w:p>
    <w:p w14:paraId="1F898AE5" w14:textId="20B5A1DE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g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 принятии решения об отказе в начислении денежных средств</w:t>
      </w:r>
      <w:r w:rsidR="005B3A4A" w:rsidRPr="00FA34AE">
        <w:rPr>
          <w:szCs w:val="24"/>
        </w:rPr>
        <w:t>;</w:t>
      </w:r>
    </w:p>
    <w:p w14:paraId="7AA2253E" w14:textId="2E26D4BB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h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5B3A4A" w:rsidRPr="00FA34AE">
        <w:rPr>
          <w:szCs w:val="24"/>
        </w:rPr>
        <w:t>;</w:t>
      </w:r>
    </w:p>
    <w:p w14:paraId="397BA240" w14:textId="57F5F178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i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A34AE">
        <w:rPr>
          <w:szCs w:val="24"/>
        </w:rPr>
        <w:t>;</w:t>
      </w:r>
    </w:p>
    <w:p w14:paraId="570C4C49" w14:textId="3C4E4915" w:rsidR="005B3A4A" w:rsidRPr="00FA34AE" w:rsidRDefault="00FA34AE" w:rsidP="00FA34AE">
      <w:pPr>
        <w:tabs>
          <w:tab w:val="left" w:pos="1021"/>
        </w:tabs>
        <w:spacing w:after="160"/>
        <w:ind w:firstLine="567"/>
        <w:contextualSpacing/>
        <w:rPr>
          <w:szCs w:val="24"/>
          <w:lang w:eastAsia="ru-RU"/>
        </w:rPr>
      </w:pPr>
      <w:r>
        <w:rPr>
          <w:noProof/>
          <w:szCs w:val="24"/>
          <w:lang w:val="en-US"/>
        </w:rPr>
        <w:t>j</w:t>
      </w:r>
      <w:r w:rsidRPr="00FA34AE">
        <w:rPr>
          <w:noProof/>
          <w:szCs w:val="24"/>
        </w:rPr>
        <w:t xml:space="preserve">. </w:t>
      </w:r>
      <w:r w:rsidR="005B3A4A" w:rsidRPr="00FA34AE">
        <w:rPr>
          <w:noProof/>
          <w:szCs w:val="24"/>
        </w:rPr>
        <w:t>в личном кабинете на Едином портале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МФЦ</w:t>
      </w:r>
      <w:r w:rsidR="005B3A4A" w:rsidRPr="00FA34AE">
        <w:rPr>
          <w:szCs w:val="24"/>
        </w:rPr>
        <w:t xml:space="preserve">, </w:t>
      </w:r>
      <w:r w:rsidR="005B3A4A" w:rsidRPr="00FA34AE">
        <w:rPr>
          <w:noProof/>
          <w:szCs w:val="24"/>
        </w:rPr>
        <w:t>в Органе местного самоуправления</w:t>
      </w:r>
      <w:r w:rsidR="005B3A4A" w:rsidRPr="00FA34AE">
        <w:rPr>
          <w:szCs w:val="24"/>
        </w:rPr>
        <w:t xml:space="preserve"> </w:t>
      </w:r>
      <w:r w:rsidR="005B3A4A" w:rsidRPr="00FA34AE">
        <w:rPr>
          <w:szCs w:val="24"/>
          <w:lang w:eastAsia="ru-RU"/>
        </w:rPr>
        <w:t>–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="005B3A4A" w:rsidRPr="00FA34AE">
        <w:rPr>
          <w:szCs w:val="24"/>
        </w:rPr>
        <w:t>.</w:t>
      </w:r>
    </w:p>
    <w:p w14:paraId="0DD780F6" w14:textId="2E6426D3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 xml:space="preserve">496. </w:t>
      </w:r>
      <w:r w:rsidR="005B3A4A" w:rsidRPr="00FA34AE">
        <w:rPr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="005B3A4A" w:rsidRPr="00FA34AE">
        <w:rPr>
          <w:noProof/>
          <w:szCs w:val="24"/>
        </w:rPr>
        <w:t>1</w:t>
      </w:r>
      <w:r w:rsidR="005B3A4A" w:rsidRPr="00FA34AE">
        <w:rPr>
          <w:szCs w:val="24"/>
        </w:rPr>
        <w:t xml:space="preserve"> </w:t>
      </w:r>
      <w:r w:rsidR="005B3A4A" w:rsidRPr="00FA34AE">
        <w:rPr>
          <w:noProof/>
          <w:szCs w:val="24"/>
        </w:rPr>
        <w:t>рабочего дня</w:t>
      </w:r>
      <w:r w:rsidR="005B3A4A" w:rsidRPr="00FA34AE">
        <w:rPr>
          <w:szCs w:val="24"/>
          <w:lang w:eastAsia="ru-RU"/>
        </w:rPr>
        <w:t xml:space="preserve"> со дня принятия решения о предоставлении Услуги.</w:t>
      </w:r>
    </w:p>
    <w:p w14:paraId="1F7B1B2F" w14:textId="1BC7A995" w:rsidR="005B3A4A" w:rsidRPr="00FA34AE" w:rsidRDefault="00FA34AE" w:rsidP="00FA34AE">
      <w:pPr>
        <w:spacing w:after="160"/>
        <w:ind w:firstLine="567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 xml:space="preserve">497. </w:t>
      </w:r>
      <w:r w:rsidR="005B3A4A" w:rsidRPr="00FA34AE">
        <w:rPr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="005B3A4A" w:rsidRPr="00FA34AE">
        <w:rPr>
          <w:szCs w:val="24"/>
        </w:rPr>
        <w:t>от его места жительства или места пребывания (для физических лиц, включая индивидуальных предпринимателей).</w:t>
      </w:r>
    </w:p>
    <w:p w14:paraId="7D950A0E" w14:textId="77777777" w:rsidR="005B3A4A" w:rsidRDefault="005B3A4A" w:rsidP="00FA34AE">
      <w:pPr>
        <w:pStyle w:val="a4"/>
        <w:ind w:firstLine="567"/>
        <w:outlineLvl w:val="0"/>
        <w:rPr>
          <w:sz w:val="28"/>
          <w:szCs w:val="28"/>
        </w:rPr>
      </w:pPr>
    </w:p>
    <w:p w14:paraId="59AFC0C2" w14:textId="77777777" w:rsidR="005B3A4A" w:rsidRDefault="005B3A4A" w:rsidP="005B3A4A">
      <w:pPr>
        <w:pStyle w:val="a4"/>
        <w:outlineLvl w:val="0"/>
        <w:rPr>
          <w:sz w:val="28"/>
          <w:szCs w:val="28"/>
        </w:rPr>
      </w:pPr>
    </w:p>
    <w:p w14:paraId="106787E5" w14:textId="77777777" w:rsidR="003A384F" w:rsidRDefault="003A384F" w:rsidP="003A384F">
      <w:pPr>
        <w:ind w:firstLine="0"/>
        <w:sectPr w:rsidR="003A384F" w:rsidSect="00FA34AE">
          <w:headerReference w:type="default" r:id="rId8"/>
          <w:headerReference w:type="first" r:id="rId9"/>
          <w:pgSz w:w="11906" w:h="16838"/>
          <w:pgMar w:top="567" w:right="567" w:bottom="284" w:left="1418" w:header="709" w:footer="709" w:gutter="0"/>
          <w:pgNumType w:start="1"/>
          <w:cols w:space="708"/>
          <w:titlePg/>
          <w:docGrid w:linePitch="360"/>
        </w:sectPr>
      </w:pPr>
    </w:p>
    <w:p w14:paraId="1E5E6DFF" w14:textId="77777777" w:rsidR="005B3A4A" w:rsidRPr="003A384F" w:rsidRDefault="005B3A4A" w:rsidP="003A384F">
      <w:pPr>
        <w:ind w:firstLine="0"/>
        <w:jc w:val="right"/>
      </w:pPr>
      <w:r w:rsidRPr="003A384F">
        <w:lastRenderedPageBreak/>
        <w:t>Приложение № 1</w:t>
      </w:r>
    </w:p>
    <w:p w14:paraId="40813AE4" w14:textId="77777777" w:rsidR="003A384F" w:rsidRDefault="005B3A4A" w:rsidP="003A384F">
      <w:pPr>
        <w:ind w:firstLine="0"/>
        <w:jc w:val="right"/>
      </w:pPr>
      <w:r w:rsidRPr="003A384F">
        <w:t>к Административному</w:t>
      </w:r>
    </w:p>
    <w:p w14:paraId="478B8395" w14:textId="77777777" w:rsidR="003A384F" w:rsidRDefault="005B3A4A" w:rsidP="003A384F">
      <w:pPr>
        <w:ind w:firstLine="0"/>
        <w:jc w:val="right"/>
      </w:pPr>
      <w:r w:rsidRPr="003A384F">
        <w:t>регламенту, утвержденному</w:t>
      </w:r>
    </w:p>
    <w:p w14:paraId="22A86B0B" w14:textId="77777777" w:rsidR="003A384F" w:rsidRDefault="005B3A4A" w:rsidP="003A384F">
      <w:pPr>
        <w:ind w:firstLine="0"/>
        <w:jc w:val="right"/>
      </w:pPr>
      <w:r w:rsidRPr="003A384F">
        <w:t>постановлением Администрации</w:t>
      </w:r>
    </w:p>
    <w:p w14:paraId="262D491C" w14:textId="77777777" w:rsidR="003A384F" w:rsidRDefault="005B3A4A" w:rsidP="003A384F">
      <w:pPr>
        <w:ind w:firstLine="0"/>
        <w:jc w:val="right"/>
      </w:pPr>
      <w:r w:rsidRPr="003A384F">
        <w:t>Балахнинского муниципального</w:t>
      </w:r>
    </w:p>
    <w:p w14:paraId="10B6E527" w14:textId="77777777" w:rsidR="003A384F" w:rsidRDefault="005B3A4A" w:rsidP="003A384F">
      <w:pPr>
        <w:ind w:firstLine="0"/>
        <w:jc w:val="right"/>
      </w:pPr>
      <w:r w:rsidRPr="003A384F">
        <w:t>округа Нижегородской области</w:t>
      </w:r>
    </w:p>
    <w:p w14:paraId="27AE92D9" w14:textId="52C2A814" w:rsidR="005B3A4A" w:rsidRPr="003A384F" w:rsidRDefault="005B3A4A" w:rsidP="003A384F">
      <w:pPr>
        <w:ind w:firstLine="0"/>
        <w:jc w:val="right"/>
      </w:pPr>
      <w:r w:rsidRPr="003A384F">
        <w:t>от_________№ ___________</w:t>
      </w:r>
    </w:p>
    <w:p w14:paraId="6F44660C" w14:textId="77777777" w:rsidR="005B3A4A" w:rsidRPr="003A384F" w:rsidRDefault="005B3A4A" w:rsidP="003A384F">
      <w:pPr>
        <w:ind w:firstLine="0"/>
        <w:jc w:val="center"/>
        <w:rPr>
          <w:b/>
          <w:bCs/>
        </w:rPr>
      </w:pPr>
    </w:p>
    <w:p w14:paraId="790160AA" w14:textId="77777777" w:rsidR="003A384F" w:rsidRPr="003A384F" w:rsidRDefault="005B3A4A" w:rsidP="003A384F">
      <w:pPr>
        <w:ind w:firstLine="0"/>
        <w:jc w:val="center"/>
        <w:rPr>
          <w:b/>
          <w:bCs/>
        </w:rPr>
      </w:pPr>
      <w:r w:rsidRPr="003A384F">
        <w:rPr>
          <w:b/>
          <w:bCs/>
        </w:rPr>
        <w:t>Перечень общих признаков заявителей,</w:t>
      </w:r>
    </w:p>
    <w:p w14:paraId="2E0BC4AF" w14:textId="08F6A415" w:rsidR="005B3A4A" w:rsidRDefault="005B3A4A" w:rsidP="003A384F">
      <w:pPr>
        <w:ind w:firstLine="0"/>
        <w:jc w:val="center"/>
        <w:rPr>
          <w:b/>
          <w:bCs/>
        </w:rPr>
      </w:pPr>
      <w:r w:rsidRPr="003A384F">
        <w:rPr>
          <w:b/>
          <w:bCs/>
        </w:rPr>
        <w:t>а также комбинации значений признаков, каждая из которых соответствует одному варианту предоставления Услуги</w:t>
      </w:r>
    </w:p>
    <w:p w14:paraId="51FC7C39" w14:textId="77777777" w:rsidR="003A384F" w:rsidRPr="003A384F" w:rsidRDefault="003A384F" w:rsidP="003A384F">
      <w:pPr>
        <w:ind w:firstLine="0"/>
        <w:jc w:val="center"/>
        <w:rPr>
          <w:b/>
          <w:bCs/>
        </w:rPr>
      </w:pPr>
    </w:p>
    <w:p w14:paraId="14853DD3" w14:textId="77777777" w:rsidR="005B3A4A" w:rsidRPr="003A384F" w:rsidRDefault="005B3A4A" w:rsidP="003A384F">
      <w:pPr>
        <w:ind w:firstLine="567"/>
      </w:pPr>
      <w:r w:rsidRPr="003A384F">
        <w:t>Таблица 1. Круг заявителей в соответствии с вариантами предоставления Услуги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954269" w:rsidRPr="003F61D5" w14:paraId="0AC856B8" w14:textId="77777777" w:rsidTr="003A384F">
        <w:trPr>
          <w:trHeight w:val="567"/>
          <w:jc w:val="center"/>
        </w:trPr>
        <w:tc>
          <w:tcPr>
            <w:tcW w:w="1134" w:type="dxa"/>
            <w:vAlign w:val="center"/>
          </w:tcPr>
          <w:p w14:paraId="56A18FBB" w14:textId="77777777" w:rsidR="005B3A4A" w:rsidRDefault="005B3A4A" w:rsidP="003A384F">
            <w:pPr>
              <w:spacing w:after="160"/>
              <w:ind w:firstLine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0F13EF19" w14:textId="77777777" w:rsidR="005B3A4A" w:rsidRDefault="005B3A4A" w:rsidP="003A384F">
            <w:pPr>
              <w:spacing w:after="160"/>
              <w:ind w:firstLine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954269" w:rsidRPr="003F61D5" w14:paraId="7E1B761C" w14:textId="77777777" w:rsidTr="003A384F">
        <w:trPr>
          <w:trHeight w:val="426"/>
          <w:jc w:val="center"/>
        </w:trPr>
        <w:tc>
          <w:tcPr>
            <w:tcW w:w="10065" w:type="dxa"/>
            <w:gridSpan w:val="2"/>
            <w:vAlign w:val="center"/>
          </w:tcPr>
          <w:p w14:paraId="42B39301" w14:textId="77777777" w:rsidR="005B3A4A" w:rsidRDefault="005B3A4A" w:rsidP="003A384F">
            <w:pPr>
              <w:spacing w:after="160"/>
              <w:ind w:firstLine="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noProof/>
                <w:szCs w:val="20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>
              <w:rPr>
                <w:i/>
                <w:szCs w:val="20"/>
              </w:rPr>
              <w:t>»</w:t>
            </w:r>
          </w:p>
        </w:tc>
      </w:tr>
      <w:tr w:rsidR="00954269" w:rsidRPr="003F61D5" w14:paraId="458817E9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7E8F0DD3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1124905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954269" w:rsidRPr="003F61D5" w14:paraId="056CE2A3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110A3058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EED6C9F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безработный гражданин</w:t>
            </w:r>
          </w:p>
        </w:tc>
      </w:tr>
      <w:tr w:rsidR="00954269" w:rsidRPr="003F61D5" w14:paraId="1702F8C1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3D3F36A5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2030F5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954269" w:rsidRPr="003F61D5" w14:paraId="0FBB29EC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680DBE1B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430246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неработающий пенсионер</w:t>
            </w:r>
          </w:p>
        </w:tc>
      </w:tr>
      <w:tr w:rsidR="00954269" w:rsidRPr="003F61D5" w14:paraId="7F448CA8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1A440B31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6E2314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54269" w:rsidRPr="003F61D5" w14:paraId="55A3BACD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3D4F36F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8B9A1B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954269" w:rsidRPr="003F61D5" w14:paraId="12E783C8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5421EC5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A32C4E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954269" w:rsidRPr="003F61D5" w14:paraId="5F12FBFD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56B74228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F71E2B4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954269" w:rsidRPr="003F61D5" w14:paraId="503CADD9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765A08A0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09DBA8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954269" w:rsidRPr="003F61D5" w14:paraId="44EA0BBB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42E63460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7418D9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54269" w:rsidRPr="003F61D5" w14:paraId="2688F1E3" w14:textId="77777777" w:rsidTr="003A384F">
        <w:trPr>
          <w:trHeight w:val="426"/>
          <w:jc w:val="center"/>
        </w:trPr>
        <w:tc>
          <w:tcPr>
            <w:tcW w:w="10065" w:type="dxa"/>
            <w:gridSpan w:val="2"/>
            <w:vAlign w:val="center"/>
          </w:tcPr>
          <w:p w14:paraId="61D0E909" w14:textId="77777777" w:rsidR="005B3A4A" w:rsidRDefault="005B3A4A" w:rsidP="003A384F">
            <w:pPr>
              <w:spacing w:after="160"/>
              <w:ind w:firstLine="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noProof/>
                <w:szCs w:val="20"/>
              </w:rPr>
              <w:t>Предоставление путевок в загородные детские оздоровительно-образовательные центры (лагеря) в каникулярный период</w:t>
            </w:r>
            <w:r>
              <w:rPr>
                <w:i/>
                <w:szCs w:val="20"/>
              </w:rPr>
              <w:t>»</w:t>
            </w:r>
          </w:p>
        </w:tc>
      </w:tr>
      <w:tr w:rsidR="00954269" w:rsidRPr="003F61D5" w14:paraId="5D4F19F9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6EB44F5A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6553140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954269" w:rsidRPr="003F61D5" w14:paraId="3F78E8A2" w14:textId="77777777" w:rsidTr="003A384F">
        <w:trPr>
          <w:trHeight w:val="426"/>
          <w:jc w:val="center"/>
        </w:trPr>
        <w:tc>
          <w:tcPr>
            <w:tcW w:w="10065" w:type="dxa"/>
            <w:gridSpan w:val="2"/>
            <w:vAlign w:val="center"/>
          </w:tcPr>
          <w:p w14:paraId="3EA4485D" w14:textId="77777777" w:rsidR="005B3A4A" w:rsidRDefault="005B3A4A" w:rsidP="003A384F">
            <w:pPr>
              <w:spacing w:after="160"/>
              <w:ind w:firstLine="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noProof/>
                <w:szCs w:val="20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>
              <w:rPr>
                <w:i/>
                <w:szCs w:val="20"/>
              </w:rPr>
              <w:t>»</w:t>
            </w:r>
          </w:p>
        </w:tc>
      </w:tr>
      <w:tr w:rsidR="00954269" w:rsidRPr="003F61D5" w14:paraId="2B695B65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1C816852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8BC09F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954269" w:rsidRPr="003F61D5" w14:paraId="795A8E55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3E3FE0C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95C95B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безработный гражданин</w:t>
            </w:r>
          </w:p>
        </w:tc>
      </w:tr>
      <w:tr w:rsidR="00954269" w:rsidRPr="003F61D5" w14:paraId="667B76C0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221350C3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A0E024F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954269" w:rsidRPr="003F61D5" w14:paraId="23273159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29878CBA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02E8167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неработающий пенсионер</w:t>
            </w:r>
          </w:p>
        </w:tc>
      </w:tr>
      <w:tr w:rsidR="00954269" w:rsidRPr="003F61D5" w14:paraId="2458E8E7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319CF082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CC38883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54269" w:rsidRPr="003F61D5" w14:paraId="0A047B8E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1EB9B32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AD8642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954269" w:rsidRPr="003F61D5" w14:paraId="18CC65B3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6904BE71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60AD64E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954269" w:rsidRPr="003F61D5" w14:paraId="055EA643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74664523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2774A00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954269" w:rsidRPr="003F61D5" w14:paraId="2421A468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1B1D1E07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715A32C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954269" w:rsidRPr="003F61D5" w14:paraId="1E0CE3C3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39ACDFF5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81879FE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954269" w:rsidRPr="003F61D5" w14:paraId="2B58C8DE" w14:textId="77777777" w:rsidTr="003A384F">
        <w:trPr>
          <w:trHeight w:val="426"/>
          <w:jc w:val="center"/>
        </w:trPr>
        <w:tc>
          <w:tcPr>
            <w:tcW w:w="10065" w:type="dxa"/>
            <w:gridSpan w:val="2"/>
            <w:vAlign w:val="center"/>
          </w:tcPr>
          <w:p w14:paraId="6F8A6530" w14:textId="77777777" w:rsidR="005B3A4A" w:rsidRDefault="005B3A4A" w:rsidP="003A384F">
            <w:pPr>
              <w:spacing w:after="160"/>
              <w:ind w:firstLine="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noProof/>
                <w:szCs w:val="20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>
              <w:rPr>
                <w:i/>
                <w:szCs w:val="20"/>
              </w:rPr>
              <w:t>»</w:t>
            </w:r>
          </w:p>
        </w:tc>
      </w:tr>
      <w:tr w:rsidR="00954269" w:rsidRPr="003F61D5" w14:paraId="1CE06CF2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81EABD1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B22920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954269" w:rsidRPr="003F61D5" w14:paraId="31C52663" w14:textId="77777777" w:rsidTr="003A384F">
        <w:trPr>
          <w:trHeight w:val="426"/>
          <w:jc w:val="center"/>
        </w:trPr>
        <w:tc>
          <w:tcPr>
            <w:tcW w:w="10065" w:type="dxa"/>
            <w:gridSpan w:val="2"/>
            <w:vAlign w:val="center"/>
          </w:tcPr>
          <w:p w14:paraId="68C03BDB" w14:textId="77777777" w:rsidR="005B3A4A" w:rsidRDefault="005B3A4A" w:rsidP="003A384F">
            <w:pPr>
              <w:spacing w:after="160"/>
              <w:ind w:firstLine="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noProof/>
                <w:szCs w:val="20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>
              <w:rPr>
                <w:i/>
                <w:szCs w:val="20"/>
              </w:rPr>
              <w:t>»</w:t>
            </w:r>
          </w:p>
        </w:tc>
      </w:tr>
      <w:tr w:rsidR="00954269" w:rsidRPr="003F61D5" w14:paraId="656A901C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735E7808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2FC378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лично, граждане, имеющие право на возмещение</w:t>
            </w:r>
          </w:p>
        </w:tc>
      </w:tr>
      <w:tr w:rsidR="00954269" w:rsidRPr="003F61D5" w14:paraId="1CC7E520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442760E2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BC885B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обратился через представителя, граждане, имеющие право на возмещение</w:t>
            </w:r>
          </w:p>
        </w:tc>
      </w:tr>
      <w:tr w:rsidR="00954269" w:rsidRPr="003F61D5" w14:paraId="13325123" w14:textId="77777777" w:rsidTr="003A384F">
        <w:trPr>
          <w:trHeight w:val="426"/>
          <w:jc w:val="center"/>
        </w:trPr>
        <w:tc>
          <w:tcPr>
            <w:tcW w:w="10065" w:type="dxa"/>
            <w:gridSpan w:val="2"/>
            <w:vAlign w:val="center"/>
          </w:tcPr>
          <w:p w14:paraId="3BADBCD7" w14:textId="77777777" w:rsidR="005B3A4A" w:rsidRDefault="005B3A4A" w:rsidP="003A384F">
            <w:pPr>
              <w:spacing w:after="160"/>
              <w:ind w:firstLine="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>
              <w:rPr>
                <w:i/>
                <w:szCs w:val="20"/>
              </w:rPr>
              <w:t>»</w:t>
            </w:r>
          </w:p>
        </w:tc>
      </w:tr>
      <w:tr w:rsidR="00954269" w:rsidRPr="003F61D5" w14:paraId="220A8EA8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C5F54B4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413E94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обращается лично</w:t>
            </w:r>
          </w:p>
        </w:tc>
      </w:tr>
      <w:tr w:rsidR="00954269" w:rsidRPr="003F61D5" w14:paraId="67F07A77" w14:textId="77777777" w:rsidTr="003A384F">
        <w:trPr>
          <w:trHeight w:val="435"/>
          <w:jc w:val="center"/>
        </w:trPr>
        <w:tc>
          <w:tcPr>
            <w:tcW w:w="1134" w:type="dxa"/>
            <w:vAlign w:val="center"/>
          </w:tcPr>
          <w:p w14:paraId="0A0F832C" w14:textId="77777777" w:rsidR="005B3A4A" w:rsidRDefault="005B3A4A" w:rsidP="003A384F">
            <w:pPr>
              <w:keepNext/>
              <w:numPr>
                <w:ilvl w:val="0"/>
                <w:numId w:val="5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27F50C" w14:textId="77777777" w:rsidR="005B3A4A" w:rsidRDefault="005B3A4A" w:rsidP="003A384F">
            <w:pPr>
              <w:keepNext/>
              <w:spacing w:after="160"/>
              <w:ind w:firstLine="0"/>
              <w:rPr>
                <w:szCs w:val="20"/>
              </w:rPr>
            </w:pPr>
            <w:r>
              <w:rPr>
                <w:noProof/>
                <w:szCs w:val="20"/>
              </w:rPr>
              <w:t>Физическое лицо</w:t>
            </w:r>
            <w:r>
              <w:rPr>
                <w:szCs w:val="20"/>
              </w:rPr>
              <w:t>, заявитель обращается через представителя</w:t>
            </w:r>
          </w:p>
        </w:tc>
      </w:tr>
    </w:tbl>
    <w:p w14:paraId="0F970E69" w14:textId="77777777" w:rsidR="005B3A4A" w:rsidRPr="003F61D5" w:rsidRDefault="005B3A4A" w:rsidP="005B3A4A">
      <w:pPr>
        <w:rPr>
          <w:sz w:val="28"/>
          <w:szCs w:val="28"/>
          <w:lang w:eastAsia="ru-RU"/>
        </w:rPr>
      </w:pPr>
    </w:p>
    <w:p w14:paraId="31108A31" w14:textId="77777777" w:rsidR="005B3A4A" w:rsidRPr="003A384F" w:rsidRDefault="005B3A4A" w:rsidP="003A384F">
      <w:pPr>
        <w:ind w:firstLine="567"/>
        <w:rPr>
          <w:szCs w:val="24"/>
          <w:lang w:eastAsia="ru-RU"/>
        </w:rPr>
      </w:pPr>
      <w:r w:rsidRPr="003A384F">
        <w:rPr>
          <w:szCs w:val="24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5B3A4A" w:rsidRPr="003F61D5" w14:paraId="5447B004" w14:textId="77777777" w:rsidTr="003A384F">
        <w:trPr>
          <w:trHeight w:val="815"/>
          <w:jc w:val="center"/>
        </w:trPr>
        <w:tc>
          <w:tcPr>
            <w:tcW w:w="1134" w:type="dxa"/>
            <w:vAlign w:val="center"/>
            <w:hideMark/>
          </w:tcPr>
          <w:p w14:paraId="62924E8B" w14:textId="77777777" w:rsidR="005B3A4A" w:rsidRPr="003F61D5" w:rsidRDefault="005B3A4A" w:rsidP="003A384F">
            <w:pPr>
              <w:ind w:firstLine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21DC150C" w14:textId="77777777" w:rsidR="005B3A4A" w:rsidRPr="003F61D5" w:rsidRDefault="005B3A4A" w:rsidP="003A384F">
            <w:pPr>
              <w:ind w:firstLine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vAlign w:val="center"/>
            <w:hideMark/>
          </w:tcPr>
          <w:p w14:paraId="13202C14" w14:textId="77777777" w:rsidR="005B3A4A" w:rsidRPr="003F61D5" w:rsidRDefault="005B3A4A" w:rsidP="003A384F">
            <w:pPr>
              <w:ind w:firstLine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5B3A4A" w:rsidRPr="003F61D5" w14:paraId="568E0E32" w14:textId="77777777" w:rsidTr="003A384F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5D385E7F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375157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375157">
              <w:rPr>
                <w:i/>
                <w:szCs w:val="20"/>
              </w:rPr>
              <w:t xml:space="preserve"> </w:t>
            </w:r>
            <w:r w:rsidRPr="00375157">
              <w:rPr>
                <w:i/>
                <w:iCs/>
                <w:szCs w:val="20"/>
                <w:lang w:eastAsia="ru-RU"/>
              </w:rPr>
              <w:t>«</w:t>
            </w:r>
            <w:r w:rsidRPr="00375157">
              <w:rPr>
                <w:i/>
                <w:noProof/>
                <w:szCs w:val="20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 w:rsidRPr="00375157">
              <w:rPr>
                <w:i/>
                <w:szCs w:val="20"/>
              </w:rPr>
              <w:t>»</w:t>
            </w:r>
          </w:p>
        </w:tc>
      </w:tr>
      <w:tr w:rsidR="005B3A4A" w:rsidRPr="003F61D5" w14:paraId="2BC8A0B0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22C368C3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3D96B717" w14:textId="77777777" w:rsidR="005B3A4A" w:rsidRPr="003F61D5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59FAB450" w14:textId="77777777" w:rsidR="005B3A4A" w:rsidRPr="003F61D5" w:rsidRDefault="005B3A4A" w:rsidP="003A384F">
            <w:pPr>
              <w:ind w:firstLine="0"/>
              <w:rPr>
                <w:szCs w:val="20"/>
                <w:lang w:val="en-US"/>
              </w:rPr>
            </w:pPr>
          </w:p>
          <w:p w14:paraId="01E43B6E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5B3A4A" w:rsidRPr="003F61D5" w14:paraId="62A64C19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4AC93C7B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5222289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</w:tcPr>
          <w:p w14:paraId="2993B22B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2226F1A4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обратился лично</w:t>
            </w:r>
            <w:r w:rsidRPr="003F61D5">
              <w:rPr>
                <w:szCs w:val="20"/>
              </w:rPr>
              <w:t>.</w:t>
            </w:r>
          </w:p>
          <w:p w14:paraId="4B10E822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2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5B3A4A" w:rsidRPr="003F61D5" w14:paraId="21266AF7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20C23C91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569A4637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Наличие права на предоставление путевки</w:t>
            </w:r>
          </w:p>
        </w:tc>
        <w:tc>
          <w:tcPr>
            <w:tcW w:w="5954" w:type="dxa"/>
          </w:tcPr>
          <w:p w14:paraId="77848704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323C98E5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  <w:r w:rsidRPr="003F61D5">
              <w:rPr>
                <w:szCs w:val="20"/>
              </w:rPr>
              <w:t>.</w:t>
            </w:r>
          </w:p>
          <w:p w14:paraId="59C24728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2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безработный гражданин</w:t>
            </w:r>
            <w:r w:rsidRPr="003F61D5">
              <w:rPr>
                <w:szCs w:val="20"/>
              </w:rPr>
              <w:t>.</w:t>
            </w:r>
          </w:p>
          <w:p w14:paraId="0D30ABB1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3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  <w:r w:rsidRPr="003F61D5">
              <w:rPr>
                <w:szCs w:val="20"/>
              </w:rPr>
              <w:t>.</w:t>
            </w:r>
          </w:p>
          <w:p w14:paraId="1F3756D5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4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неработающий пенсионер</w:t>
            </w:r>
            <w:r w:rsidRPr="003F61D5">
              <w:rPr>
                <w:szCs w:val="20"/>
              </w:rPr>
              <w:t>.</w:t>
            </w:r>
          </w:p>
          <w:p w14:paraId="290ADF54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5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5B3A4A" w:rsidRPr="003F61D5" w14:paraId="5945FA91" w14:textId="77777777" w:rsidTr="003A384F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59E24A37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375157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375157">
              <w:rPr>
                <w:i/>
                <w:szCs w:val="20"/>
              </w:rPr>
              <w:t xml:space="preserve"> </w:t>
            </w:r>
            <w:r w:rsidRPr="00375157">
              <w:rPr>
                <w:i/>
                <w:iCs/>
                <w:szCs w:val="20"/>
                <w:lang w:eastAsia="ru-RU"/>
              </w:rPr>
              <w:t>«</w:t>
            </w:r>
            <w:r w:rsidRPr="00375157">
              <w:rPr>
                <w:i/>
                <w:noProof/>
                <w:szCs w:val="20"/>
              </w:rPr>
              <w:t>Предоставление путевок в загородные детские оздоровительно-образовательные центры (лагеря) в каникулярный период</w:t>
            </w:r>
            <w:r w:rsidRPr="00375157">
              <w:rPr>
                <w:i/>
                <w:szCs w:val="20"/>
              </w:rPr>
              <w:t>»</w:t>
            </w:r>
          </w:p>
        </w:tc>
      </w:tr>
      <w:tr w:rsidR="005B3A4A" w:rsidRPr="003F61D5" w14:paraId="479B7B60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6CAA7DAA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3A3DFA9" w14:textId="77777777" w:rsidR="005B3A4A" w:rsidRPr="003F61D5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20C84ECE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3F840AB4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5B3A4A" w:rsidRPr="003F61D5" w14:paraId="4503123C" w14:textId="77777777" w:rsidTr="003A384F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32D8DF80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375157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375157">
              <w:rPr>
                <w:i/>
                <w:szCs w:val="20"/>
              </w:rPr>
              <w:t xml:space="preserve"> </w:t>
            </w:r>
            <w:r w:rsidRPr="00375157">
              <w:rPr>
                <w:i/>
                <w:iCs/>
                <w:szCs w:val="20"/>
                <w:lang w:eastAsia="ru-RU"/>
              </w:rPr>
              <w:t>«</w:t>
            </w:r>
            <w:r w:rsidRPr="00375157">
              <w:rPr>
                <w:i/>
                <w:noProof/>
                <w:szCs w:val="20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 w:rsidRPr="00375157">
              <w:rPr>
                <w:i/>
                <w:szCs w:val="20"/>
              </w:rPr>
              <w:t>»</w:t>
            </w:r>
          </w:p>
        </w:tc>
      </w:tr>
      <w:tr w:rsidR="005B3A4A" w:rsidRPr="003F61D5" w14:paraId="4E6363F1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21DF4E62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ECEBD20" w14:textId="77777777" w:rsidR="005B3A4A" w:rsidRPr="003F61D5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2C3A3EF5" w14:textId="77777777" w:rsidR="005B3A4A" w:rsidRPr="003F61D5" w:rsidRDefault="005B3A4A" w:rsidP="003A384F">
            <w:pPr>
              <w:ind w:firstLine="0"/>
              <w:rPr>
                <w:szCs w:val="20"/>
                <w:lang w:val="en-US"/>
              </w:rPr>
            </w:pPr>
          </w:p>
          <w:p w14:paraId="518DF7AC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5B3A4A" w:rsidRPr="003F61D5" w14:paraId="6E2BB530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55FDE1F3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7D21979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</w:tcPr>
          <w:p w14:paraId="2227E38B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6F5101E4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обратился лично</w:t>
            </w:r>
            <w:r w:rsidRPr="003F61D5">
              <w:rPr>
                <w:szCs w:val="20"/>
              </w:rPr>
              <w:t>.</w:t>
            </w:r>
          </w:p>
          <w:p w14:paraId="11C28317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2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5B3A4A" w:rsidRPr="003F61D5" w14:paraId="588C5FB5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1DD2D63F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3C71E044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Наличие права на предоставление путевки</w:t>
            </w:r>
          </w:p>
        </w:tc>
        <w:tc>
          <w:tcPr>
            <w:tcW w:w="5954" w:type="dxa"/>
          </w:tcPr>
          <w:p w14:paraId="77B55F13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040D5BF5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  <w:r w:rsidRPr="003F61D5">
              <w:rPr>
                <w:szCs w:val="20"/>
              </w:rPr>
              <w:t>.</w:t>
            </w:r>
          </w:p>
          <w:p w14:paraId="0F8D89D1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2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безработный гражданин</w:t>
            </w:r>
            <w:r w:rsidRPr="003F61D5">
              <w:rPr>
                <w:szCs w:val="20"/>
              </w:rPr>
              <w:t>.</w:t>
            </w:r>
          </w:p>
          <w:p w14:paraId="43ECD92A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3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  <w:r w:rsidRPr="003F61D5">
              <w:rPr>
                <w:szCs w:val="20"/>
              </w:rPr>
              <w:t>.</w:t>
            </w:r>
          </w:p>
          <w:p w14:paraId="7053E99C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lastRenderedPageBreak/>
              <w:t>4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неработающий пенсионер</w:t>
            </w:r>
            <w:r w:rsidRPr="003F61D5">
              <w:rPr>
                <w:szCs w:val="20"/>
              </w:rPr>
              <w:t>.</w:t>
            </w:r>
          </w:p>
          <w:p w14:paraId="5E35FF34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5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5B3A4A" w:rsidRPr="003F61D5" w14:paraId="70774AB5" w14:textId="77777777" w:rsidTr="003A384F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1C407939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i/>
                <w:szCs w:val="20"/>
              </w:rPr>
              <w:lastRenderedPageBreak/>
              <w:t>Результат</w:t>
            </w:r>
            <w:r w:rsidRPr="00375157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375157">
              <w:rPr>
                <w:i/>
                <w:szCs w:val="20"/>
              </w:rPr>
              <w:t xml:space="preserve"> </w:t>
            </w:r>
            <w:r w:rsidRPr="00375157">
              <w:rPr>
                <w:i/>
                <w:iCs/>
                <w:szCs w:val="20"/>
                <w:lang w:eastAsia="ru-RU"/>
              </w:rPr>
              <w:t>«</w:t>
            </w:r>
            <w:r w:rsidRPr="00375157">
              <w:rPr>
                <w:i/>
                <w:noProof/>
                <w:szCs w:val="20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375157">
              <w:rPr>
                <w:i/>
                <w:szCs w:val="20"/>
              </w:rPr>
              <w:t>»</w:t>
            </w:r>
          </w:p>
        </w:tc>
      </w:tr>
      <w:tr w:rsidR="005B3A4A" w:rsidRPr="003F61D5" w14:paraId="0BACF7A5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2B79FB24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1A45173" w14:textId="77777777" w:rsidR="005B3A4A" w:rsidRPr="003F61D5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17D55331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6DE52AEF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5B3A4A" w:rsidRPr="003F61D5" w14:paraId="2B76E945" w14:textId="77777777" w:rsidTr="003A384F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05A52486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375157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375157">
              <w:rPr>
                <w:i/>
                <w:szCs w:val="20"/>
              </w:rPr>
              <w:t xml:space="preserve"> </w:t>
            </w:r>
            <w:r w:rsidRPr="00375157">
              <w:rPr>
                <w:i/>
                <w:iCs/>
                <w:szCs w:val="20"/>
                <w:lang w:eastAsia="ru-RU"/>
              </w:rPr>
              <w:t>«</w:t>
            </w:r>
            <w:r w:rsidRPr="00375157">
              <w:rPr>
                <w:i/>
                <w:noProof/>
                <w:szCs w:val="20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375157">
              <w:rPr>
                <w:i/>
                <w:szCs w:val="20"/>
              </w:rPr>
              <w:t>»</w:t>
            </w:r>
          </w:p>
        </w:tc>
      </w:tr>
      <w:tr w:rsidR="005B3A4A" w:rsidRPr="003F61D5" w14:paraId="2D2AE2AA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0BDFC593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2AB5326" w14:textId="77777777" w:rsidR="005B3A4A" w:rsidRPr="003F61D5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21A19BDE" w14:textId="77777777" w:rsidR="005B3A4A" w:rsidRPr="003F61D5" w:rsidRDefault="005B3A4A" w:rsidP="003A384F">
            <w:pPr>
              <w:ind w:firstLine="0"/>
              <w:rPr>
                <w:szCs w:val="20"/>
                <w:lang w:val="en-US"/>
              </w:rPr>
            </w:pPr>
          </w:p>
          <w:p w14:paraId="4FE55CED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5B3A4A" w:rsidRPr="003F61D5" w14:paraId="2B8373A8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6146632E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457CA3A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</w:tcPr>
          <w:p w14:paraId="16F61034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78D85B67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обратился лично</w:t>
            </w:r>
            <w:r w:rsidRPr="003F61D5">
              <w:rPr>
                <w:szCs w:val="20"/>
              </w:rPr>
              <w:t>.</w:t>
            </w:r>
          </w:p>
          <w:p w14:paraId="1F376752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2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обратился через представителя</w:t>
            </w:r>
          </w:p>
        </w:tc>
      </w:tr>
      <w:tr w:rsidR="005B3A4A" w:rsidRPr="003F61D5" w14:paraId="33CB8FA1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6CF8B6B7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1C867DA6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Заявитель имеет право на возмещение расходов</w:t>
            </w:r>
          </w:p>
        </w:tc>
        <w:tc>
          <w:tcPr>
            <w:tcW w:w="5954" w:type="dxa"/>
          </w:tcPr>
          <w:p w14:paraId="6E8F03D2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7F928A2B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Граждане, имеющие право на возмещение</w:t>
            </w:r>
          </w:p>
        </w:tc>
      </w:tr>
      <w:tr w:rsidR="005B3A4A" w:rsidRPr="003F61D5" w14:paraId="16D71A8A" w14:textId="77777777" w:rsidTr="003A384F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2351DEA5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Pr="00375157">
              <w:rPr>
                <w:i/>
                <w:szCs w:val="20"/>
              </w:rPr>
              <w:t xml:space="preserve"> </w:t>
            </w:r>
            <w:r w:rsidRPr="003F61D5">
              <w:rPr>
                <w:i/>
                <w:szCs w:val="20"/>
              </w:rPr>
              <w:t>Услуги</w:t>
            </w:r>
            <w:r w:rsidRPr="00375157">
              <w:rPr>
                <w:i/>
                <w:szCs w:val="20"/>
              </w:rPr>
              <w:t xml:space="preserve"> </w:t>
            </w:r>
            <w:r w:rsidRPr="00375157">
              <w:rPr>
                <w:i/>
                <w:iCs/>
                <w:szCs w:val="20"/>
                <w:lang w:eastAsia="ru-RU"/>
              </w:rPr>
              <w:t>«</w:t>
            </w:r>
            <w:r w:rsidRPr="00375157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375157">
              <w:rPr>
                <w:i/>
                <w:szCs w:val="20"/>
              </w:rPr>
              <w:t>»</w:t>
            </w:r>
          </w:p>
        </w:tc>
      </w:tr>
      <w:tr w:rsidR="005B3A4A" w:rsidRPr="003F61D5" w14:paraId="3068572D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5521D542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DFF1680" w14:textId="77777777" w:rsidR="005B3A4A" w:rsidRPr="003F61D5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0E0EF7F5" w14:textId="77777777" w:rsidR="005B3A4A" w:rsidRPr="003F61D5" w:rsidRDefault="005B3A4A" w:rsidP="003A384F">
            <w:pPr>
              <w:ind w:firstLine="0"/>
              <w:rPr>
                <w:szCs w:val="20"/>
                <w:lang w:val="en-US"/>
              </w:rPr>
            </w:pPr>
          </w:p>
          <w:p w14:paraId="6F4B221B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Pr="003F61D5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5B3A4A" w:rsidRPr="003F61D5" w14:paraId="32D5D29B" w14:textId="77777777" w:rsidTr="003A384F">
        <w:trPr>
          <w:trHeight w:val="841"/>
          <w:jc w:val="center"/>
        </w:trPr>
        <w:tc>
          <w:tcPr>
            <w:tcW w:w="1134" w:type="dxa"/>
            <w:vAlign w:val="center"/>
          </w:tcPr>
          <w:p w14:paraId="2DE52C72" w14:textId="77777777" w:rsidR="005B3A4A" w:rsidRPr="003F61D5" w:rsidRDefault="005B3A4A" w:rsidP="003A384F">
            <w:pPr>
              <w:numPr>
                <w:ilvl w:val="0"/>
                <w:numId w:val="3"/>
              </w:numPr>
              <w:tabs>
                <w:tab w:val="clear" w:pos="1077"/>
              </w:tabs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4BE6D5C0" w14:textId="77777777" w:rsidR="005B3A4A" w:rsidRPr="00375157" w:rsidRDefault="005B3A4A" w:rsidP="003A384F">
            <w:pPr>
              <w:spacing w:after="160"/>
              <w:ind w:firstLine="0"/>
              <w:contextualSpacing/>
              <w:rPr>
                <w:b/>
                <w:bCs/>
                <w:szCs w:val="20"/>
                <w:lang w:eastAsia="ru-RU"/>
              </w:rPr>
            </w:pPr>
            <w:r w:rsidRPr="00375157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14:paraId="71A2F366" w14:textId="77777777" w:rsidR="005B3A4A" w:rsidRPr="00375157" w:rsidRDefault="005B3A4A" w:rsidP="003A384F">
            <w:pPr>
              <w:ind w:firstLine="0"/>
              <w:rPr>
                <w:szCs w:val="20"/>
              </w:rPr>
            </w:pPr>
          </w:p>
          <w:p w14:paraId="1360894B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1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обращается лично</w:t>
            </w:r>
            <w:r w:rsidRPr="003F61D5">
              <w:rPr>
                <w:szCs w:val="20"/>
              </w:rPr>
              <w:t>.</w:t>
            </w:r>
          </w:p>
          <w:p w14:paraId="797FB1D3" w14:textId="77777777" w:rsidR="005B3A4A" w:rsidRPr="003F61D5" w:rsidRDefault="005B3A4A" w:rsidP="003A384F">
            <w:pPr>
              <w:ind w:firstLine="0"/>
              <w:rPr>
                <w:szCs w:val="20"/>
              </w:rPr>
            </w:pPr>
            <w:r w:rsidRPr="00375157">
              <w:rPr>
                <w:noProof/>
                <w:szCs w:val="20"/>
              </w:rPr>
              <w:t>2</w:t>
            </w:r>
            <w:r w:rsidRPr="00375157">
              <w:rPr>
                <w:szCs w:val="20"/>
              </w:rPr>
              <w:t xml:space="preserve">. </w:t>
            </w:r>
            <w:r w:rsidRPr="00375157">
              <w:rPr>
                <w:noProof/>
                <w:szCs w:val="20"/>
              </w:rPr>
              <w:t>Заявитель обращается через представителя</w:t>
            </w:r>
          </w:p>
        </w:tc>
      </w:tr>
    </w:tbl>
    <w:p w14:paraId="43A4C569" w14:textId="6303E3EA" w:rsidR="005B3A4A" w:rsidRPr="003A384F" w:rsidRDefault="005B3A4A" w:rsidP="003A384F">
      <w:pPr>
        <w:pStyle w:val="1TimesNewRoman12"/>
        <w:keepNext/>
        <w:tabs>
          <w:tab w:val="clear" w:pos="851"/>
        </w:tabs>
        <w:spacing w:line="240" w:lineRule="auto"/>
        <w:ind w:firstLine="0"/>
        <w:jc w:val="right"/>
        <w:rPr>
          <w:szCs w:val="24"/>
        </w:rPr>
      </w:pPr>
      <w:r w:rsidRPr="00375157">
        <w:rPr>
          <w:sz w:val="28"/>
          <w:szCs w:val="28"/>
        </w:rPr>
        <w:br w:type="page"/>
      </w:r>
      <w:r w:rsidRPr="003A384F">
        <w:rPr>
          <w:szCs w:val="24"/>
        </w:rPr>
        <w:lastRenderedPageBreak/>
        <w:t>Приложение № 2</w:t>
      </w:r>
    </w:p>
    <w:p w14:paraId="79B847CA" w14:textId="77777777" w:rsidR="003A384F" w:rsidRDefault="005B3A4A" w:rsidP="003A384F">
      <w:pPr>
        <w:pStyle w:val="a4"/>
        <w:jc w:val="right"/>
        <w:rPr>
          <w:szCs w:val="24"/>
        </w:rPr>
      </w:pPr>
      <w:r w:rsidRPr="003A384F">
        <w:rPr>
          <w:szCs w:val="24"/>
        </w:rPr>
        <w:t>к Административному</w:t>
      </w:r>
    </w:p>
    <w:p w14:paraId="149C16FB" w14:textId="77777777" w:rsidR="003A384F" w:rsidRDefault="005B3A4A" w:rsidP="003A384F">
      <w:pPr>
        <w:pStyle w:val="a4"/>
        <w:jc w:val="right"/>
        <w:rPr>
          <w:szCs w:val="24"/>
        </w:rPr>
      </w:pPr>
      <w:r w:rsidRPr="003A384F">
        <w:rPr>
          <w:szCs w:val="24"/>
        </w:rPr>
        <w:t>регламенту, утвержденному</w:t>
      </w:r>
    </w:p>
    <w:p w14:paraId="431E0FE2" w14:textId="77777777" w:rsidR="003A384F" w:rsidRDefault="005B3A4A" w:rsidP="003A384F">
      <w:pPr>
        <w:pStyle w:val="a4"/>
        <w:jc w:val="right"/>
        <w:rPr>
          <w:noProof/>
          <w:szCs w:val="24"/>
        </w:rPr>
      </w:pPr>
      <w:r w:rsidRPr="003A384F">
        <w:rPr>
          <w:szCs w:val="24"/>
        </w:rPr>
        <w:t xml:space="preserve">постановлением </w:t>
      </w:r>
      <w:r w:rsidRPr="003A384F">
        <w:rPr>
          <w:noProof/>
          <w:szCs w:val="24"/>
        </w:rPr>
        <w:t>Администрации</w:t>
      </w:r>
    </w:p>
    <w:p w14:paraId="4B7F34AF" w14:textId="77777777" w:rsidR="003A384F" w:rsidRDefault="005B3A4A" w:rsidP="003A384F">
      <w:pPr>
        <w:pStyle w:val="a4"/>
        <w:jc w:val="right"/>
        <w:rPr>
          <w:noProof/>
          <w:szCs w:val="24"/>
        </w:rPr>
      </w:pPr>
      <w:r w:rsidRPr="003A384F">
        <w:rPr>
          <w:noProof/>
          <w:szCs w:val="24"/>
        </w:rPr>
        <w:t>Балахнинского муниципального</w:t>
      </w:r>
    </w:p>
    <w:p w14:paraId="2970AF5A" w14:textId="77777777" w:rsidR="003A384F" w:rsidRDefault="005B3A4A" w:rsidP="003A384F">
      <w:pPr>
        <w:pStyle w:val="a4"/>
        <w:jc w:val="right"/>
        <w:rPr>
          <w:szCs w:val="24"/>
        </w:rPr>
      </w:pPr>
      <w:r w:rsidRPr="003A384F">
        <w:rPr>
          <w:noProof/>
          <w:szCs w:val="24"/>
        </w:rPr>
        <w:t>округа Нижегородской области</w:t>
      </w:r>
    </w:p>
    <w:p w14:paraId="23362E54" w14:textId="41926D1C" w:rsidR="005B3A4A" w:rsidRPr="003A384F" w:rsidRDefault="005B3A4A" w:rsidP="003A384F">
      <w:pPr>
        <w:pStyle w:val="a4"/>
        <w:jc w:val="right"/>
        <w:rPr>
          <w:szCs w:val="24"/>
        </w:rPr>
      </w:pPr>
      <w:r w:rsidRPr="003A384F">
        <w:rPr>
          <w:szCs w:val="24"/>
        </w:rPr>
        <w:t>от ________ № _____________</w:t>
      </w:r>
    </w:p>
    <w:p w14:paraId="709C168B" w14:textId="77777777" w:rsidR="005B3A4A" w:rsidRPr="00375157" w:rsidRDefault="005B3A4A" w:rsidP="005B3A4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F19BE05" w14:textId="77777777" w:rsidR="005B3A4A" w:rsidRPr="00375157" w:rsidRDefault="005B3A4A" w:rsidP="005B3A4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</w:t>
      </w:r>
    </w:p>
    <w:p w14:paraId="099B9279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304ED877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5BD3230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DF3763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100A2DE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190240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1C204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B323BC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12CD0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F48DFE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9C35DD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56F4CE2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895E3D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953A7D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95AEE6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0788C4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3BAB709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B0B2C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6A57E0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5DFEEA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AD3C4B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92EECA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0839E83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08D364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4682E8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BCD46F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2D27158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F7148D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48050CF1" w14:textId="44A21D4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04CE5E68" w14:textId="6D0C221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7C0881F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D6FA85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6F990A5B" w14:textId="2D16A03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D2F4AA7" w14:textId="7CBD976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7A4FE3C6" w14:textId="75D45B1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5E20D7A" w14:textId="2D2A7C9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2C2BE68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B3871E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2F76C473" w14:textId="79D770D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7A5B2A3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66F9A4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527DAFD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ACEB69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273FE4F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93FF2A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054DEF5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19E3357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C8803A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901188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A17AED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99C45B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D89D219" w14:textId="74270B67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</w:t>
      </w:r>
    </w:p>
    <w:p w14:paraId="4B4DD80E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04667C2A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6AB5FA0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2459CC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239D88D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D98740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CA91AE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E79ACE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CEB72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F8770F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A05F7B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01FE147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B639D9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7A0FEC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65AD1C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52DAFE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64C2459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BF400A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AC8ED5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946F08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1878DB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8558C2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44EEEE7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D3E2DF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7575DFB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614C69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2613C84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FF8215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4D22F71E" w14:textId="6640A14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516F19CE" w14:textId="210A17B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2E3DE0D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6E8166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60B0A6B7" w14:textId="42F04B3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73F89BE2" w14:textId="22CA596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23813267" w14:textId="3FE2F5C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2E77524A" w14:textId="765C224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329CB58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0EDC5C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7CCA32AB" w14:textId="6193986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7406CB3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3AF225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30C585A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4A6136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1243B3F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A5C824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59FF567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3A5815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F603D4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A1B8FA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6E61EE3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DFCFFA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55AC87D" w14:textId="03C5A74C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3</w:t>
      </w:r>
    </w:p>
    <w:p w14:paraId="06CA1F0F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1316260B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53BE323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2982C2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2E2063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41655F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7EC854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7C0BBA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7EB892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1F9595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5E50C9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3F21AAE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9A5CE1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8DFF2F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279BB5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313B90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76AD96D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C806C0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5BE26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AD91A5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5D3EA1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DC7A16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5E88100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4DD044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4DF95EF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2BE429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080E630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AFA66F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634C5CD4" w14:textId="655E3D9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03922815" w14:textId="3A30F58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191852C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52D132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3D45B8F5" w14:textId="3DDCC13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6D56266" w14:textId="280A879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32CC344" w14:textId="14730C9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74BC3DF" w14:textId="13B55BC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10A6166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EB5754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22622B06" w14:textId="5420E8E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2B19380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18857B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669AC1A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A04154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69B0785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2067D8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E0958B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79C32D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E56AF2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E8A579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0C4F0F5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00BCA5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A7820BB" w14:textId="7A7898C3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4</w:t>
      </w:r>
    </w:p>
    <w:p w14:paraId="3D8C6BB1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4F0C4343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247D32A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20C742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2CFD27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9C99C7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684190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4C2252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717EE5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C1F105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EC1BA4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09153C1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EAF44E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4F41AA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3AE66D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4ACCDC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545F2C8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23CEE3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68BC1B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A94895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F6596F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75E2D3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32F997D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C43969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7F4ACC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095B95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4AF4376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5FDC9A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442EBD3A" w14:textId="1E90CB7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501E2992" w14:textId="5E686C9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302D952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FC03EE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6D3A0B2B" w14:textId="22860C9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6CB55FF" w14:textId="4AFB128E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21AF0EB3" w14:textId="33ECF61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3D3B48E" w14:textId="555B095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7BC2890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10F720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7897A35B" w14:textId="064C176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6C62C84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4AA2D2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2F91FCA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E96F00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4F8245E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3C1A70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4732BDF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0AFA76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DB68E2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F78900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1F39B5A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3FABD7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C96CEC6" w14:textId="4EC9A915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5</w:t>
      </w:r>
    </w:p>
    <w:p w14:paraId="00874478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605A6E75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084C678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62D8AD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4C34A5F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AD097D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F5D6D5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E388DD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AA5D51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6EC630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59F68D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2F86F36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73384D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E7BF33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42E46E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E63793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792E16A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82735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32F974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3CA49F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28563A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24CB0F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032EEA6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9E2202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2F7F8E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E15392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3F3F12B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1BEE10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42CCD4B7" w14:textId="10D8D7B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4709496C" w14:textId="192C7E0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4A527F0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9DF7A9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6D6DFCC4" w14:textId="39CBCC8F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2F86E137" w14:textId="2261304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47AD81D" w14:textId="1027DEF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7C1C845" w14:textId="088C8AB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402CE2F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50B3CA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6B219060" w14:textId="2E12C94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01ACB34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96777B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7167E8F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A62366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64CD2CD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E3DE26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1723B9B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098D76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28C8B8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4D145E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5B72BD6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BD8EB2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9C1C3A1" w14:textId="4EBBB307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6</w:t>
      </w:r>
    </w:p>
    <w:p w14:paraId="097AB888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4405DFFF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306F020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DAD3F2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A5B892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4A8EDB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FB5465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857AFC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6FE2B3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FCDE93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978372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43E87CA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903EA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65411F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24219D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CE6BA5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4A87053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8DF69D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DEB4D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6FC471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73FD02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621A58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03D76CA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A70296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BF0E2A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3340E4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1F14FCC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3316A1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19BF65AC" w14:textId="344B6B0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5EAC3A3F" w14:textId="3D8561FF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10436DA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5D2C00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011D2835" w14:textId="38C1A0DF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69C290F" w14:textId="0D0897FF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FDFF9F2" w14:textId="6720EDC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E848186" w14:textId="0560277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0C69A58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C00208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3BEDD2BC" w14:textId="2DACD9D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2DBA466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E2B713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43A2899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D8469E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6BE0724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C8DDF9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09C6B79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77DBD4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DD300B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2CF67F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29D42F6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C2B06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998563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431725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7FB9FE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5B328B9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D228A9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12C393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89BFC2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2326144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E5B2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4FEB5B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A8F058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7B47030" w14:textId="35B22E6F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7</w:t>
      </w:r>
    </w:p>
    <w:p w14:paraId="2040C1A6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6F51B978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2D452B5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19BFD5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85406C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A94849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EAE6FB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5008C6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11846B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B5D533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64E271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4F3D98F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921CA6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05F356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F91662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8097C3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7EEF998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8E1D5C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AD3891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03E0D1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78A1DB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8A33CA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295A31C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4345CD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67D94FE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6DB67E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7A2DBC9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7A9DFF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5B0246EC" w14:textId="05DE058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0167A20E" w14:textId="7DA722E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7FC0B02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E32A36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17B4A17C" w14:textId="13C060DF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7A3C274" w14:textId="0E8D1764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0679CA8" w14:textId="4441CEF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1F19B92" w14:textId="5E1713E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7CE9EEE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57EFCF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63BB830B" w14:textId="1F5E624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2B9F2BB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45DDD5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7000E06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CAD465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4E70C56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7530BF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27FED80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6B1469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9EE4A2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5A07E1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911CE6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B276EE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2D5691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02D1F1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E0DEA9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66ECFEF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CFE235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C9ECA1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2BC06D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625F0CD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7C90C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CCB527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F26E1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9D90D7B" w14:textId="46ED7CE7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8</w:t>
      </w:r>
    </w:p>
    <w:p w14:paraId="76E717D9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1A8ADCD1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5C45F08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2284FA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5F842B0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C74A82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264D35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10D6AE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ACC059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000AAD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4A5AAE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529B3D3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889071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BE173C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322F67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F55883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3F57C28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4CDD0D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D28DB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6949B9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E2213C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C5E636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6C19697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5F1149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2CB09F0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ED1C12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1FEB1D4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9CF042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35DF6ACB" w14:textId="048F8DB4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5710B5AD" w14:textId="11051B5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3716961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88823C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19D17112" w14:textId="1BB7828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2EB890C" w14:textId="15704EC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70F54C1A" w14:textId="54733E0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D756ADF" w14:textId="57E43E0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6C91B65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D0E075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0E3BA03F" w14:textId="550E43A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207F40F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CED1B4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3F3C45D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64F204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2496AE0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39EC85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D777E6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C38167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EC3D60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9F5FCB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2CEBF6C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67206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652459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D45752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CACEA5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70A788E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3D3DE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67C6AC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E1A614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55122DE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5785D7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5A6C14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9517DD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1EA182E7" w14:textId="2F49E61B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9</w:t>
      </w:r>
    </w:p>
    <w:p w14:paraId="3527AD43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4E2EB8E8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717886C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7D6783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39CF01F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58A4F3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60DFAE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16018E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EA9638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35D63E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0CD7D3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46487B2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5AA0D9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7D7519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A60CBA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E71339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37D5CA2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FB8216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5E5C52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AC9627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AD3BF2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8593D6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729519D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D0D384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5F33E5D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506175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35BB40F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BB76EE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7726C92B" w14:textId="4693400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26005F73" w14:textId="2089F45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775A76B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48A718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2E321080" w14:textId="5979A33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1AFCAC7" w14:textId="211796B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0030AAF" w14:textId="01D564A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FBDC5F8" w14:textId="634AF3C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5E60B89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F96A90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11DEB35B" w14:textId="1AA5F81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279366A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CD6D2A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385C991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36A500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308C6D9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6540B6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1470D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DDC894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08AB2E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3FECA9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20AE1DC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2B933D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6074D3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12A566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04281D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227B103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28B78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315E22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991D4C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2A9C8B4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29799A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CEE6F5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233188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204A6A7" w14:textId="1FA4C2F4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10</w:t>
      </w:r>
    </w:p>
    <w:p w14:paraId="777A2031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2331FB9A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4F8E09E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71EBD4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11504F3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0FCE06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03AAC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6045AA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01700F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D8C584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C2341C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2F9F731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30F269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748B55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B61AAD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CE2D01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2455FD1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1DB233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EE2AFE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981F55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9AF24E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F27F1F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предоставить путевку в детский загородный оздоровительно-образовательный центр  (лагерь) в</w:t>
      </w:r>
      <w:r w:rsidRPr="00375157">
        <w:rPr>
          <w:szCs w:val="24"/>
        </w:rPr>
        <w:t>.</w:t>
      </w:r>
    </w:p>
    <w:p w14:paraId="5A7A32B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CF9B51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2A3DAF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313F96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40534BF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69720D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7ED4DD6E" w14:textId="74F77F8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473FBDAC" w14:textId="57DC4D0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735C3AE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44DDFA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2A89FB30" w14:textId="67E7BBE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A761B09" w14:textId="6C891B8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FF7DD64" w14:textId="06B451F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2F53D37" w14:textId="447254C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653A326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4ADA2C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 предоставлении путевки прошу проинформировать по телефону</w:t>
      </w:r>
      <w:r w:rsidRPr="00375157">
        <w:rPr>
          <w:szCs w:val="24"/>
        </w:rPr>
        <w:t xml:space="preserve">:  </w:t>
      </w:r>
    </w:p>
    <w:p w14:paraId="144B10C1" w14:textId="04949B6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Номер телефона</w:t>
      </w:r>
      <w:r w:rsidRPr="00375157">
        <w:rPr>
          <w:szCs w:val="24"/>
        </w:rPr>
        <w:t>.</w:t>
      </w:r>
    </w:p>
    <w:p w14:paraId="1ECE68C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F96314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6FEE016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8B7DF4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60FC5B3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C4412F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6A985A3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1CA74B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EED07F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6578D6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7D9BB2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EDD39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CDAE41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46DA5A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D78698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2F746D6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095E5B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19A09B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D72F3A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3DFAA03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2E147B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788A98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0DD1B9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44642A9" w14:textId="6B19EE3E" w:rsidR="005B3A4A" w:rsidRPr="00375157" w:rsidRDefault="005B3A4A" w:rsidP="003A384F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11</w:t>
      </w:r>
    </w:p>
    <w:p w14:paraId="06781C73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48E80D17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путевки в детский загородный  оздоровительно-образовательный центр (лагерь)</w:t>
      </w:r>
    </w:p>
    <w:p w14:paraId="094B16B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0B3C29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2B3C558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4AAB50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СНИЛС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3EF86D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715A46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450CE4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B06189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пол (м/ж)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3EA256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место рождения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8AADF6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E484DB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DAA8F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места пребывания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D9108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FF10818" w14:textId="3ABE52A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запись акта о рождении ребенка была сделана компетентным органом иностранного государства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AE14E01" w14:textId="2F8FBEFC" w:rsidR="005B3A4A" w:rsidRPr="00375157" w:rsidRDefault="005B3A4A" w:rsidP="002C7F1E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фамилия, имя, отчество (при наличии)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12</w:t>
      </w:r>
    </w:p>
    <w:p w14:paraId="507A310A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7AB81AB4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03E575F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4EA261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75C533F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968BB7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1EBB6F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AD7F90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A7A4C3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0CA30A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7B8136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2BCD803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5BC3BA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149840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1C5B053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AE4E94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AD6F74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53D9439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1021DB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93AE1F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2FC0E4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5ABBDD0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41B5AB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873098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0412F9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FCCCDB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1EFCAEF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ED1DAB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33C101F7" w14:textId="13F62A4E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0E7525E5" w14:textId="7A234BC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3F3B686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52129A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4448F8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3E71AC0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9E243F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85735D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4BA9A9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5CA0A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2F02AD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2A7D0E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B05BEC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1674AD3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524DC9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422E36C9" w14:textId="236D31D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1F898E3" w14:textId="3BD71B1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90DE41A" w14:textId="5A58204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4F496A8" w14:textId="3317B37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16449A6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0E32B9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060B399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7ACF62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416BF4A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595BDC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C9D5E1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C2F956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883BD0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0F888B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59A2C5E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48E0EF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FEEBCA2" w14:textId="2548906D" w:rsidR="005B3A4A" w:rsidRPr="00375157" w:rsidRDefault="005B3A4A" w:rsidP="000001CB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13</w:t>
      </w:r>
    </w:p>
    <w:p w14:paraId="04C799F4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7869C5EE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0CDB46A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333479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714D750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38F178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385B63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BAC033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105424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1CBA48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C74DFD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5ABBDF1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469969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1C2417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45772B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9D7A3B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0AFFB1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6A40A53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D0F964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A053DC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620755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0641F68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B9B58C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1AAC6C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F98A85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E80037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401159C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4AECD3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710466BD" w14:textId="7C9A1A2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50E648E2" w14:textId="483AA58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2D86F96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E1B464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6762F0E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59C1683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BC922E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E4D1F4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FB6EB7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77354C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E87FA0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18FF7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B15AC6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3982F3C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FCE305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54208145" w14:textId="230D7014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7E0C18FE" w14:textId="6AF685E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127BBD0" w14:textId="3233D6C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C5CF7FF" w14:textId="6135C0F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75A2DEE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44D578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2622836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518896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695AD1C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C2DEDE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690D46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D57BA6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996E9F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D99AB4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6B4D804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73E7BA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AE12FF7" w14:textId="55FE3D5A" w:rsidR="005B3A4A" w:rsidRPr="00375157" w:rsidRDefault="005B3A4A" w:rsidP="000001CB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14</w:t>
      </w:r>
    </w:p>
    <w:p w14:paraId="3BF9ECC0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7DFC494E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5295211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E23044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0674B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5D463B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0027F0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AD033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042FE7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5281FE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F5C952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3DD2772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E31A3F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16B95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752D2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F50F6F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01E5AA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4787E5F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38D60B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1C4F4C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BEE252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1A14BE0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8CB29D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510533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E55AE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8074FC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3B8C934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AFB130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2D153C79" w14:textId="5AE372A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22BDB464" w14:textId="55F33CF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62BE304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54EE65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2EE85E1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236D9BA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EFA0C1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9AEE3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54D920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BE90E1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CE242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D4DD4F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DF0F2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1F95389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AA8524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6668E600" w14:textId="12A24D4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14C6C09" w14:textId="55FAEE3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4BD96D89" w14:textId="4E8CC33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F4BF98F" w14:textId="651B6D2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50B1C62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F0BB2E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0EDA9DD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3E4E4E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2F2DDEB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DC6BF5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1CA66B4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76E6F5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2B3243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D804AB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DBFED7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7056F3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4E2A37A" w14:textId="0FFE8523" w:rsidR="005B3A4A" w:rsidRPr="00375157" w:rsidRDefault="005B3A4A" w:rsidP="000001CB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15</w:t>
      </w:r>
    </w:p>
    <w:p w14:paraId="05A61FC5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511D6EA1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7129FAD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288061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75E2BA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2BE297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448CA9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790C3F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7BAD51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58D9E9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509A20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4D9ACA7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655960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C69C59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0CD0D8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58D340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511188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7BE5D64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B5AD56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6B8FE3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1FDA09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1A063FB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CC7CD5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81D455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5FAFAF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87BC5E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3F65054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187D86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73857A99" w14:textId="4D731A5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62BD2C9A" w14:textId="6FDE239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0E64F4E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213028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3E55B88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799432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5638D6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734AE5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B10239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532C46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7A58E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549E18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E5EB11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11BCBB8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07269A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104D10EE" w14:textId="5F30AB3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778F3055" w14:textId="20B7EEA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4B3E1DB8" w14:textId="0DF68FD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29070AF7" w14:textId="67989CB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0E3C678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E5C1F3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6F26B99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BAB385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329E258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812421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6F7D95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FE92E5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FA3C17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841770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0280130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65972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3BAE360" w14:textId="3C58D47B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16</w:t>
      </w:r>
    </w:p>
    <w:p w14:paraId="43B1C441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15C2D0A0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6DCA49E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481796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761B730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617E09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D105BD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7A1516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2BBC82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8F9AEA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DADD82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214AB68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A480DE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94A937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D0709D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210D13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A365A6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1238240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ECBC46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A39F69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CB6A70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6633522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9E4418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4B2557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886BC3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3F00E2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7B5AFB0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C5C283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26805BBE" w14:textId="2380709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254C48B0" w14:textId="2C817D2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7A8D586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B85912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6E1D88D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7E18530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3573E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BAD433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0F8289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B3AD92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BA9063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E5FE7B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048FD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6B30C1F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88D93E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7A7075F6" w14:textId="3288FEC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476A452B" w14:textId="38490E0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2EC648D" w14:textId="5039C5A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51DA5E92" w14:textId="038D9EC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416AEFB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E7B0FC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121A20E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F6C702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4E17007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37920C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8EB6CC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AB9CDA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512C5E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C3EE0A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533DF15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A605BB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64BB5A9" w14:textId="60FDA87C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17</w:t>
      </w:r>
    </w:p>
    <w:p w14:paraId="3184F0A2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54104154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0EA7227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CE2C94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634FDD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9F0EF9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B2311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B51D9D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E1FF1B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A87D73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85715A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5FE6202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A6D31E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A1FE5F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4C65BB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8BA838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653D2E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28CE454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C4577F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017DBC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E58339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68C02C2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F6BB20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198D3A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EFBF7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341513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0BD66EE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C6929F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297B1231" w14:textId="2BB75D6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71759D24" w14:textId="43DF8FE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481A68E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8369B3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21ED632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2B017E4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570D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D9EF3C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5FA852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6D26EF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1F734F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3B70BA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04689B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4D1E1AF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6FD837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16A8FC1E" w14:textId="5A8234F2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BDCD1DA" w14:textId="1D683F3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16B98ED" w14:textId="465C9AA4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7D671F8" w14:textId="3AD2E846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28DF27F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40BEAC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283B47F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544768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2E83911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862628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416B4F0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CC2B16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41CA6A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A32B75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6AFD6C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2CE574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0F7C66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C82C49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FBDB68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4C0FCCF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53789A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EA8CF0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D1AB64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04CEA16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11978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BEFAE1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4F7DA6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9A883FA" w14:textId="5FB7F121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18</w:t>
      </w:r>
    </w:p>
    <w:p w14:paraId="40DBE4E3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4EE8B4DA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506EE79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9B8326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3A724E0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E27DCE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A53320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4B3571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F21D73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0493C9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4A6DCE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7076490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4DCCF6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60DD3C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B822A9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BA8F6F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C1825C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356ECD7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6CC22B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05CCF4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3898A8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5E94107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147B0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3C4C6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24C25F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E5A76E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5F90A93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BB8F51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119EE665" w14:textId="54A8DC5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17F97A46" w14:textId="19EC828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58D4912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DD0F76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04AF344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507490B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2E13E1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61797E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22B3E7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007B13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225A8D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9CA827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8FAF01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4DD936F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11E536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2372A708" w14:textId="0306687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07EA71E" w14:textId="217572E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5DDC8C6" w14:textId="1B07D59C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786C011C" w14:textId="199BD95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627388D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554A2E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1AFA3DC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D1FD3A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1908876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73EBE3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D157C8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C58559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3D83AF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95A65F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1C07F32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808016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2A84E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839DD5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EED7F1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6831747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C4CD9C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B4BB97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31765C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13A8185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2BAE9B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7A60EF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898032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130B2C7" w14:textId="18D17E24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19</w:t>
      </w:r>
    </w:p>
    <w:p w14:paraId="444737C9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7B33FC66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1466CD5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6DF646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031CBF2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0DE2A4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091AA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51156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FAE6D0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19A6FC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CBE057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50E4BBF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20ABD0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102A36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D42F1E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C46AB5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E29129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58BACB6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118F54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586384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929B7F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20832CB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358165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55EE7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4E2BFD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9E6350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3F8D47E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A0C342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3139575E" w14:textId="33C1F90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7FD98883" w14:textId="30FB7B9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575701D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FEED03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47B623B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318538F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EE71D8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3643D3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78D9F9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F30C65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D36BB7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7C1E03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3C2F20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08CAABF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232EA0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5649188F" w14:textId="5DF977F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4D40161E" w14:textId="1702E29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2E9D5384" w14:textId="113CD4C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6499C7E4" w14:textId="3218882D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7A9666F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6F91C9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4DC9FD3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903B0F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7DA813D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40D4C5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7D3557A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26F88A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BDABF3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1E5A80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26CBEC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0DE939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5D1829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18AC5A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3CE3EE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3A4F576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0D96C4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01ABEE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D1B3E4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392FE0E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CD433B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D0007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DAEB61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B7E93E7" w14:textId="0C0F87FC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20</w:t>
      </w:r>
    </w:p>
    <w:p w14:paraId="21FCF648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0080E813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6C53D20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6AE42E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464A230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52EFF2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6FFC18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CAF442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AD5B72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3DF1A5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101918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6437FA4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289255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26B947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42B62B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F77A77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C60E3B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4C0CA8A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CAE682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9DE926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AA4863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4BEAAC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1AB4FB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41EFA9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381945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D2544C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19CD028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8E5D1E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53B33A60" w14:textId="17E85F8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1DD36771" w14:textId="4F9BB4DE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5234297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627F57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3601201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6438D2D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2FE778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73D1B1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E4504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8BBC6A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C16AF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53114D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FA56A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4CDAFB8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7EFCF4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15F05002" w14:textId="0192415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F3A1573" w14:textId="7738A5D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255A383" w14:textId="2C91C5C3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A6E9E0D" w14:textId="1C91CF3E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20B21AD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BBB58F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0D51709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859682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68FCD64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6B5AAF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426D075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BBFA29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1CD831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42A526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56A940B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623B45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2CB73D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2278B9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224130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1CFBADB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E44371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A01957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9CFCDA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4412185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53CF88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F16557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D97F9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123C2F59" w14:textId="029C5E5A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21</w:t>
      </w:r>
    </w:p>
    <w:p w14:paraId="29F11637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20EE0E41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предоставлении Услуги</w:t>
      </w:r>
    </w:p>
    <w:p w14:paraId="67A5980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6C5F1C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02DA143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346A4E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82FFAD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B8112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776D6B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5170FC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0C435A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024B400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BE3354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67F3AF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A051A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0E264F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8485BE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375157">
        <w:rPr>
          <w:szCs w:val="24"/>
        </w:rPr>
        <w:t xml:space="preserve">:  </w:t>
      </w:r>
    </w:p>
    <w:p w14:paraId="5AFA96A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лагеря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A72023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год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2CC822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AA8E6A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1CA59D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89791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9C1A46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4CC634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009513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507C99B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72113C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об обучении в школе</w:t>
      </w:r>
      <w:r w:rsidRPr="00375157">
        <w:rPr>
          <w:szCs w:val="24"/>
        </w:rPr>
        <w:t xml:space="preserve">:  </w:t>
      </w:r>
    </w:p>
    <w:p w14:paraId="2B00E2DB" w14:textId="34C1AFD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Наименование учебного заведения (школы)</w:t>
      </w:r>
      <w:r w:rsidRPr="00375157">
        <w:rPr>
          <w:szCs w:val="24"/>
        </w:rPr>
        <w:t xml:space="preserve">; </w:t>
      </w:r>
    </w:p>
    <w:p w14:paraId="5C0BC76B" w14:textId="4753B31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учебный класс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Класс</w:t>
      </w:r>
      <w:r w:rsidRPr="00375157">
        <w:rPr>
          <w:szCs w:val="24"/>
        </w:rPr>
        <w:t>.</w:t>
      </w:r>
    </w:p>
    <w:p w14:paraId="4AEE483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2560302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28BE3C1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251337F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D55AAE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A8A736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C7915B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C4236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322D8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AD7369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D55B47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5BF8235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971E8E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020197C8" w14:textId="4FCCB410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228724E" w14:textId="25B59D45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4B5D8FB" w14:textId="5897640A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личного приема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F51D9F8" w14:textId="33436364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4223CF3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2D06B4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40B18DB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69775F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2B9614B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7A5BE7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6C88E37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A8A952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1890C6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1ADA25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0D398BB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B0E5F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472CDF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354F844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DC519A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5D74EF8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A17120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21B383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947524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002BE9D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FB6057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4FB85F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04F024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146EC7E" w14:textId="21A837AA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22</w:t>
      </w:r>
    </w:p>
    <w:p w14:paraId="18EB48DC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1556E469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возмещении части расходов по приобретению путевки</w:t>
      </w:r>
    </w:p>
    <w:p w14:paraId="41854FD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255F74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Категория получателя для определения доли возмещения стоимости путевки</w:t>
      </w:r>
      <w:r w:rsidRPr="00375157">
        <w:rPr>
          <w:szCs w:val="24"/>
        </w:rPr>
        <w:t xml:space="preserve">:  </w:t>
      </w:r>
    </w:p>
    <w:p w14:paraId="26FCA8C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бюджетной организации</w:t>
      </w:r>
      <w:r w:rsidRPr="00375157">
        <w:rPr>
          <w:szCs w:val="24"/>
        </w:rPr>
        <w:t xml:space="preserve">: ; </w:t>
      </w:r>
    </w:p>
    <w:p w14:paraId="45E48EE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участник специальной военной операции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C4BD46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безработный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41FE64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пенсионер, являющийся опекуном (попечителем) или приемным родителем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6D3206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неработающий пенсионер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C8F79C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осуществляющий уход за инвалидом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740412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находящейся в трудном финансовом положении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71152C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работник организации, не являющейся бюджетной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EA1B10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другое</w:t>
      </w:r>
      <w:r w:rsidRPr="00375157">
        <w:rPr>
          <w:szCs w:val="24"/>
        </w:rPr>
        <w:t>: .</w:t>
      </w:r>
    </w:p>
    <w:p w14:paraId="6C11225F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86085A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59F359B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7C58E5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СНИЛС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0F320D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A3F7B2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065211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2B48FC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пол (м/ж)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3FDC11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место рождения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8E5F88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97C5D6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31957F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места пребывания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E50AD7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81BAF68" w14:textId="717EA6E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запись акта о рождении ребенка была сделана компетентным органом иностранного государства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925085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5A7501D" w14:textId="2860C356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фамилия, имя, отчество (при наличии)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23</w:t>
      </w:r>
    </w:p>
    <w:p w14:paraId="2EB95B8D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17FA032C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выплате денежных средств</w:t>
      </w:r>
    </w:p>
    <w:p w14:paraId="6D58656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336357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01AF1B5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5B86FC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FA4442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BD8C6B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64B6BD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673D98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56D47D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1C69F29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78CBC3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D1D3B4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57826E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D7A2FE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38CC10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Pr="00375157">
        <w:rPr>
          <w:szCs w:val="24"/>
        </w:rPr>
        <w:t>.</w:t>
      </w:r>
    </w:p>
    <w:p w14:paraId="09D5288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180320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3E0C543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A06BC3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F701AD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AC3A52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EA4397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7D3D51B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474980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77F9D19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5EB31E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AE72C6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1A0884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698B946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6C08961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07293C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Банковские реквизиты заявителя</w:t>
      </w:r>
      <w:r w:rsidRPr="00375157">
        <w:rPr>
          <w:szCs w:val="24"/>
        </w:rPr>
        <w:t xml:space="preserve">:  </w:t>
      </w:r>
    </w:p>
    <w:p w14:paraId="669CCFC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банка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8DCCB6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КПП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973354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БИК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3CF09D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ИНН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8B8F69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корр.счет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AD8B9E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7608B7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Отрывной талон к путевке</w:t>
      </w:r>
      <w:r w:rsidRPr="00375157">
        <w:rPr>
          <w:szCs w:val="24"/>
        </w:rPr>
        <w:t xml:space="preserve">:  </w:t>
      </w:r>
    </w:p>
    <w:p w14:paraId="3DD4199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период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0CE5C3BE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593115C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Оплата произведена платежным документом</w:t>
      </w:r>
      <w:r w:rsidRPr="00375157">
        <w:rPr>
          <w:szCs w:val="24"/>
        </w:rPr>
        <w:t xml:space="preserve">:  </w:t>
      </w:r>
    </w:p>
    <w:p w14:paraId="560DDF3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платежа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6D3A522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платежа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16E429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DFE4D8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Pr="00375157">
        <w:rPr>
          <w:szCs w:val="24"/>
        </w:rPr>
        <w:t>.</w:t>
      </w:r>
    </w:p>
    <w:p w14:paraId="0FF16C2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BCE861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7CFAA7C5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703301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1058E88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3DDE4F4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494196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09F709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FB01BF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22D9FE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6D8B82F" w14:textId="5F24EB93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24</w:t>
      </w:r>
    </w:p>
    <w:p w14:paraId="231EC289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6E19C4FA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 выплате денежных средств</w:t>
      </w:r>
    </w:p>
    <w:p w14:paraId="6DA6A86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D973B6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Персональные данные</w:t>
      </w:r>
      <w:r w:rsidRPr="00375157">
        <w:rPr>
          <w:szCs w:val="24"/>
        </w:rPr>
        <w:t xml:space="preserve">:  </w:t>
      </w:r>
    </w:p>
    <w:p w14:paraId="1DCDC8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A912B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имя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E3E509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отчество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7A5DC1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адрес регистрации по месту жительства (по месту пребывания)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0FA0DA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контактный телефон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3EB176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CED08A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0C70F64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4A41FC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7644BB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DBA9D2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B2CA96D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2B6CB1E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Pr="00375157">
        <w:rPr>
          <w:szCs w:val="24"/>
        </w:rPr>
        <w:t>.</w:t>
      </w:r>
    </w:p>
    <w:p w14:paraId="03F10B8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15457D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ребенке</w:t>
      </w:r>
      <w:r w:rsidRPr="00375157">
        <w:rPr>
          <w:szCs w:val="24"/>
        </w:rPr>
        <w:t xml:space="preserve">:  </w:t>
      </w:r>
    </w:p>
    <w:p w14:paraId="2BBAC17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ребенка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69D2E2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70056E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31383E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и когда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EB7615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число, месяц и год рождения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6C1F657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B85161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Паспортные данные</w:t>
      </w:r>
      <w:r w:rsidRPr="00375157">
        <w:rPr>
          <w:szCs w:val="24"/>
        </w:rPr>
        <w:t xml:space="preserve">:  </w:t>
      </w:r>
    </w:p>
    <w:p w14:paraId="0BAC8A1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и 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7539FD6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4CBC287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96976C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DFDD14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К заявлению прилагаются следующие документы</w:t>
      </w:r>
      <w:r w:rsidRPr="00375157">
        <w:rPr>
          <w:szCs w:val="24"/>
        </w:rPr>
        <w:t>.</w:t>
      </w:r>
    </w:p>
    <w:p w14:paraId="5D52AB1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779AB4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Банковские реквизиты заявителя</w:t>
      </w:r>
      <w:r w:rsidRPr="00375157">
        <w:rPr>
          <w:szCs w:val="24"/>
        </w:rPr>
        <w:t xml:space="preserve">:  </w:t>
      </w:r>
    </w:p>
    <w:p w14:paraId="21AD9A0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банка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BFB4F2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КПП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3180C4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БИК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C9C688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ИНН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76296E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корр.счет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C43D49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13E7E7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Отрывной талон к путевке</w:t>
      </w:r>
      <w:r w:rsidRPr="00375157">
        <w:rPr>
          <w:szCs w:val="24"/>
        </w:rPr>
        <w:t xml:space="preserve">:  </w:t>
      </w:r>
    </w:p>
    <w:p w14:paraId="45857EA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период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2D57CE91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C9C4F9E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Оплата произведена платежным документом</w:t>
      </w:r>
      <w:r w:rsidRPr="00375157">
        <w:rPr>
          <w:szCs w:val="24"/>
        </w:rPr>
        <w:t xml:space="preserve">:  </w:t>
      </w:r>
    </w:p>
    <w:p w14:paraId="33A72A0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платежа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F0523C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платежа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7339F76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1D45AF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Pr="00375157">
        <w:rPr>
          <w:szCs w:val="24"/>
        </w:rPr>
        <w:t>.</w:t>
      </w:r>
    </w:p>
    <w:p w14:paraId="1AB3ADC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A1F37AF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1AA826D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FE6E018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172FD85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</w:t>
      </w:r>
      <w:r w:rsidRPr="003F61D5">
        <w:rPr>
          <w:noProof/>
          <w:szCs w:val="24"/>
          <w:lang w:val="en-US"/>
        </w:rPr>
        <w:t>a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18ADFA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7B34BBB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46D300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Заявление принято</w:t>
      </w:r>
      <w:r w:rsidRPr="00375157">
        <w:rPr>
          <w:szCs w:val="24"/>
        </w:rPr>
        <w:t xml:space="preserve">:  </w:t>
      </w:r>
    </w:p>
    <w:p w14:paraId="4BD785D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имя, отчество (при наличии)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637073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должностного лица, принявшего документы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81B941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и время приема заявления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450D973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56EF6C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7CFE8D1A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C7829F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38EEA49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62D6071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05D9A73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9F1C759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B79624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ABCC39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71F9431C" w14:textId="0588CBD8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jc w:val="right"/>
        <w:rPr>
          <w:sz w:val="20"/>
          <w:u w:val="single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25</w:t>
      </w:r>
    </w:p>
    <w:p w14:paraId="029087CE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7DB69C69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14:paraId="619B594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FBD411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3A7663E6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AE33AE8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A57B3A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0193810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2C8E8D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40987185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Телефон лица, уполномоченного на подачу заявления</w:t>
      </w:r>
      <w:r w:rsidRPr="00375157">
        <w:rPr>
          <w:szCs w:val="24"/>
        </w:rPr>
        <w:t>.</w:t>
      </w:r>
    </w:p>
    <w:p w14:paraId="3347C74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3B3F92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допущенных опечатках и (или) ошибках</w:t>
      </w:r>
      <w:r w:rsidRPr="00375157">
        <w:rPr>
          <w:szCs w:val="24"/>
        </w:rPr>
        <w:t xml:space="preserve">:  </w:t>
      </w:r>
    </w:p>
    <w:p w14:paraId="0A6A46A1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описание опечаток и (или) ошибок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A2452D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правильное написание соответствующих сведений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E8A354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место совершения опечаток и (или) ошибок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72BC43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512FB0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435D46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02138A0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05860C20" w14:textId="1D47A03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028BCB5F" w14:textId="20114A7F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4805A147" w14:textId="517A681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B08E941" w14:textId="584E0138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лично в Органе местного самоуправления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3FE91F8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D6B71BB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4DF6FE28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7811BA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4F0F78D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1F9BA46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расшифровка подписи (инициалы, фамилия)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7636E53" w14:textId="6A2C9E5A" w:rsidR="005B3A4A" w:rsidRPr="00375157" w:rsidRDefault="005B3A4A" w:rsidP="00CA4220">
      <w:pPr>
        <w:keepNext/>
        <w:tabs>
          <w:tab w:val="left" w:leader="underscore" w:pos="10065"/>
        </w:tabs>
        <w:spacing w:line="360" w:lineRule="exact"/>
        <w:ind w:firstLine="0"/>
        <w:jc w:val="right"/>
        <w:rPr>
          <w:sz w:val="20"/>
          <w:u w:val="single"/>
        </w:rPr>
      </w:pPr>
      <w:r w:rsidRPr="00375157">
        <w:rPr>
          <w:noProof/>
          <w:szCs w:val="24"/>
        </w:rPr>
        <w:t>дата подписания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 </w:t>
      </w:r>
      <w:r w:rsidRPr="00375157">
        <w:rPr>
          <w:szCs w:val="24"/>
        </w:rPr>
        <w:br w:type="page"/>
      </w:r>
      <w:r w:rsidRPr="003F61D5">
        <w:rPr>
          <w:sz w:val="20"/>
          <w:u w:val="single"/>
        </w:rPr>
        <w:lastRenderedPageBreak/>
        <w:t>ФОРМА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37515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375157">
        <w:rPr>
          <w:sz w:val="20"/>
          <w:u w:val="single"/>
        </w:rPr>
        <w:t xml:space="preserve"> </w:t>
      </w:r>
      <w:r w:rsidRPr="00375157">
        <w:rPr>
          <w:noProof/>
          <w:sz w:val="20"/>
          <w:u w:val="single"/>
        </w:rPr>
        <w:t>26</w:t>
      </w:r>
    </w:p>
    <w:p w14:paraId="0C8C29F7" w14:textId="77777777" w:rsidR="005B3A4A" w:rsidRPr="00375157" w:rsidRDefault="005B3A4A" w:rsidP="005B3A4A">
      <w:pPr>
        <w:rPr>
          <w:szCs w:val="20"/>
        </w:rPr>
      </w:pPr>
      <w:r w:rsidRPr="00375157">
        <w:rPr>
          <w:szCs w:val="24"/>
        </w:rPr>
        <w:t xml:space="preserve"> </w:t>
      </w:r>
    </w:p>
    <w:p w14:paraId="7832AAF7" w14:textId="77777777" w:rsidR="005B3A4A" w:rsidRPr="003F61D5" w:rsidRDefault="005B3A4A" w:rsidP="005B3A4A">
      <w:pPr>
        <w:spacing w:line="360" w:lineRule="exact"/>
        <w:jc w:val="center"/>
        <w:rPr>
          <w:szCs w:val="24"/>
        </w:rPr>
      </w:pPr>
      <w:r w:rsidRPr="00375157">
        <w:rPr>
          <w:noProof/>
          <w:szCs w:val="24"/>
        </w:rPr>
        <w:t>Заявление</w:t>
      </w:r>
      <w:r w:rsidRPr="00375157">
        <w:rPr>
          <w:szCs w:val="24"/>
        </w:rPr>
        <w:t xml:space="preserve"> </w:t>
      </w:r>
      <w:r w:rsidRPr="00375157">
        <w:rPr>
          <w:noProof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14:paraId="4AD5B573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039ED00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документе, удостоверяющем личность заявителя</w:t>
      </w:r>
      <w:r w:rsidRPr="00375157">
        <w:rPr>
          <w:szCs w:val="24"/>
        </w:rPr>
        <w:t xml:space="preserve">:  </w:t>
      </w:r>
    </w:p>
    <w:p w14:paraId="7E9F487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удостоверяющего личность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FAB4E8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29F14AEB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28D3EF1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65881766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30F6A049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Телефон лица, уполномоченного на подачу заявления</w:t>
      </w:r>
      <w:r w:rsidRPr="00375157">
        <w:rPr>
          <w:szCs w:val="24"/>
        </w:rPr>
        <w:t>.</w:t>
      </w:r>
    </w:p>
    <w:p w14:paraId="006FF082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616A527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Сведения о допущенных опечатках и (или) ошибках</w:t>
      </w:r>
      <w:r w:rsidRPr="00375157">
        <w:rPr>
          <w:szCs w:val="24"/>
        </w:rPr>
        <w:t xml:space="preserve">:  </w:t>
      </w:r>
    </w:p>
    <w:p w14:paraId="46EB662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описание опечаток и (или) ошибок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4FBA6B7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правильное написание соответствующих сведений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DBA704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место совершения опечаток и (или) ошибок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47233C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1C3926E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 документа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5796E61A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3066064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Способ получения результата Услуги</w:t>
      </w:r>
      <w:r w:rsidRPr="00375157">
        <w:rPr>
          <w:szCs w:val="24"/>
        </w:rPr>
        <w:t xml:space="preserve">:  </w:t>
      </w:r>
    </w:p>
    <w:p w14:paraId="36ACBA37" w14:textId="04D35A21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 адрес электронной почты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1B709A50" w14:textId="02017D0B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в МФЦ (в случае подачи заявления через МФЦ)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49DCA9BB" w14:textId="1086AD79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посредством Единого портала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 xml:space="preserve">; </w:t>
      </w:r>
    </w:p>
    <w:p w14:paraId="31684D64" w14:textId="31C83E94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лично в Органе местного самоуправления</w:t>
      </w:r>
      <w:r w:rsidRPr="00375157">
        <w:rPr>
          <w:szCs w:val="24"/>
        </w:rPr>
        <w:t xml:space="preserve">: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да</w:t>
      </w:r>
      <w:r w:rsidRPr="00375157">
        <w:rPr>
          <w:szCs w:val="24"/>
        </w:rPr>
        <w:t xml:space="preserve">, </w:t>
      </w:r>
      <w:r w:rsidRPr="00375157">
        <w:rPr>
          <w:rFonts w:ascii="Segoe UI Symbol" w:eastAsia="MS Gothic" w:hAnsi="Segoe UI Symbol" w:cs="Segoe UI Symbol"/>
          <w:szCs w:val="24"/>
        </w:rPr>
        <w:t>☐</w:t>
      </w:r>
      <w:r w:rsidRPr="00375157">
        <w:rPr>
          <w:szCs w:val="24"/>
        </w:rPr>
        <w:t xml:space="preserve"> </w:t>
      </w:r>
      <w:r w:rsidRPr="003F61D5">
        <w:rPr>
          <w:szCs w:val="24"/>
        </w:rPr>
        <w:t>нет</w:t>
      </w:r>
      <w:r w:rsidRPr="00375157">
        <w:rPr>
          <w:szCs w:val="24"/>
        </w:rPr>
        <w:t>.</w:t>
      </w:r>
    </w:p>
    <w:p w14:paraId="096DC2BC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52D44BC3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375157">
        <w:rPr>
          <w:szCs w:val="24"/>
        </w:rPr>
        <w:t>.</w:t>
      </w:r>
    </w:p>
    <w:p w14:paraId="356B4AC9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020DDC7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 и дата подачи заявления</w:t>
      </w:r>
      <w:r w:rsidRPr="00375157">
        <w:rPr>
          <w:szCs w:val="24"/>
        </w:rPr>
        <w:t xml:space="preserve">:  </w:t>
      </w:r>
    </w:p>
    <w:p w14:paraId="37E9168D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подпись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412F16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расшифровка подписи (инициалы, фамилия)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5C479A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подписания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>.</w:t>
      </w:r>
    </w:p>
    <w:p w14:paraId="3D7CB997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74E8A43A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Фамилия, инициалы уполномоченного представителя</w:t>
      </w:r>
      <w:r w:rsidRPr="00375157">
        <w:rPr>
          <w:szCs w:val="24"/>
        </w:rPr>
        <w:t xml:space="preserve">:  </w:t>
      </w:r>
    </w:p>
    <w:p w14:paraId="1BF14520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фамилия и инициалы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1F5A070" w14:textId="77777777" w:rsidR="005B3A4A" w:rsidRPr="00375157" w:rsidRDefault="005B3A4A" w:rsidP="005B3A4A">
      <w:pPr>
        <w:spacing w:line="360" w:lineRule="exact"/>
        <w:rPr>
          <w:szCs w:val="24"/>
        </w:rPr>
      </w:pPr>
    </w:p>
    <w:p w14:paraId="1718AAED" w14:textId="77777777" w:rsidR="005B3A4A" w:rsidRPr="00375157" w:rsidRDefault="005B3A4A" w:rsidP="005B3A4A">
      <w:pPr>
        <w:keepNext/>
        <w:spacing w:line="360" w:lineRule="exact"/>
        <w:rPr>
          <w:szCs w:val="24"/>
        </w:rPr>
      </w:pPr>
      <w:r w:rsidRPr="00375157">
        <w:rPr>
          <w:noProof/>
          <w:szCs w:val="24"/>
        </w:rPr>
        <w:lastRenderedPageBreak/>
        <w:t>Сведения о документе, удостоверяющем полномочия представителя заявителя</w:t>
      </w:r>
      <w:r w:rsidRPr="00375157">
        <w:rPr>
          <w:szCs w:val="24"/>
        </w:rPr>
        <w:t xml:space="preserve">:  </w:t>
      </w:r>
    </w:p>
    <w:p w14:paraId="28620F74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4F7A84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 (при наличии)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C00D05E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06466EAF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 документа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5710DC75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орган, выдавший документ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3CE646C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срок действия полномочий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93604B3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наименование документа, подтверждающего полномочия представителя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85F4102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серия, номер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594DDED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дата выдачи</w:t>
      </w:r>
      <w:r w:rsidRPr="00375157">
        <w:rPr>
          <w:szCs w:val="24"/>
        </w:rPr>
        <w:t xml:space="preserve">: __.__________.____ </w:t>
      </w:r>
      <w:r w:rsidRPr="003F61D5">
        <w:rPr>
          <w:szCs w:val="24"/>
        </w:rPr>
        <w:t>г</w:t>
      </w:r>
      <w:r w:rsidRPr="00375157">
        <w:rPr>
          <w:szCs w:val="24"/>
        </w:rPr>
        <w:t xml:space="preserve">.; </w:t>
      </w:r>
    </w:p>
    <w:p w14:paraId="1B6AB447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</w:pPr>
      <w:r w:rsidRPr="00375157">
        <w:rPr>
          <w:noProof/>
          <w:szCs w:val="24"/>
        </w:rPr>
        <w:t>кем выдан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 xml:space="preserve">; </w:t>
      </w:r>
    </w:p>
    <w:p w14:paraId="6792B6EC" w14:textId="77777777" w:rsidR="005B3A4A" w:rsidRPr="00375157" w:rsidRDefault="005B3A4A" w:rsidP="005B3A4A">
      <w:pPr>
        <w:keepNext/>
        <w:tabs>
          <w:tab w:val="left" w:leader="underscore" w:pos="10065"/>
        </w:tabs>
        <w:spacing w:line="360" w:lineRule="exact"/>
        <w:rPr>
          <w:szCs w:val="24"/>
        </w:rPr>
        <w:sectPr w:rsidR="005B3A4A" w:rsidRPr="00375157" w:rsidSect="003A384F">
          <w:pgSz w:w="11906" w:h="16838"/>
          <w:pgMar w:top="567" w:right="567" w:bottom="284" w:left="1418" w:header="709" w:footer="709" w:gutter="0"/>
          <w:pgNumType w:start="1"/>
          <w:cols w:space="708"/>
          <w:titlePg/>
          <w:docGrid w:linePitch="360"/>
        </w:sectPr>
      </w:pPr>
      <w:r w:rsidRPr="00375157">
        <w:rPr>
          <w:noProof/>
          <w:szCs w:val="24"/>
        </w:rPr>
        <w:t>срок действия полномочий</w:t>
      </w:r>
      <w:r w:rsidRPr="00375157">
        <w:rPr>
          <w:szCs w:val="24"/>
        </w:rPr>
        <w:t xml:space="preserve">: </w:t>
      </w:r>
      <w:r w:rsidRPr="00375157">
        <w:rPr>
          <w:szCs w:val="24"/>
        </w:rPr>
        <w:tab/>
        <w:t>.</w:t>
      </w:r>
    </w:p>
    <w:p w14:paraId="11D28965" w14:textId="77777777" w:rsidR="005B3A4A" w:rsidRPr="00EC46EA" w:rsidRDefault="005B3A4A" w:rsidP="00EC46EA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EC46EA">
        <w:rPr>
          <w:color w:val="000000"/>
          <w:szCs w:val="24"/>
          <w:lang w:eastAsia="ru-RU"/>
        </w:rPr>
        <w:lastRenderedPageBreak/>
        <w:t xml:space="preserve">Приложение № 3 к Административному регламенту, утвержденному постановлением Администрации Балахнинского муниципального округа Нижегородской области от_______ № _________ </w:t>
      </w:r>
    </w:p>
    <w:p w14:paraId="54EDA030" w14:textId="7BAD241E" w:rsidR="005B3A4A" w:rsidRDefault="005B3A4A" w:rsidP="0042542E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B2740A2" w14:textId="77777777" w:rsidR="005B3A4A" w:rsidRDefault="005B3A4A" w:rsidP="0042542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6BE74F9B" w14:textId="77777777" w:rsidR="005B3A4A" w:rsidRDefault="005B3A4A" w:rsidP="0042542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23E5D576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433AD5ED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432DB891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4C0E79DA" w14:textId="77777777" w:rsidR="005B3A4A" w:rsidRPr="0042542E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 w:rsidRPr="0042542E">
        <w:rPr>
          <w:color w:val="000000"/>
          <w:szCs w:val="28"/>
          <w:lang w:eastAsia="ru-RU"/>
        </w:rPr>
        <w:t>УВЕДОМЛЕНИЕ</w:t>
      </w:r>
    </w:p>
    <w:p w14:paraId="62657E9A" w14:textId="77777777" w:rsidR="005B3A4A" w:rsidRPr="0042542E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 w:rsidRPr="0042542E">
        <w:rPr>
          <w:color w:val="000000"/>
          <w:szCs w:val="28"/>
          <w:lang w:eastAsia="ru-RU"/>
        </w:rPr>
        <w:t xml:space="preserve">о включении в список лиц, </w:t>
      </w:r>
    </w:p>
    <w:p w14:paraId="6AB6D50D" w14:textId="77777777" w:rsidR="005B3A4A" w:rsidRPr="0042542E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 w:rsidRPr="0042542E">
        <w:rPr>
          <w:color w:val="000000"/>
          <w:szCs w:val="28"/>
          <w:lang w:eastAsia="ru-RU"/>
        </w:rPr>
        <w:t>имеющих право на предоставление путевки</w:t>
      </w:r>
    </w:p>
    <w:p w14:paraId="03183E46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на территории___________________________________________________</w:t>
      </w:r>
    </w:p>
    <w:p w14:paraId="5419C225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>
        <w:rPr>
          <w:color w:val="000000"/>
          <w:szCs w:val="28"/>
          <w:lang w:eastAsia="ru-RU"/>
        </w:rPr>
        <w:t xml:space="preserve"> </w:t>
      </w:r>
    </w:p>
    <w:p w14:paraId="7B39E08E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766893A1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24F484FF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539EE7B4" w14:textId="77777777" w:rsidR="005B3A4A" w:rsidRDefault="005B3A4A" w:rsidP="0042542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122BBFA8" w14:textId="77777777" w:rsidR="005B3A4A" w:rsidRDefault="005B3A4A" w:rsidP="0042542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33644CA6" w14:textId="77777777" w:rsidR="005B3A4A" w:rsidRDefault="005B3A4A" w:rsidP="0042542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14:paraId="29DD541F" w14:textId="77777777" w:rsidR="005B3A4A" w:rsidRDefault="005B3A4A" w:rsidP="0042542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2AF0FE9B" w14:textId="77777777" w:rsidR="005B3A4A" w:rsidRDefault="005B3A4A" w:rsidP="005B3A4A">
      <w:pPr>
        <w:widowControl w:val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  <w:r>
        <w:rPr>
          <w:color w:val="000000"/>
          <w:szCs w:val="28"/>
          <w:lang w:eastAsia="ru-RU"/>
        </w:rPr>
        <w:t xml:space="preserve"> </w:t>
      </w:r>
    </w:p>
    <w:p w14:paraId="7A6455E0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763F5CD8" w14:textId="77777777" w:rsidR="005B3A4A" w:rsidRPr="0042542E" w:rsidRDefault="005B3A4A" w:rsidP="0042542E">
      <w:pPr>
        <w:widowControl w:val="0"/>
        <w:ind w:firstLine="0"/>
        <w:rPr>
          <w:color w:val="000000"/>
          <w:szCs w:val="28"/>
          <w:lang w:eastAsia="ru-RU"/>
        </w:rPr>
      </w:pPr>
      <w:r w:rsidRPr="0042542E">
        <w:rPr>
          <w:color w:val="000000"/>
          <w:szCs w:val="28"/>
          <w:lang w:eastAsia="ru-RU"/>
        </w:rPr>
        <w:t>принято решение о включении Вас в список лиц, имеющих право на предоставление путевки в детский загородный оздоровительно-образовательный центр (лагерь) на:</w:t>
      </w:r>
    </w:p>
    <w:p w14:paraId="77D9CF04" w14:textId="77777777" w:rsidR="005B3A4A" w:rsidRPr="0042542E" w:rsidRDefault="005B3A4A" w:rsidP="0042542E">
      <w:pPr>
        <w:widowControl w:val="0"/>
        <w:ind w:firstLine="0"/>
        <w:rPr>
          <w:color w:val="000000"/>
          <w:szCs w:val="28"/>
          <w:lang w:eastAsia="ru-RU"/>
        </w:rPr>
      </w:pPr>
      <w:r w:rsidRPr="0042542E">
        <w:rPr>
          <w:color w:val="000000"/>
          <w:szCs w:val="28"/>
          <w:lang w:eastAsia="ru-RU"/>
        </w:rPr>
        <w:t>____________________________________________________________________________.</w:t>
      </w:r>
    </w:p>
    <w:p w14:paraId="79E7B2BA" w14:textId="77777777" w:rsidR="005B3A4A" w:rsidRDefault="005B3A4A" w:rsidP="005B3A4A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48C08786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2CE7C64" w14:textId="77777777" w:rsidR="0042542E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</w:t>
      </w:r>
    </w:p>
    <w:p w14:paraId="1D1C068F" w14:textId="60E4C10A" w:rsidR="005B3A4A" w:rsidRDefault="005B3A4A" w:rsidP="0042542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_________________________________________________.</w:t>
      </w:r>
    </w:p>
    <w:p w14:paraId="57345E7C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F19A047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526867A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__________________________________________</w:t>
      </w:r>
    </w:p>
    <w:p w14:paraId="1201E97D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6E671ADA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47E111D" w14:textId="77777777" w:rsidR="005B3A4A" w:rsidRDefault="005B3A4A" w:rsidP="005B3A4A">
      <w:pPr>
        <w:pStyle w:val="afff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73633902" w14:textId="77777777" w:rsidR="005B3A4A" w:rsidRDefault="005B3A4A" w:rsidP="005B3A4A">
      <w:pPr>
        <w:pStyle w:val="afff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408EF9C3" w14:textId="77777777" w:rsidR="005B3A4A" w:rsidRDefault="005B3A4A" w:rsidP="005B3A4A">
      <w:pPr>
        <w:pStyle w:val="afff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5B3A4A" w:rsidSect="0042542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3D267067" w14:textId="77777777" w:rsidR="005B3A4A" w:rsidRPr="005C29E6" w:rsidRDefault="005B3A4A" w:rsidP="005C29E6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5C29E6">
        <w:rPr>
          <w:color w:val="000000"/>
          <w:szCs w:val="24"/>
          <w:lang w:eastAsia="ru-RU"/>
        </w:rPr>
        <w:lastRenderedPageBreak/>
        <w:t xml:space="preserve">Приложение № 4 к Административному регламенту, утвержденному постановлением Администрации Балахнинского муниципального округа Нижегородской области от _______№ __________ </w:t>
      </w:r>
    </w:p>
    <w:p w14:paraId="06B2E2EF" w14:textId="6DFFC6CC" w:rsidR="005B3A4A" w:rsidRDefault="005B3A4A" w:rsidP="005C29E6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17B89131" w14:textId="77777777" w:rsidR="005B3A4A" w:rsidRDefault="005B3A4A" w:rsidP="005C29E6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1EA6B847" w14:textId="77777777" w:rsidR="005B3A4A" w:rsidRDefault="005B3A4A" w:rsidP="005C29E6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7CF84D76" w14:textId="77777777" w:rsidR="005B3A4A" w:rsidRDefault="005B3A4A" w:rsidP="005C29E6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5CC0A79E" w14:textId="77777777" w:rsidR="005B3A4A" w:rsidRDefault="005B3A4A" w:rsidP="005C29E6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5EB4D0F" w14:textId="77777777" w:rsidR="005B3A4A" w:rsidRDefault="005B3A4A" w:rsidP="005C29E6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0EF83189" w14:textId="77777777" w:rsidR="005B3A4A" w:rsidRPr="003E0D9E" w:rsidRDefault="005B3A4A" w:rsidP="005C29E6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3E0D9E">
        <w:rPr>
          <w:color w:val="000000"/>
          <w:szCs w:val="28"/>
          <w:lang w:eastAsia="ru-RU"/>
        </w:rPr>
        <w:t>УВЕДОМЛЕНИЕ</w:t>
      </w:r>
    </w:p>
    <w:p w14:paraId="62911CA0" w14:textId="77777777" w:rsidR="005B3A4A" w:rsidRPr="003E0D9E" w:rsidRDefault="005B3A4A" w:rsidP="005C29E6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3E0D9E">
        <w:rPr>
          <w:color w:val="000000"/>
          <w:szCs w:val="28"/>
          <w:lang w:eastAsia="ru-RU"/>
        </w:rPr>
        <w:t>о предоставлении путевки</w:t>
      </w:r>
    </w:p>
    <w:p w14:paraId="74040761" w14:textId="0DE2DACC" w:rsidR="005B3A4A" w:rsidRDefault="005B3A4A" w:rsidP="003E0D9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на территории___________________________________________________</w:t>
      </w:r>
    </w:p>
    <w:p w14:paraId="599C0B99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>
        <w:rPr>
          <w:color w:val="000000"/>
          <w:szCs w:val="28"/>
          <w:lang w:eastAsia="ru-RU"/>
        </w:rPr>
        <w:t xml:space="preserve"> </w:t>
      </w:r>
    </w:p>
    <w:p w14:paraId="5275D40F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0D55175F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146E5BC6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68C3809C" w14:textId="77777777" w:rsidR="005B3A4A" w:rsidRDefault="005B3A4A" w:rsidP="003E0D9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2F29DE07" w14:textId="77777777" w:rsidR="005B3A4A" w:rsidRDefault="005B3A4A" w:rsidP="003E0D9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743787F5" w14:textId="77777777" w:rsidR="005B3A4A" w:rsidRDefault="005B3A4A" w:rsidP="003E0D9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14:paraId="1167C4E8" w14:textId="77777777" w:rsidR="005B3A4A" w:rsidRDefault="005B3A4A" w:rsidP="003E0D9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54F9B858" w14:textId="77777777" w:rsidR="005B3A4A" w:rsidRDefault="005B3A4A" w:rsidP="003E0D9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0B21ED6D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2F9E1FD4" w14:textId="77777777" w:rsidR="005B3A4A" w:rsidRPr="003E0D9E" w:rsidRDefault="005B3A4A" w:rsidP="003E0D9E">
      <w:pPr>
        <w:widowControl w:val="0"/>
        <w:ind w:firstLine="0"/>
        <w:rPr>
          <w:color w:val="000000"/>
          <w:szCs w:val="28"/>
          <w:lang w:eastAsia="ru-RU"/>
        </w:rPr>
      </w:pPr>
      <w:r w:rsidRPr="003E0D9E">
        <w:rPr>
          <w:color w:val="000000"/>
          <w:szCs w:val="28"/>
          <w:lang w:eastAsia="ru-RU"/>
        </w:rPr>
        <w:t>принято решение о предоставлении путевки в детский загородный оздоровительно-образовательный центр (лагерь) на:</w:t>
      </w:r>
    </w:p>
    <w:p w14:paraId="6037C874" w14:textId="77777777" w:rsidR="005B3A4A" w:rsidRPr="003E0D9E" w:rsidRDefault="005B3A4A" w:rsidP="003E0D9E">
      <w:pPr>
        <w:widowControl w:val="0"/>
        <w:ind w:firstLine="0"/>
        <w:rPr>
          <w:color w:val="000000"/>
          <w:szCs w:val="28"/>
          <w:lang w:eastAsia="ru-RU"/>
        </w:rPr>
      </w:pPr>
      <w:r w:rsidRPr="003E0D9E">
        <w:rPr>
          <w:color w:val="000000"/>
          <w:szCs w:val="28"/>
          <w:lang w:eastAsia="ru-RU"/>
        </w:rPr>
        <w:t>____________________________________________________________________________.</w:t>
      </w:r>
    </w:p>
    <w:p w14:paraId="5711EC12" w14:textId="77777777" w:rsidR="005B3A4A" w:rsidRDefault="005B3A4A" w:rsidP="005B3A4A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659A57E3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9AC167D" w14:textId="77777777" w:rsidR="003E0D9E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</w:t>
      </w:r>
    </w:p>
    <w:p w14:paraId="6D2A8823" w14:textId="3D6BBFDB" w:rsidR="005B3A4A" w:rsidRDefault="005B3A4A" w:rsidP="003E0D9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_________________________________________________.</w:t>
      </w:r>
    </w:p>
    <w:p w14:paraId="13B59D67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9644778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7169245" w14:textId="225BED2E" w:rsidR="005B3A4A" w:rsidRDefault="005B3A4A" w:rsidP="003E0D9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</w:t>
      </w:r>
    </w:p>
    <w:p w14:paraId="17F64C71" w14:textId="3BA6BAB4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5EDF49B0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71ADF72" w14:textId="77777777" w:rsidR="005B3A4A" w:rsidRDefault="005B3A4A" w:rsidP="005B3A4A">
      <w:pPr>
        <w:pStyle w:val="18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1CFAF195" w14:textId="77777777" w:rsidR="005B3A4A" w:rsidRDefault="005B3A4A" w:rsidP="005B3A4A">
      <w:pPr>
        <w:pStyle w:val="18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62129A73" w14:textId="77777777" w:rsidR="005B3A4A" w:rsidRDefault="005B3A4A" w:rsidP="005B3A4A">
      <w:pPr>
        <w:pStyle w:val="18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5B3A4A" w:rsidSect="003E0D9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0E3AED0C" w14:textId="77777777" w:rsidR="005B3A4A" w:rsidRPr="00E6424A" w:rsidRDefault="005B3A4A" w:rsidP="00E6424A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E6424A">
        <w:rPr>
          <w:color w:val="000000"/>
          <w:szCs w:val="24"/>
          <w:lang w:eastAsia="ru-RU"/>
        </w:rPr>
        <w:lastRenderedPageBreak/>
        <w:t xml:space="preserve">Приложение № 5 к Административному регламенту, утвержденному постановлением Администрации Балахнинского муниципального округа Нижегородской области от _______№ _________ </w:t>
      </w:r>
    </w:p>
    <w:p w14:paraId="05A4AA86" w14:textId="0741831C" w:rsidR="005B3A4A" w:rsidRDefault="005B3A4A" w:rsidP="00E6424A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192E7CE5" w14:textId="77777777" w:rsidR="005B3A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277A2918" w14:textId="77777777" w:rsidR="005B3A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148757A3" w14:textId="77777777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2739BA7E" w14:textId="77777777" w:rsidR="005B3A4A" w:rsidRPr="00E642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CB4490A" w14:textId="77777777" w:rsidR="005B3A4A" w:rsidRPr="00E642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5B62F998" w14:textId="77777777" w:rsidR="005B3A4A" w:rsidRPr="00E642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7F0E2AE2" w14:textId="77777777" w:rsidR="005B3A4A" w:rsidRPr="00E642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E6424A">
        <w:rPr>
          <w:color w:val="000000"/>
          <w:szCs w:val="28"/>
          <w:lang w:eastAsia="ru-RU"/>
        </w:rPr>
        <w:t xml:space="preserve">УВЕДОМЛЕНИЕ </w:t>
      </w:r>
    </w:p>
    <w:p w14:paraId="5D902B2B" w14:textId="77777777" w:rsidR="005B3A4A" w:rsidRPr="00E642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E6424A">
        <w:rPr>
          <w:color w:val="000000"/>
          <w:szCs w:val="28"/>
          <w:lang w:eastAsia="ru-RU"/>
        </w:rPr>
        <w:t>об отказе в предоставлении путевки</w:t>
      </w:r>
    </w:p>
    <w:p w14:paraId="7ED4EF41" w14:textId="77777777" w:rsidR="005B3A4A" w:rsidRPr="00E642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E6424A">
        <w:rPr>
          <w:color w:val="000000"/>
          <w:szCs w:val="28"/>
          <w:lang w:eastAsia="ru-RU"/>
        </w:rPr>
        <w:t xml:space="preserve"> </w:t>
      </w:r>
    </w:p>
    <w:p w14:paraId="49EB7A43" w14:textId="77777777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</w:p>
    <w:p w14:paraId="69BE3AAC" w14:textId="77777777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41DDCCA0" w14:textId="77777777" w:rsidR="005B3A4A" w:rsidRDefault="005B3A4A" w:rsidP="00E6424A">
      <w:pPr>
        <w:widowControl w:val="0"/>
        <w:ind w:firstLine="0"/>
        <w:jc w:val="right"/>
        <w:rPr>
          <w:color w:val="000000"/>
          <w:szCs w:val="28"/>
          <w:lang w:eastAsia="ru-RU"/>
        </w:rPr>
      </w:pPr>
    </w:p>
    <w:p w14:paraId="74FFDE6E" w14:textId="77777777" w:rsidR="005B3A4A" w:rsidRDefault="005B3A4A" w:rsidP="00E6424A">
      <w:pPr>
        <w:widowControl w:val="0"/>
        <w:ind w:firstLine="0"/>
        <w:jc w:val="right"/>
        <w:rPr>
          <w:color w:val="000000"/>
          <w:szCs w:val="28"/>
          <w:lang w:eastAsia="ru-RU"/>
        </w:rPr>
      </w:pPr>
    </w:p>
    <w:p w14:paraId="170506AB" w14:textId="7A1A7E2C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36DD8665" w14:textId="77777777" w:rsidR="005B3A4A" w:rsidRDefault="005B3A4A" w:rsidP="00E6424A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B7993FA" w14:textId="77777777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14:paraId="322EBC02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45EF58A4" w14:textId="77777777" w:rsidR="005B3A4A" w:rsidRDefault="005B3A4A" w:rsidP="00E6424A">
      <w:pPr>
        <w:widowControl w:val="0"/>
        <w:ind w:firstLine="0"/>
        <w:jc w:val="center"/>
        <w:rPr>
          <w:i/>
          <w:color w:val="000000"/>
          <w:sz w:val="16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0A286319" w14:textId="77777777" w:rsidR="005B3A4A" w:rsidRDefault="005B3A4A" w:rsidP="005B3A4A">
      <w:pPr>
        <w:widowControl w:val="0"/>
        <w:jc w:val="center"/>
        <w:rPr>
          <w:color w:val="000000"/>
          <w:szCs w:val="28"/>
          <w:lang w:eastAsia="ru-RU"/>
        </w:rPr>
      </w:pPr>
    </w:p>
    <w:p w14:paraId="4A6E6F8D" w14:textId="77777777" w:rsidR="005B3A4A" w:rsidRPr="00E642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 w:rsidRPr="00E6424A">
        <w:rPr>
          <w:color w:val="000000"/>
          <w:szCs w:val="28"/>
          <w:lang w:eastAsia="ru-RU"/>
        </w:rPr>
        <w:t>принято решение об отказе в предоставлени путевки в детский загородный оздоровительно-образовательный центр (лагерь)</w:t>
      </w:r>
    </w:p>
    <w:p w14:paraId="09BA5A47" w14:textId="77777777" w:rsidR="005B3A4A" w:rsidRPr="00E642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</w:p>
    <w:p w14:paraId="4D261867" w14:textId="77777777" w:rsidR="005B3A4A" w:rsidRPr="00E642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 w:rsidRPr="00E6424A">
        <w:rPr>
          <w:color w:val="000000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4983139D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449452F7" w14:textId="78E33D32" w:rsidR="005B3A4A" w:rsidRDefault="005B3A4A" w:rsidP="00E6424A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информация:_________________________________________________.</w:t>
      </w:r>
    </w:p>
    <w:p w14:paraId="093F9AE9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8269391" w14:textId="77777777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</w:p>
    <w:p w14:paraId="2AF800FC" w14:textId="77777777" w:rsidR="005B3A4A" w:rsidRDefault="005B3A4A" w:rsidP="00E6424A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</w:t>
      </w:r>
    </w:p>
    <w:p w14:paraId="074A9F30" w14:textId="41244F2E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54C9AD88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581323FB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71582B66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5E85D260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4EE4A37C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Cs w:val="24"/>
          <w:lang w:eastAsia="ru-RU"/>
        </w:rPr>
      </w:pPr>
      <w:r>
        <w:rPr>
          <w:rFonts w:ascii="XO Thames" w:hAnsi="XO Thames"/>
          <w:color w:val="000000"/>
          <w:szCs w:val="24"/>
          <w:lang w:eastAsia="ru-RU"/>
        </w:rPr>
        <w:t>Сведения об электронной цифровой подписи</w:t>
      </w:r>
    </w:p>
    <w:p w14:paraId="3460BA7E" w14:textId="77777777" w:rsidR="005B3A4A" w:rsidRDefault="005B3A4A" w:rsidP="005B3A4A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5B3A4A" w:rsidSect="00E6424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9302309" w14:textId="77777777" w:rsidR="005B3A4A" w:rsidRPr="004E452D" w:rsidRDefault="005B3A4A" w:rsidP="004E452D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4E452D">
        <w:rPr>
          <w:color w:val="000000"/>
          <w:szCs w:val="24"/>
          <w:lang w:eastAsia="ru-RU"/>
        </w:rPr>
        <w:lastRenderedPageBreak/>
        <w:t xml:space="preserve">Приложение № 6 к Административному регламенту, утвержденному постановлением Администрации Балахнинского муниципального округа Нижегородской области от _______№ __________ </w:t>
      </w:r>
    </w:p>
    <w:p w14:paraId="46BCF8CB" w14:textId="583A4A54" w:rsidR="005B3A4A" w:rsidRDefault="005B3A4A" w:rsidP="004E452D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AA16C92" w14:textId="77777777" w:rsidR="005B3A4A" w:rsidRDefault="005B3A4A" w:rsidP="004E452D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7DCEFB4C" w14:textId="77777777" w:rsidR="005B3A4A" w:rsidRDefault="005B3A4A" w:rsidP="004E452D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088B7FC9" w14:textId="77777777" w:rsidR="005B3A4A" w:rsidRDefault="005B3A4A" w:rsidP="004E452D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6AB1E828" w14:textId="77777777" w:rsidR="005B3A4A" w:rsidRPr="004E452D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462431D4" w14:textId="77777777" w:rsidR="005B3A4A" w:rsidRPr="004E452D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7598700C" w14:textId="77777777" w:rsidR="005B3A4A" w:rsidRPr="004E452D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 w:rsidRPr="004E452D">
        <w:rPr>
          <w:color w:val="000000"/>
          <w:szCs w:val="28"/>
          <w:lang w:eastAsia="ru-RU"/>
        </w:rPr>
        <w:t>УВЕДОМЛЕНИЕ</w:t>
      </w:r>
    </w:p>
    <w:p w14:paraId="740F7AFC" w14:textId="77777777" w:rsidR="005B3A4A" w:rsidRPr="004E452D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 w:rsidRPr="004E452D">
        <w:rPr>
          <w:color w:val="000000"/>
          <w:szCs w:val="28"/>
          <w:lang w:eastAsia="ru-RU"/>
        </w:rPr>
        <w:t xml:space="preserve"> о включении в список лиц, </w:t>
      </w:r>
    </w:p>
    <w:p w14:paraId="10EE14DA" w14:textId="77777777" w:rsidR="005B3A4A" w:rsidRPr="004E452D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 w:rsidRPr="004E452D">
        <w:rPr>
          <w:color w:val="000000"/>
          <w:szCs w:val="28"/>
          <w:lang w:eastAsia="ru-RU"/>
        </w:rPr>
        <w:t>имеющих право на возмещение части расходов</w:t>
      </w:r>
    </w:p>
    <w:p w14:paraId="18A2BA0D" w14:textId="77777777" w:rsidR="005B3A4A" w:rsidRPr="004E452D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35C849CF" w14:textId="77777777" w:rsidR="005B3A4A" w:rsidRDefault="005B3A4A" w:rsidP="004E452D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5FC44FCE" w14:textId="77777777" w:rsidR="005B3A4A" w:rsidRDefault="005B3A4A" w:rsidP="004E452D">
      <w:pPr>
        <w:widowControl w:val="0"/>
        <w:ind w:firstLine="0"/>
        <w:jc w:val="right"/>
        <w:rPr>
          <w:color w:val="000000"/>
          <w:szCs w:val="28"/>
          <w:lang w:eastAsia="ru-RU"/>
        </w:rPr>
      </w:pPr>
    </w:p>
    <w:p w14:paraId="0936883A" w14:textId="77777777" w:rsidR="005B3A4A" w:rsidRDefault="005B3A4A" w:rsidP="004E452D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0C14CC40" w14:textId="77777777" w:rsidR="005B3A4A" w:rsidRDefault="005B3A4A" w:rsidP="004E452D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14EC690D" w14:textId="77777777" w:rsidR="005B3A4A" w:rsidRDefault="005B3A4A" w:rsidP="004E452D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14:paraId="4C86DB3C" w14:textId="77777777" w:rsidR="005B3A4A" w:rsidRDefault="005B3A4A" w:rsidP="004E452D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                                        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6C955985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38984385" w14:textId="77777777" w:rsidR="005B3A4A" w:rsidRPr="004E452D" w:rsidRDefault="005B3A4A" w:rsidP="004E452D">
      <w:pPr>
        <w:widowControl w:val="0"/>
        <w:ind w:firstLine="0"/>
        <w:rPr>
          <w:color w:val="000000"/>
          <w:szCs w:val="28"/>
          <w:lang w:eastAsia="ru-RU"/>
        </w:rPr>
      </w:pPr>
      <w:r w:rsidRPr="004E452D">
        <w:rPr>
          <w:color w:val="000000"/>
          <w:szCs w:val="28"/>
          <w:lang w:eastAsia="ru-RU"/>
        </w:rPr>
        <w:t>принято решение о включении в список лиц, имеющих право на возмещение части расходов по приобретению путевки в детский загородный оздоровительно-образовательный центр (лагерь) на:</w:t>
      </w:r>
    </w:p>
    <w:p w14:paraId="44631710" w14:textId="77777777" w:rsidR="005B3A4A" w:rsidRDefault="005B3A4A" w:rsidP="004E452D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____________________________________________________________________________.</w:t>
      </w:r>
    </w:p>
    <w:p w14:paraId="2878A12C" w14:textId="77777777" w:rsidR="005B3A4A" w:rsidRDefault="005B3A4A" w:rsidP="005B3A4A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36CBDF17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2BCB62FA" w14:textId="77777777" w:rsidR="004E452D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</w:t>
      </w:r>
    </w:p>
    <w:p w14:paraId="463A417C" w14:textId="60C97647" w:rsidR="005B3A4A" w:rsidRDefault="005B3A4A" w:rsidP="004E452D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_________________________________________________.</w:t>
      </w:r>
    </w:p>
    <w:p w14:paraId="43EEFA81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20CF324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5D88279" w14:textId="5DFD2D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</w:t>
      </w:r>
    </w:p>
    <w:p w14:paraId="5E121FFE" w14:textId="54C61388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78622A69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90207DC" w14:textId="77777777" w:rsidR="005B3A4A" w:rsidRDefault="005B3A4A" w:rsidP="005B3A4A">
      <w:pPr>
        <w:pStyle w:val="28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0DF47DBC" w14:textId="77777777" w:rsidR="005B3A4A" w:rsidRDefault="005B3A4A" w:rsidP="005B3A4A">
      <w:pPr>
        <w:pStyle w:val="28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40B058DF" w14:textId="6533FA54" w:rsidR="005B3A4A" w:rsidRDefault="005B3A4A" w:rsidP="00FF42DC">
      <w:pPr>
        <w:pStyle w:val="28"/>
        <w:spacing w:before="4"/>
        <w:ind w:left="886" w:right="890" w:hanging="4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5B3A4A" w:rsidSect="004E452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  <w:r>
        <w:rPr>
          <w:color w:val="000000"/>
          <w:szCs w:val="28"/>
          <w:lang w:eastAsia="ru-RU"/>
        </w:rPr>
        <w:t xml:space="preserve">                                    </w:t>
      </w:r>
    </w:p>
    <w:p w14:paraId="7C7B891F" w14:textId="77777777" w:rsidR="005B3A4A" w:rsidRPr="008661EE" w:rsidRDefault="005B3A4A" w:rsidP="008661EE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8661EE">
        <w:rPr>
          <w:color w:val="000000"/>
          <w:szCs w:val="24"/>
          <w:lang w:eastAsia="ru-RU"/>
        </w:rPr>
        <w:lastRenderedPageBreak/>
        <w:t>Приложение № 7 к Административному регламенту, утвержденному постановлением Администрации Балахнинского муниципального округа Нижегородской области от ________№ ________</w:t>
      </w:r>
    </w:p>
    <w:p w14:paraId="2A487242" w14:textId="7144A773" w:rsidR="005B3A4A" w:rsidRDefault="005B3A4A" w:rsidP="008661EE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8541B87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0DB0E3CF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562046E7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2F4CE96E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34A3EED0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100D70D7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8661EE">
        <w:rPr>
          <w:color w:val="000000"/>
          <w:szCs w:val="28"/>
          <w:lang w:eastAsia="ru-RU"/>
        </w:rPr>
        <w:t>УВЕДОМЛЕНИЕ</w:t>
      </w:r>
    </w:p>
    <w:p w14:paraId="6EAEA252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 w:rsidRPr="008661EE">
        <w:rPr>
          <w:color w:val="000000"/>
          <w:szCs w:val="28"/>
          <w:lang w:eastAsia="ru-RU"/>
        </w:rPr>
        <w:t xml:space="preserve"> о предоставлении возмещения части расходов</w:t>
      </w:r>
    </w:p>
    <w:p w14:paraId="3C962929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7B5F005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49C5DFC2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4725FD8D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177CEF87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2EFDD7B3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14:paraId="2E68B77B" w14:textId="79A3A604" w:rsidR="008661EE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______________________________________________________________</w:t>
      </w:r>
      <w:r w:rsidR="008661EE">
        <w:rPr>
          <w:color w:val="000000"/>
          <w:szCs w:val="28"/>
          <w:lang w:eastAsia="ru-RU"/>
        </w:rPr>
        <w:t>____</w:t>
      </w:r>
      <w:r>
        <w:rPr>
          <w:color w:val="000000"/>
          <w:szCs w:val="28"/>
          <w:lang w:eastAsia="ru-RU"/>
        </w:rPr>
        <w:t>______________</w:t>
      </w:r>
    </w:p>
    <w:p w14:paraId="5B48B6B5" w14:textId="1965B713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                     </w:t>
      </w:r>
      <w:r w:rsidR="008661EE">
        <w:rPr>
          <w:color w:val="000000"/>
          <w:szCs w:val="28"/>
          <w:lang w:eastAsia="ru-RU"/>
        </w:rPr>
        <w:t xml:space="preserve">       </w:t>
      </w:r>
      <w:r>
        <w:rPr>
          <w:color w:val="000000"/>
          <w:szCs w:val="28"/>
          <w:lang w:eastAsia="ru-RU"/>
        </w:rPr>
        <w:t xml:space="preserve">    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0F961EF0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</w:p>
    <w:p w14:paraId="0D2DA738" w14:textId="77777777" w:rsidR="005B3A4A" w:rsidRPr="005C29E6" w:rsidRDefault="005B3A4A" w:rsidP="005C29E6">
      <w:pPr>
        <w:widowControl w:val="0"/>
        <w:ind w:firstLine="0"/>
        <w:rPr>
          <w:color w:val="000000"/>
          <w:szCs w:val="28"/>
          <w:lang w:eastAsia="ru-RU"/>
        </w:rPr>
      </w:pPr>
      <w:r w:rsidRPr="005C29E6">
        <w:rPr>
          <w:color w:val="000000"/>
          <w:szCs w:val="28"/>
          <w:lang w:eastAsia="ru-RU"/>
        </w:rPr>
        <w:t>принято решение о предоставлении возмещения части расходов по приобретению путевки в детский загородный оздоровительно-образовательный центр (лагерь) на:</w:t>
      </w:r>
    </w:p>
    <w:p w14:paraId="2B74D481" w14:textId="3B030D6B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______________________________________________________________________</w:t>
      </w:r>
      <w:r w:rsidR="008661EE">
        <w:rPr>
          <w:color w:val="000000"/>
          <w:szCs w:val="28"/>
          <w:lang w:eastAsia="ru-RU"/>
        </w:rPr>
        <w:t>___</w:t>
      </w:r>
      <w:r>
        <w:rPr>
          <w:color w:val="000000"/>
          <w:szCs w:val="28"/>
          <w:lang w:eastAsia="ru-RU"/>
        </w:rPr>
        <w:t>______.</w:t>
      </w:r>
    </w:p>
    <w:p w14:paraId="3C092571" w14:textId="77777777" w:rsidR="005B3A4A" w:rsidRDefault="005B3A4A" w:rsidP="005B3A4A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45EE2BF4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82875E1" w14:textId="77777777" w:rsidR="005C29E6" w:rsidRDefault="005B3A4A" w:rsidP="005C29E6">
      <w:pPr>
        <w:widowControl w:val="0"/>
        <w:ind w:firstLine="56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</w:t>
      </w:r>
    </w:p>
    <w:p w14:paraId="5D19098E" w14:textId="031AD9F6" w:rsidR="005B3A4A" w:rsidRDefault="005B3A4A" w:rsidP="008661E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_________________________________________________.</w:t>
      </w:r>
    </w:p>
    <w:p w14:paraId="2490653A" w14:textId="77777777" w:rsidR="005B3A4A" w:rsidRDefault="005B3A4A" w:rsidP="008661E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2883757" w14:textId="77777777" w:rsidR="005B3A4A" w:rsidRDefault="005B3A4A" w:rsidP="008661E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EBFD334" w14:textId="77777777" w:rsidR="005B3A4A" w:rsidRDefault="005B3A4A" w:rsidP="008661EE">
      <w:pPr>
        <w:widowControl w:val="0"/>
        <w:ind w:firstLine="426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__________________________________________</w:t>
      </w:r>
    </w:p>
    <w:p w14:paraId="3016607C" w14:textId="50B31297" w:rsidR="005B3A4A" w:rsidRDefault="005B3A4A" w:rsidP="008661EE">
      <w:pPr>
        <w:widowControl w:val="0"/>
        <w:ind w:firstLine="426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658052C8" w14:textId="77777777" w:rsidR="005B3A4A" w:rsidRDefault="005B3A4A" w:rsidP="005B3A4A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6F4A56A" w14:textId="77777777" w:rsidR="005B3A4A" w:rsidRDefault="005B3A4A" w:rsidP="005B3A4A">
      <w:pPr>
        <w:pStyle w:val="37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727A966B" w14:textId="77777777" w:rsidR="005B3A4A" w:rsidRDefault="005B3A4A" w:rsidP="005B3A4A">
      <w:pPr>
        <w:pStyle w:val="37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63E96893" w14:textId="77777777" w:rsidR="005B3A4A" w:rsidRDefault="005B3A4A" w:rsidP="005B3A4A">
      <w:pPr>
        <w:pStyle w:val="37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0C5DCA37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5B3A4A" w:rsidSect="008661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  <w:r>
        <w:rPr>
          <w:color w:val="000000"/>
          <w:szCs w:val="28"/>
          <w:lang w:eastAsia="ru-RU"/>
        </w:rPr>
        <w:t xml:space="preserve">                                    </w:t>
      </w:r>
    </w:p>
    <w:p w14:paraId="35993472" w14:textId="77777777" w:rsidR="005B3A4A" w:rsidRPr="008661EE" w:rsidRDefault="005B3A4A" w:rsidP="008661EE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8661EE">
        <w:rPr>
          <w:color w:val="000000"/>
          <w:szCs w:val="24"/>
          <w:lang w:eastAsia="ru-RU"/>
        </w:rPr>
        <w:lastRenderedPageBreak/>
        <w:t xml:space="preserve">Приложение № 8 к Административному регламенту, утвержденному постановлением Администрации Балахнинского муниципального округа Нижегородской области от _______№ _________ </w:t>
      </w:r>
    </w:p>
    <w:p w14:paraId="517DD307" w14:textId="1AF892CE" w:rsidR="005B3A4A" w:rsidRDefault="005B3A4A" w:rsidP="008661EE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31596AC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4E422A3D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5B5B3343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54CA67A8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73F77B75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4"/>
          <w:lang w:eastAsia="ru-RU"/>
        </w:rPr>
      </w:pPr>
    </w:p>
    <w:p w14:paraId="78483920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4"/>
          <w:lang w:eastAsia="ru-RU"/>
        </w:rPr>
      </w:pPr>
    </w:p>
    <w:p w14:paraId="05C48A1F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4"/>
          <w:lang w:eastAsia="ru-RU"/>
        </w:rPr>
      </w:pPr>
    </w:p>
    <w:p w14:paraId="5FF386B9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4"/>
          <w:lang w:eastAsia="ru-RU"/>
        </w:rPr>
      </w:pPr>
      <w:r w:rsidRPr="008661EE">
        <w:rPr>
          <w:color w:val="000000"/>
          <w:szCs w:val="24"/>
          <w:lang w:eastAsia="ru-RU"/>
        </w:rPr>
        <w:t xml:space="preserve">УВЕДОМЛЕНИЕ </w:t>
      </w:r>
    </w:p>
    <w:p w14:paraId="1C8461A4" w14:textId="77777777" w:rsidR="005B3A4A" w:rsidRPr="008661EE" w:rsidRDefault="005B3A4A" w:rsidP="008661EE">
      <w:pPr>
        <w:widowControl w:val="0"/>
        <w:ind w:firstLine="0"/>
        <w:jc w:val="center"/>
        <w:rPr>
          <w:color w:val="000000"/>
          <w:szCs w:val="24"/>
          <w:lang w:eastAsia="ru-RU"/>
        </w:rPr>
      </w:pPr>
      <w:r w:rsidRPr="008661EE">
        <w:rPr>
          <w:color w:val="000000"/>
          <w:szCs w:val="24"/>
          <w:lang w:eastAsia="ru-RU"/>
        </w:rPr>
        <w:t>об отказе в предоставлении возмещения части расходов</w:t>
      </w:r>
    </w:p>
    <w:p w14:paraId="1DA2A2C7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034B69BD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</w:p>
    <w:p w14:paraId="7F242909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29473303" w14:textId="77777777" w:rsidR="005B3A4A" w:rsidRDefault="005B3A4A" w:rsidP="008661EE">
      <w:pPr>
        <w:widowControl w:val="0"/>
        <w:ind w:firstLine="0"/>
        <w:jc w:val="right"/>
        <w:rPr>
          <w:color w:val="000000"/>
          <w:szCs w:val="28"/>
          <w:lang w:eastAsia="ru-RU"/>
        </w:rPr>
      </w:pPr>
    </w:p>
    <w:p w14:paraId="2B7CC47F" w14:textId="77777777" w:rsidR="005B3A4A" w:rsidRDefault="005B3A4A" w:rsidP="008661EE">
      <w:pPr>
        <w:widowControl w:val="0"/>
        <w:ind w:firstLine="0"/>
        <w:jc w:val="right"/>
        <w:rPr>
          <w:color w:val="000000"/>
          <w:szCs w:val="28"/>
          <w:lang w:eastAsia="ru-RU"/>
        </w:rPr>
      </w:pPr>
    </w:p>
    <w:p w14:paraId="6C8AFDC6" w14:textId="636CE068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2B367344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2F0C58D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______________________________________, Органом местного самоуправления</w:t>
      </w:r>
    </w:p>
    <w:p w14:paraId="49D7A7DC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714F8380" w14:textId="77777777" w:rsidR="005B3A4A" w:rsidRDefault="005B3A4A" w:rsidP="008661EE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1274CAE0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2597B324" w14:textId="77777777" w:rsidR="005B3A4A" w:rsidRPr="008661EE" w:rsidRDefault="005B3A4A" w:rsidP="008661EE">
      <w:pPr>
        <w:widowControl w:val="0"/>
        <w:ind w:firstLine="0"/>
        <w:rPr>
          <w:color w:val="000000"/>
          <w:szCs w:val="24"/>
          <w:lang w:eastAsia="ru-RU"/>
        </w:rPr>
      </w:pPr>
      <w:r w:rsidRPr="008661EE">
        <w:rPr>
          <w:color w:val="000000"/>
          <w:szCs w:val="24"/>
          <w:lang w:eastAsia="ru-RU"/>
        </w:rPr>
        <w:t>принято решение об отказе в предоставлении возмещения части расходов по приобретению путевки в детский загородный оздоровительно-образовательный центр (лагерь)</w:t>
      </w:r>
    </w:p>
    <w:p w14:paraId="47C035A8" w14:textId="77777777" w:rsidR="005B3A4A" w:rsidRPr="008661EE" w:rsidRDefault="005B3A4A" w:rsidP="008661EE">
      <w:pPr>
        <w:widowControl w:val="0"/>
        <w:ind w:firstLine="0"/>
        <w:rPr>
          <w:color w:val="000000"/>
          <w:szCs w:val="24"/>
          <w:lang w:eastAsia="ru-RU"/>
        </w:rPr>
      </w:pPr>
    </w:p>
    <w:p w14:paraId="33D7561C" w14:textId="77777777" w:rsidR="005B3A4A" w:rsidRPr="008661EE" w:rsidRDefault="005B3A4A" w:rsidP="008661EE">
      <w:pPr>
        <w:widowControl w:val="0"/>
        <w:ind w:firstLine="0"/>
        <w:rPr>
          <w:color w:val="000000"/>
          <w:szCs w:val="24"/>
          <w:lang w:eastAsia="ru-RU"/>
        </w:rPr>
      </w:pPr>
      <w:r w:rsidRPr="008661EE">
        <w:rPr>
          <w:rStyle w:val="110"/>
          <w:rFonts w:eastAsia="Calibri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670F2F1C" w14:textId="77777777" w:rsidR="005B3A4A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4C8F3530" w14:textId="77777777" w:rsidR="005B3A4A" w:rsidRDefault="005B3A4A" w:rsidP="008661E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 _________________________________________________.</w:t>
      </w:r>
    </w:p>
    <w:p w14:paraId="2CF8617C" w14:textId="77777777" w:rsidR="005B3A4A" w:rsidRDefault="005B3A4A" w:rsidP="008661EE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FC08CDD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</w:p>
    <w:p w14:paraId="28E8EAAE" w14:textId="77777777" w:rsidR="005B3A4A" w:rsidRDefault="005B3A4A" w:rsidP="008661EE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</w:t>
      </w:r>
    </w:p>
    <w:p w14:paraId="0A7FDA60" w14:textId="491AB1DF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65E93B16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3F8CAD42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12DF96E5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26AC8178" w14:textId="77777777" w:rsidR="005B3A4A" w:rsidRDefault="005B3A4A" w:rsidP="005B3A4A">
      <w:pPr>
        <w:widowControl w:val="0"/>
        <w:jc w:val="right"/>
        <w:rPr>
          <w:rFonts w:ascii="XO Thames" w:hAnsi="XO Thames"/>
          <w:color w:val="000000"/>
          <w:szCs w:val="24"/>
          <w:lang w:eastAsia="ru-RU"/>
        </w:rPr>
      </w:pPr>
      <w:r>
        <w:rPr>
          <w:rFonts w:ascii="XO Thames" w:hAnsi="XO Thames"/>
          <w:color w:val="000000"/>
          <w:szCs w:val="24"/>
          <w:lang w:eastAsia="ru-RU"/>
        </w:rPr>
        <w:t>Сведения об электронной цифровой подписи</w:t>
      </w:r>
    </w:p>
    <w:p w14:paraId="42EFADDD" w14:textId="77777777" w:rsidR="005B3A4A" w:rsidRDefault="005B3A4A" w:rsidP="005B3A4A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5B3A4A" w:rsidSect="008661EE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14:paraId="5FCD5DB2" w14:textId="77777777" w:rsidR="005B3A4A" w:rsidRPr="008A201C" w:rsidRDefault="005B3A4A" w:rsidP="008A201C">
      <w:pPr>
        <w:widowControl w:val="0"/>
        <w:ind w:left="6250" w:hanging="13"/>
        <w:rPr>
          <w:szCs w:val="24"/>
        </w:rPr>
      </w:pPr>
      <w:r w:rsidRPr="008A201C">
        <w:rPr>
          <w:szCs w:val="24"/>
        </w:rPr>
        <w:lastRenderedPageBreak/>
        <w:t xml:space="preserve">Приложение № 9 к Административному регламенту, утвержденному постановлением Администрации Балахнинского муниципального округа Нижегородской области от _______№ _________ </w:t>
      </w:r>
    </w:p>
    <w:p w14:paraId="64905366" w14:textId="63EB0314" w:rsidR="005B3A4A" w:rsidRPr="008A201C" w:rsidRDefault="005B3A4A" w:rsidP="008A201C">
      <w:pPr>
        <w:widowControl w:val="0"/>
        <w:ind w:firstLine="0"/>
        <w:jc w:val="center"/>
        <w:rPr>
          <w:szCs w:val="24"/>
        </w:rPr>
      </w:pPr>
    </w:p>
    <w:p w14:paraId="0FDC52D0" w14:textId="77777777" w:rsidR="005B3A4A" w:rsidRPr="008A201C" w:rsidRDefault="005B3A4A" w:rsidP="008A201C">
      <w:pPr>
        <w:widowControl w:val="0"/>
        <w:ind w:firstLine="0"/>
        <w:jc w:val="center"/>
        <w:rPr>
          <w:szCs w:val="24"/>
        </w:rPr>
      </w:pPr>
      <w:r w:rsidRPr="008A201C">
        <w:rPr>
          <w:szCs w:val="24"/>
        </w:rPr>
        <w:t>Бланк Органа местного самоуправления</w:t>
      </w:r>
    </w:p>
    <w:p w14:paraId="1261B87A" w14:textId="77777777" w:rsidR="005B3A4A" w:rsidRPr="008A201C" w:rsidRDefault="005B3A4A" w:rsidP="008A201C">
      <w:pPr>
        <w:widowControl w:val="0"/>
        <w:ind w:firstLine="0"/>
        <w:jc w:val="center"/>
        <w:rPr>
          <w:szCs w:val="24"/>
        </w:rPr>
      </w:pPr>
    </w:p>
    <w:p w14:paraId="49EEDBAA" w14:textId="77777777" w:rsidR="005B3A4A" w:rsidRPr="008A201C" w:rsidRDefault="005B3A4A" w:rsidP="008A201C">
      <w:pPr>
        <w:widowControl w:val="0"/>
        <w:ind w:firstLine="0"/>
        <w:jc w:val="center"/>
        <w:rPr>
          <w:szCs w:val="24"/>
        </w:rPr>
      </w:pPr>
    </w:p>
    <w:p w14:paraId="6B6DDD33" w14:textId="77777777" w:rsidR="005B3A4A" w:rsidRPr="008A201C" w:rsidRDefault="005B3A4A" w:rsidP="008A201C">
      <w:pPr>
        <w:widowControl w:val="0"/>
        <w:ind w:firstLine="0"/>
        <w:jc w:val="center"/>
        <w:rPr>
          <w:szCs w:val="24"/>
        </w:rPr>
      </w:pPr>
    </w:p>
    <w:p w14:paraId="70CBE290" w14:textId="77777777" w:rsidR="005B3A4A" w:rsidRPr="008A201C" w:rsidRDefault="005B3A4A" w:rsidP="008A201C">
      <w:pPr>
        <w:widowControl w:val="0"/>
        <w:ind w:firstLine="0"/>
        <w:jc w:val="center"/>
        <w:rPr>
          <w:szCs w:val="24"/>
        </w:rPr>
      </w:pPr>
      <w:r w:rsidRPr="008A201C">
        <w:rPr>
          <w:szCs w:val="24"/>
        </w:rPr>
        <w:t>Уведомление о передаче сведений для выплаты денежных средств</w:t>
      </w:r>
    </w:p>
    <w:p w14:paraId="58BFA406" w14:textId="77777777" w:rsidR="005B3A4A" w:rsidRPr="008A201C" w:rsidRDefault="005B3A4A" w:rsidP="005B3A4A">
      <w:pPr>
        <w:widowControl w:val="0"/>
        <w:jc w:val="center"/>
        <w:rPr>
          <w:szCs w:val="24"/>
        </w:rPr>
      </w:pPr>
    </w:p>
    <w:p w14:paraId="4B0461CE" w14:textId="77777777" w:rsidR="005B3A4A" w:rsidRPr="008A201C" w:rsidRDefault="005B3A4A" w:rsidP="008A201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A201C">
        <w:rPr>
          <w:rFonts w:ascii="Times New Roman" w:hAnsi="Times New Roman"/>
          <w:sz w:val="24"/>
          <w:szCs w:val="24"/>
        </w:rPr>
        <w:t>Настоящее уведомление подтверждает, что информация о реквизитах для выплаты денежных средств согласно заявления №_____________ о предоставлении путевки с частичной оплатой/компенсации расходов по приобретению путевки в организацию, осуществляющую санаторно-курортную помощь и/или санаторно-курортное лечение детей в соответствии с имеющейся лицензией гр. __________________________________________,</w:t>
      </w:r>
    </w:p>
    <w:p w14:paraId="0228FDB2" w14:textId="77777777" w:rsidR="005B3A4A" w:rsidRPr="008A201C" w:rsidRDefault="005B3A4A" w:rsidP="005B3A4A">
      <w:pPr>
        <w:widowControl w:val="0"/>
        <w:jc w:val="center"/>
        <w:rPr>
          <w:szCs w:val="24"/>
        </w:rPr>
      </w:pPr>
      <w:r w:rsidRPr="008A201C">
        <w:rPr>
          <w:szCs w:val="24"/>
        </w:rPr>
        <w:t xml:space="preserve">                                                                                                 (ФИО)</w:t>
      </w:r>
    </w:p>
    <w:p w14:paraId="799951AE" w14:textId="77777777" w:rsidR="005B3A4A" w:rsidRPr="008A201C" w:rsidRDefault="005B3A4A" w:rsidP="008A201C">
      <w:pPr>
        <w:widowControl w:val="0"/>
        <w:ind w:firstLine="0"/>
        <w:rPr>
          <w:szCs w:val="24"/>
        </w:rPr>
      </w:pPr>
      <w:r w:rsidRPr="008A201C">
        <w:rPr>
          <w:szCs w:val="24"/>
        </w:rPr>
        <w:t xml:space="preserve">направлены в </w:t>
      </w:r>
      <w:r w:rsidRPr="008A201C">
        <w:rPr>
          <w:color w:val="C00000"/>
          <w:szCs w:val="24"/>
        </w:rPr>
        <w:t xml:space="preserve">_______________(указать наименование ответственной организации) </w:t>
      </w:r>
      <w:r w:rsidRPr="008A201C">
        <w:rPr>
          <w:szCs w:val="24"/>
        </w:rPr>
        <w:t>«___»_____________ 20___г.</w:t>
      </w:r>
    </w:p>
    <w:p w14:paraId="09DF6D03" w14:textId="77777777" w:rsidR="005B3A4A" w:rsidRPr="008A201C" w:rsidRDefault="005B3A4A" w:rsidP="005B3A4A">
      <w:pPr>
        <w:widowControl w:val="0"/>
        <w:rPr>
          <w:szCs w:val="24"/>
        </w:rPr>
      </w:pPr>
    </w:p>
    <w:p w14:paraId="5B65CCC0" w14:textId="77777777" w:rsidR="005B3A4A" w:rsidRDefault="005B3A4A" w:rsidP="008A201C">
      <w:pPr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B6CD895" w14:textId="77777777" w:rsidR="005B3A4A" w:rsidRDefault="005B3A4A" w:rsidP="008A201C">
      <w:pPr>
        <w:widowControl w:val="0"/>
        <w:ind w:firstLine="0"/>
        <w:jc w:val="center"/>
        <w:rPr>
          <w:szCs w:val="20"/>
        </w:rPr>
      </w:pPr>
      <w:r>
        <w:rPr>
          <w:szCs w:val="20"/>
        </w:rPr>
        <w:t>(должность, ФИО и подпись уполномоченного лица)</w:t>
      </w:r>
    </w:p>
    <w:p w14:paraId="49BDCF7A" w14:textId="77777777" w:rsidR="005B3A4A" w:rsidRDefault="005B3A4A" w:rsidP="005B3A4A">
      <w:pPr>
        <w:widowControl w:val="0"/>
        <w:jc w:val="right"/>
        <w:rPr>
          <w:sz w:val="28"/>
          <w:szCs w:val="28"/>
        </w:rPr>
      </w:pPr>
    </w:p>
    <w:p w14:paraId="11CD6532" w14:textId="77777777" w:rsidR="005B3A4A" w:rsidRDefault="005B3A4A" w:rsidP="005B3A4A">
      <w:pPr>
        <w:pStyle w:val="52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0FAFFBE5" w14:textId="77777777" w:rsidR="005B3A4A" w:rsidRDefault="005B3A4A" w:rsidP="005B3A4A">
      <w:pPr>
        <w:widowControl w:val="0"/>
        <w:jc w:val="right"/>
        <w:rPr>
          <w:sz w:val="28"/>
          <w:szCs w:val="28"/>
        </w:rPr>
        <w:sectPr w:rsidR="005B3A4A" w:rsidSect="008A201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84DF8CA" w14:textId="77777777" w:rsidR="005B3A4A" w:rsidRPr="008A201C" w:rsidRDefault="005B3A4A" w:rsidP="008A201C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8A201C">
        <w:rPr>
          <w:color w:val="000000"/>
          <w:szCs w:val="24"/>
          <w:lang w:eastAsia="ru-RU"/>
        </w:rPr>
        <w:lastRenderedPageBreak/>
        <w:t xml:space="preserve">Приложение № 10 к Административному регламенту, утвержденному постановлением Администрации Балахнинского муниципального округа Нижегородской области от _______№ __________ </w:t>
      </w:r>
    </w:p>
    <w:p w14:paraId="624E5D49" w14:textId="1C6C63E5" w:rsidR="005B3A4A" w:rsidRDefault="005B3A4A" w:rsidP="008A201C">
      <w:pPr>
        <w:widowControl w:val="0"/>
        <w:ind w:firstLine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735D95C1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6846FDF4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068968C3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084C2A0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602B6065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7B1DEE96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4656DFE9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0DD8CB62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УВЕДОМЛЕНИЕ </w:t>
      </w:r>
    </w:p>
    <w:p w14:paraId="50FF2AFE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 принятии решения об отказе в начислении денежных средств</w:t>
      </w:r>
    </w:p>
    <w:p w14:paraId="68213B8C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5DF64B90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4CBDCE1F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289949F0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1BB64B64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3B76EE94" w14:textId="0EC974DA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_____________ и представленные Вами документы, </w:t>
      </w:r>
    </w:p>
    <w:p w14:paraId="5CAB86E5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3B62E4F2" w14:textId="77777777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14:paraId="5BF5E504" w14:textId="77777777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</w:p>
    <w:p w14:paraId="035FA0C6" w14:textId="77777777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06A78900" w14:textId="77777777" w:rsidR="005B3A4A" w:rsidRDefault="005B3A4A" w:rsidP="008A201C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643F79E6" w14:textId="77777777" w:rsidR="005B3A4A" w:rsidRDefault="005B3A4A" w:rsidP="005B3A4A">
      <w:pPr>
        <w:widowControl w:val="0"/>
        <w:ind w:firstLine="357"/>
        <w:jc w:val="center"/>
        <w:rPr>
          <w:color w:val="000000"/>
          <w:szCs w:val="28"/>
          <w:lang w:eastAsia="ru-RU"/>
        </w:rPr>
      </w:pPr>
    </w:p>
    <w:p w14:paraId="72344F88" w14:textId="77777777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  <w:r w:rsidRPr="008A201C">
        <w:t>принято решение об отказе в начислении денежных средств за приобретение путевки в детский загородный оздоровительно-образовательный центр (лагерь</w:t>
      </w:r>
      <w:r>
        <w:rPr>
          <w:color w:val="000000"/>
          <w:szCs w:val="28"/>
          <w:lang w:eastAsia="ru-RU"/>
        </w:rPr>
        <w:t>)</w:t>
      </w:r>
    </w:p>
    <w:p w14:paraId="5BDC1296" w14:textId="77777777" w:rsidR="005B3A4A" w:rsidRPr="008A201C" w:rsidRDefault="005B3A4A" w:rsidP="008A201C">
      <w:pPr>
        <w:widowControl w:val="0"/>
        <w:ind w:firstLine="0"/>
        <w:rPr>
          <w:color w:val="000000"/>
          <w:szCs w:val="24"/>
          <w:lang w:eastAsia="ru-RU"/>
        </w:rPr>
      </w:pPr>
    </w:p>
    <w:p w14:paraId="24C1D9D6" w14:textId="77777777" w:rsidR="005B3A4A" w:rsidRPr="008A201C" w:rsidRDefault="005B3A4A" w:rsidP="008A201C">
      <w:pPr>
        <w:widowControl w:val="0"/>
        <w:ind w:firstLine="0"/>
        <w:rPr>
          <w:color w:val="000000"/>
          <w:szCs w:val="24"/>
          <w:lang w:eastAsia="ru-RU"/>
        </w:rPr>
      </w:pPr>
      <w:r w:rsidRPr="008A201C">
        <w:rPr>
          <w:rStyle w:val="120"/>
          <w:rFonts w:eastAsia="Calibri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3BCEBC50" w14:textId="77777777" w:rsidR="005B3A4A" w:rsidRDefault="005B3A4A" w:rsidP="008A201C">
      <w:pPr>
        <w:widowControl w:val="0"/>
        <w:ind w:firstLine="0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051B0D2D" w14:textId="77777777" w:rsidR="005B3A4A" w:rsidRDefault="005B3A4A" w:rsidP="008A201C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Cs w:val="28"/>
          <w:lang w:eastAsia="ru-RU"/>
        </w:rPr>
        <w:t>Дополнительная информация: _________________________________________________.</w:t>
      </w:r>
    </w:p>
    <w:p w14:paraId="79D52F17" w14:textId="77777777" w:rsidR="005B3A4A" w:rsidRDefault="005B3A4A" w:rsidP="008A201C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27C8AF5" w14:textId="77777777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</w:p>
    <w:p w14:paraId="7EEB8762" w14:textId="77777777" w:rsidR="005B3A4A" w:rsidRDefault="005B3A4A" w:rsidP="008A201C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</w:t>
      </w:r>
    </w:p>
    <w:p w14:paraId="2CB5A527" w14:textId="71C405A8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4F8D9EF6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07181C63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4305AD59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4BD80FB0" w14:textId="77777777" w:rsidR="005B3A4A" w:rsidRDefault="005B3A4A" w:rsidP="005B3A4A">
      <w:pPr>
        <w:widowControl w:val="0"/>
        <w:jc w:val="right"/>
        <w:rPr>
          <w:rFonts w:ascii="XO Thames" w:hAnsi="XO Thames"/>
          <w:color w:val="000000"/>
          <w:szCs w:val="24"/>
          <w:lang w:eastAsia="ru-RU"/>
        </w:rPr>
      </w:pPr>
      <w:r>
        <w:rPr>
          <w:rFonts w:ascii="XO Thames" w:hAnsi="XO Thames"/>
          <w:color w:val="000000"/>
          <w:szCs w:val="24"/>
          <w:lang w:eastAsia="ru-RU"/>
        </w:rPr>
        <w:t>Сведения об электронной цифровой подписи</w:t>
      </w:r>
    </w:p>
    <w:p w14:paraId="3ADEC368" w14:textId="77777777" w:rsidR="005B3A4A" w:rsidRDefault="005B3A4A" w:rsidP="005B3A4A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5B3A4A" w:rsidSect="008A201C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14:paraId="4F0EE92A" w14:textId="77777777" w:rsidR="00C724A5" w:rsidRPr="00C724A5" w:rsidRDefault="005B3A4A" w:rsidP="00C724A5">
      <w:pPr>
        <w:widowControl w:val="0"/>
        <w:ind w:left="6250" w:hanging="13"/>
        <w:rPr>
          <w:color w:val="000000"/>
          <w:szCs w:val="24"/>
          <w:lang w:eastAsia="ru-RU"/>
        </w:rPr>
      </w:pPr>
      <w:r w:rsidRPr="00C724A5">
        <w:rPr>
          <w:color w:val="000000"/>
          <w:szCs w:val="24"/>
          <w:lang w:eastAsia="ru-RU"/>
        </w:rPr>
        <w:lastRenderedPageBreak/>
        <w:t>Приложение № 11 к Административному регламенту, утвержденному постановлением Администрации Балахнинского муниципального округа Нижегородской области</w:t>
      </w:r>
    </w:p>
    <w:p w14:paraId="56C30B19" w14:textId="126530D4" w:rsidR="005B3A4A" w:rsidRPr="00C724A5" w:rsidRDefault="005B3A4A" w:rsidP="00C724A5">
      <w:pPr>
        <w:widowControl w:val="0"/>
        <w:ind w:left="6250" w:hanging="13"/>
        <w:rPr>
          <w:rFonts w:ascii="XO Thames" w:hAnsi="XO Thames"/>
          <w:color w:val="000000"/>
          <w:szCs w:val="24"/>
          <w:lang w:eastAsia="ru-RU"/>
        </w:rPr>
      </w:pPr>
      <w:r w:rsidRPr="00C724A5">
        <w:rPr>
          <w:color w:val="000000"/>
          <w:szCs w:val="24"/>
          <w:lang w:eastAsia="ru-RU"/>
        </w:rPr>
        <w:t xml:space="preserve">от _______№ __________ </w:t>
      </w:r>
    </w:p>
    <w:p w14:paraId="138DB0BA" w14:textId="77777777" w:rsidR="005B3A4A" w:rsidRDefault="005B3A4A" w:rsidP="005B3A4A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3DC17F9A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Бланк Органа местного самоуправления</w:t>
      </w:r>
    </w:p>
    <w:p w14:paraId="4348FAFB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61D14653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3483C182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Кому: _______________________________________ </w:t>
      </w:r>
    </w:p>
    <w:p w14:paraId="3DA36C85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4187116B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75B40D4F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176F8EEE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УВЕДОМЛЕНИЕ </w:t>
      </w:r>
    </w:p>
    <w:p w14:paraId="2DCB046C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об отказе в исправлении допущенных опечаток и (или) ошибок </w:t>
      </w:r>
    </w:p>
    <w:p w14:paraId="60757368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14D94443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 __________________ № ______________</w:t>
      </w:r>
    </w:p>
    <w:p w14:paraId="6E1C6BE5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53641AD0" w14:textId="77777777" w:rsidR="005B3A4A" w:rsidRDefault="005B3A4A" w:rsidP="005B3A4A">
      <w:pPr>
        <w:widowControl w:val="0"/>
        <w:ind w:firstLine="357"/>
        <w:jc w:val="right"/>
        <w:rPr>
          <w:color w:val="000000"/>
          <w:szCs w:val="28"/>
          <w:lang w:eastAsia="ru-RU"/>
        </w:rPr>
      </w:pPr>
    </w:p>
    <w:p w14:paraId="426589AF" w14:textId="68900DCD" w:rsidR="005B3A4A" w:rsidRDefault="005B3A4A" w:rsidP="00C724A5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4C5FDC89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</w:p>
    <w:p w14:paraId="149C4512" w14:textId="77777777" w:rsidR="005B3A4A" w:rsidRDefault="005B3A4A" w:rsidP="00C724A5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руководствуясь ________________________________________________, Органом местного самоуправления</w:t>
      </w:r>
    </w:p>
    <w:p w14:paraId="4A127A16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</w:p>
    <w:p w14:paraId="41E280D3" w14:textId="77777777" w:rsidR="005B3A4A" w:rsidRDefault="005B3A4A" w:rsidP="00C724A5">
      <w:pPr>
        <w:widowControl w:val="0"/>
        <w:ind w:firstLine="0"/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2974E889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</w:p>
    <w:p w14:paraId="4DA76EE7" w14:textId="77777777" w:rsidR="00C724A5" w:rsidRDefault="005B3A4A" w:rsidP="00C724A5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принято решение об отказе в исправлении допущенных опечаток и (или) ошибок в </w:t>
      </w:r>
    </w:p>
    <w:p w14:paraId="050986FF" w14:textId="52DEEFEE" w:rsidR="005B3A4A" w:rsidRDefault="005B3A4A" w:rsidP="00C724A5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______________________________________________________________________.</w:t>
      </w:r>
    </w:p>
    <w:p w14:paraId="598C9317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 xml:space="preserve">                                                                                               наименование документа</w:t>
      </w:r>
    </w:p>
    <w:p w14:paraId="00F3CAE0" w14:textId="77777777" w:rsidR="005B3A4A" w:rsidRDefault="005B3A4A" w:rsidP="005B3A4A">
      <w:pPr>
        <w:widowControl w:val="0"/>
        <w:rPr>
          <w:color w:val="000000"/>
          <w:szCs w:val="28"/>
          <w:lang w:eastAsia="ru-RU"/>
        </w:rPr>
      </w:pPr>
    </w:p>
    <w:p w14:paraId="23BAADF9" w14:textId="77777777" w:rsidR="005B3A4A" w:rsidRPr="00C724A5" w:rsidRDefault="005B3A4A" w:rsidP="00C724A5">
      <w:pPr>
        <w:widowControl w:val="0"/>
        <w:ind w:firstLine="0"/>
        <w:rPr>
          <w:color w:val="000000"/>
          <w:szCs w:val="24"/>
          <w:lang w:eastAsia="ru-RU"/>
        </w:rPr>
      </w:pPr>
      <w:r w:rsidRPr="00C724A5">
        <w:rPr>
          <w:rStyle w:val="130"/>
          <w:rFonts w:eastAsia="Calibri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4BB0DE95" w14:textId="77777777" w:rsidR="005B3A4A" w:rsidRPr="00C724A5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Cs w:val="24"/>
          <w:lang w:eastAsia="ru-RU"/>
        </w:rPr>
      </w:pPr>
      <w:r w:rsidRPr="00C724A5">
        <w:rPr>
          <w:color w:val="000000"/>
          <w:szCs w:val="24"/>
          <w:lang w:eastAsia="ru-RU"/>
        </w:rPr>
        <w:t xml:space="preserve"> </w:t>
      </w:r>
    </w:p>
    <w:p w14:paraId="5B57D727" w14:textId="77777777" w:rsidR="005B3A4A" w:rsidRPr="00C724A5" w:rsidRDefault="005B3A4A" w:rsidP="00C724A5">
      <w:pPr>
        <w:widowControl w:val="0"/>
        <w:ind w:firstLine="0"/>
        <w:rPr>
          <w:rFonts w:ascii="XO Thames" w:hAnsi="XO Thames"/>
          <w:color w:val="000000"/>
          <w:szCs w:val="24"/>
          <w:lang w:eastAsia="ru-RU"/>
        </w:rPr>
      </w:pPr>
      <w:r w:rsidRPr="00C724A5">
        <w:rPr>
          <w:color w:val="000000"/>
          <w:szCs w:val="24"/>
          <w:lang w:eastAsia="ru-RU"/>
        </w:rPr>
        <w:t>Дополнительная информация: _________________________________________________.</w:t>
      </w:r>
    </w:p>
    <w:p w14:paraId="53E5CD3B" w14:textId="77777777" w:rsidR="005B3A4A" w:rsidRDefault="005B3A4A" w:rsidP="00C724A5">
      <w:pPr>
        <w:widowControl w:val="0"/>
        <w:ind w:firstLine="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1FF3703" w14:textId="77777777" w:rsidR="005B3A4A" w:rsidRDefault="005B3A4A" w:rsidP="00C724A5">
      <w:pPr>
        <w:widowControl w:val="0"/>
        <w:ind w:firstLine="0"/>
        <w:rPr>
          <w:color w:val="000000"/>
          <w:szCs w:val="28"/>
          <w:lang w:eastAsia="ru-RU"/>
        </w:rPr>
      </w:pPr>
    </w:p>
    <w:p w14:paraId="26EE3B1E" w14:textId="77777777" w:rsidR="005B3A4A" w:rsidRDefault="005B3A4A" w:rsidP="00C724A5">
      <w:pPr>
        <w:widowControl w:val="0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__________________________________________</w:t>
      </w:r>
    </w:p>
    <w:p w14:paraId="1C5EBD40" w14:textId="4E512A0D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798F016F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7E370092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1F1DEDFB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5A3F8349" w14:textId="77777777" w:rsidR="005B3A4A" w:rsidRDefault="005B3A4A" w:rsidP="005B3A4A">
      <w:pPr>
        <w:widowControl w:val="0"/>
        <w:ind w:firstLine="357"/>
        <w:rPr>
          <w:color w:val="000000"/>
          <w:szCs w:val="28"/>
          <w:lang w:eastAsia="ru-RU"/>
        </w:rPr>
      </w:pPr>
    </w:p>
    <w:p w14:paraId="519C5DD6" w14:textId="77777777" w:rsidR="005B3A4A" w:rsidRPr="001A52F4" w:rsidRDefault="005B3A4A" w:rsidP="005B3A4A">
      <w:pPr>
        <w:widowControl w:val="0"/>
        <w:ind w:firstLine="357"/>
        <w:jc w:val="right"/>
        <w:rPr>
          <w:rFonts w:ascii="XO Thames" w:hAnsi="XO Thames"/>
          <w:color w:val="000000"/>
          <w:szCs w:val="24"/>
          <w:lang w:eastAsia="ru-RU"/>
        </w:rPr>
      </w:pPr>
      <w:r>
        <w:rPr>
          <w:rFonts w:ascii="XO Thames" w:hAnsi="XO Thames"/>
          <w:color w:val="000000"/>
          <w:szCs w:val="24"/>
          <w:lang w:eastAsia="ru-RU"/>
        </w:rPr>
        <w:t>Сведения об электронной цифровой подписи</w:t>
      </w:r>
    </w:p>
    <w:p w14:paraId="6013B96B" w14:textId="72AB5EC9" w:rsidR="00FB2234" w:rsidRPr="00FB2234" w:rsidRDefault="00FB2234" w:rsidP="00FB2234">
      <w:pPr>
        <w:ind w:firstLine="0"/>
      </w:pPr>
    </w:p>
    <w:sectPr w:rsidR="00FB2234" w:rsidRPr="00FB2234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FF" w14:textId="77777777" w:rsidR="00515DC4" w:rsidRDefault="00515DC4" w:rsidP="007F0268">
      <w:r>
        <w:separator/>
      </w:r>
    </w:p>
  </w:endnote>
  <w:endnote w:type="continuationSeparator" w:id="0">
    <w:p w14:paraId="09A48995" w14:textId="77777777" w:rsidR="00515DC4" w:rsidRDefault="00515DC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0C1C" w14:textId="77777777" w:rsidR="00515DC4" w:rsidRDefault="00515DC4" w:rsidP="007F0268">
      <w:r>
        <w:separator/>
      </w:r>
    </w:p>
  </w:footnote>
  <w:footnote w:type="continuationSeparator" w:id="0">
    <w:p w14:paraId="27A28005" w14:textId="77777777" w:rsidR="00515DC4" w:rsidRDefault="00515DC4" w:rsidP="007F0268">
      <w:r>
        <w:continuationSeparator/>
      </w:r>
    </w:p>
  </w:footnote>
  <w:footnote w:id="1">
    <w:p w14:paraId="72CAB83B" w14:textId="77777777" w:rsidR="005B3A4A" w:rsidRDefault="005B3A4A" w:rsidP="005B3A4A">
      <w:pPr>
        <w:pStyle w:val="affc"/>
        <w:jc w:val="both"/>
      </w:pPr>
      <w:r>
        <w:rPr>
          <w:rStyle w:val="affe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660A9928" w14:textId="77777777" w:rsidR="005B3A4A" w:rsidRPr="00810252" w:rsidRDefault="005B3A4A" w:rsidP="005B3A4A">
      <w:pPr>
        <w:rPr>
          <w:szCs w:val="20"/>
        </w:rPr>
      </w:pPr>
      <w:r w:rsidRPr="000B41A6">
        <w:rPr>
          <w:rStyle w:val="affe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7940" w14:textId="77777777" w:rsidR="005B3A4A" w:rsidRPr="008A201C" w:rsidRDefault="005B3A4A" w:rsidP="008A20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325B" w14:textId="77777777" w:rsidR="005B3A4A" w:rsidRPr="00C724A5" w:rsidRDefault="005B3A4A" w:rsidP="00C724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625C00"/>
    <w:multiLevelType w:val="hybridMultilevel"/>
    <w:tmpl w:val="D7CAFE18"/>
    <w:lvl w:ilvl="0" w:tplc="D966D826">
      <w:start w:val="2125"/>
      <w:numFmt w:val="decimal"/>
      <w:lvlText w:val="%1."/>
      <w:lvlJc w:val="left"/>
      <w:pPr>
        <w:ind w:left="1243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3B34527"/>
    <w:multiLevelType w:val="hybridMultilevel"/>
    <w:tmpl w:val="543C17DC"/>
    <w:lvl w:ilvl="0" w:tplc="45FA1CB2">
      <w:start w:val="34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27674D"/>
    <w:multiLevelType w:val="hybridMultilevel"/>
    <w:tmpl w:val="D0A62696"/>
    <w:lvl w:ilvl="0" w:tplc="54745B66">
      <w:start w:val="4"/>
      <w:numFmt w:val="lowerLetter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9" w15:restartNumberingAfterBreak="0">
    <w:nsid w:val="4E0D7D64"/>
    <w:multiLevelType w:val="hybridMultilevel"/>
    <w:tmpl w:val="D7382E58"/>
    <w:lvl w:ilvl="0" w:tplc="A1DA9F4C">
      <w:start w:val="218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629"/>
    <w:multiLevelType w:val="hybridMultilevel"/>
    <w:tmpl w:val="3E6AB3C2"/>
    <w:lvl w:ilvl="0" w:tplc="C0D89B38">
      <w:start w:val="1865"/>
      <w:numFmt w:val="decimal"/>
      <w:lvlText w:val="%1."/>
      <w:lvlJc w:val="left"/>
      <w:pPr>
        <w:ind w:left="1243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A87640"/>
    <w:multiLevelType w:val="hybridMultilevel"/>
    <w:tmpl w:val="3E828F2C"/>
    <w:lvl w:ilvl="0" w:tplc="F474A9D2">
      <w:start w:val="18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7D78043E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10BAB"/>
    <w:multiLevelType w:val="hybridMultilevel"/>
    <w:tmpl w:val="7674B234"/>
    <w:lvl w:ilvl="0" w:tplc="259EA58C">
      <w:start w:val="4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777508E"/>
    <w:multiLevelType w:val="hybridMultilevel"/>
    <w:tmpl w:val="13A041C8"/>
    <w:lvl w:ilvl="0" w:tplc="2A00C78E">
      <w:start w:val="3465"/>
      <w:numFmt w:val="decimal"/>
      <w:lvlText w:val="%1."/>
      <w:lvlJc w:val="left"/>
      <w:pPr>
        <w:ind w:left="12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7E84965"/>
    <w:multiLevelType w:val="hybridMultilevel"/>
    <w:tmpl w:val="4ED84A2C"/>
    <w:lvl w:ilvl="0" w:tplc="A22AC45A">
      <w:start w:val="3645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37678467">
    <w:abstractNumId w:val="13"/>
  </w:num>
  <w:num w:numId="2" w16cid:durableId="487333297">
    <w:abstractNumId w:val="0"/>
  </w:num>
  <w:num w:numId="3" w16cid:durableId="1612471067">
    <w:abstractNumId w:val="7"/>
  </w:num>
  <w:num w:numId="4" w16cid:durableId="1557400232">
    <w:abstractNumId w:val="11"/>
  </w:num>
  <w:num w:numId="5" w16cid:durableId="1949192542">
    <w:abstractNumId w:val="6"/>
  </w:num>
  <w:num w:numId="6" w16cid:durableId="925311853">
    <w:abstractNumId w:val="10"/>
  </w:num>
  <w:num w:numId="7" w16cid:durableId="552272482">
    <w:abstractNumId w:val="14"/>
  </w:num>
  <w:num w:numId="8" w16cid:durableId="1690370441">
    <w:abstractNumId w:val="15"/>
  </w:num>
  <w:num w:numId="9" w16cid:durableId="1792358295">
    <w:abstractNumId w:val="17"/>
  </w:num>
  <w:num w:numId="10" w16cid:durableId="1379551387">
    <w:abstractNumId w:val="16"/>
  </w:num>
  <w:num w:numId="11" w16cid:durableId="802893227">
    <w:abstractNumId w:val="5"/>
  </w:num>
  <w:num w:numId="12" w16cid:durableId="1852141259">
    <w:abstractNumId w:val="8"/>
  </w:num>
  <w:num w:numId="13" w16cid:durableId="1889416491">
    <w:abstractNumId w:val="4"/>
  </w:num>
  <w:num w:numId="14" w16cid:durableId="1549075467">
    <w:abstractNumId w:val="9"/>
  </w:num>
  <w:num w:numId="15" w16cid:durableId="118463572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1CB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19D8"/>
    <w:rsid w:val="000B20BF"/>
    <w:rsid w:val="000B2951"/>
    <w:rsid w:val="000B38E6"/>
    <w:rsid w:val="000B510C"/>
    <w:rsid w:val="000B56CE"/>
    <w:rsid w:val="000B6FDE"/>
    <w:rsid w:val="000B715B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4907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819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122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1AC4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25"/>
    <w:rsid w:val="0021085B"/>
    <w:rsid w:val="00210FEA"/>
    <w:rsid w:val="0021145A"/>
    <w:rsid w:val="00211DF0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1E6"/>
    <w:rsid w:val="002713D3"/>
    <w:rsid w:val="00271FC4"/>
    <w:rsid w:val="002739DC"/>
    <w:rsid w:val="00273DBA"/>
    <w:rsid w:val="002741A0"/>
    <w:rsid w:val="002758F9"/>
    <w:rsid w:val="00275CFB"/>
    <w:rsid w:val="002770A6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C7F1E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1E1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16A7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57EC7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6746"/>
    <w:rsid w:val="00397997"/>
    <w:rsid w:val="003A09D1"/>
    <w:rsid w:val="003A0FB6"/>
    <w:rsid w:val="003A1AEE"/>
    <w:rsid w:val="003A1F7E"/>
    <w:rsid w:val="003A2564"/>
    <w:rsid w:val="003A2CBE"/>
    <w:rsid w:val="003A30B4"/>
    <w:rsid w:val="003A384F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F19"/>
    <w:rsid w:val="003D44E9"/>
    <w:rsid w:val="003D4B4F"/>
    <w:rsid w:val="003D579B"/>
    <w:rsid w:val="003D5AE3"/>
    <w:rsid w:val="003D6093"/>
    <w:rsid w:val="003D6627"/>
    <w:rsid w:val="003E0D9E"/>
    <w:rsid w:val="003E1AAE"/>
    <w:rsid w:val="003E1AE0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E7E37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42E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6C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1FB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14AD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52D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CED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DC4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5E3B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4F84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3A4A"/>
    <w:rsid w:val="005B4978"/>
    <w:rsid w:val="005B4B77"/>
    <w:rsid w:val="005B4F61"/>
    <w:rsid w:val="005B52FE"/>
    <w:rsid w:val="005B56B9"/>
    <w:rsid w:val="005B584B"/>
    <w:rsid w:val="005B5984"/>
    <w:rsid w:val="005B5D16"/>
    <w:rsid w:val="005B64AB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9E6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4B3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27CC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09D4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1B9C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0CB7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020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440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3C3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009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1EE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01C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90A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1C2B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269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A12"/>
    <w:rsid w:val="009A7EA6"/>
    <w:rsid w:val="009B02CE"/>
    <w:rsid w:val="009B1094"/>
    <w:rsid w:val="009B1157"/>
    <w:rsid w:val="009B1D03"/>
    <w:rsid w:val="009B1DB1"/>
    <w:rsid w:val="009B1DE2"/>
    <w:rsid w:val="009B2320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2B"/>
    <w:rsid w:val="00A017A7"/>
    <w:rsid w:val="00A0225F"/>
    <w:rsid w:val="00A02736"/>
    <w:rsid w:val="00A0284C"/>
    <w:rsid w:val="00A03C8D"/>
    <w:rsid w:val="00A04108"/>
    <w:rsid w:val="00A044C5"/>
    <w:rsid w:val="00A045D3"/>
    <w:rsid w:val="00A05EF6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41E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7B1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7BD"/>
    <w:rsid w:val="00AF6996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5780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5E1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0D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31E"/>
    <w:rsid w:val="00BB5E48"/>
    <w:rsid w:val="00BB7296"/>
    <w:rsid w:val="00BB73D1"/>
    <w:rsid w:val="00BB75BB"/>
    <w:rsid w:val="00BB7A55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128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3D2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662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4A5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6B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22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4AB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A0F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57A21"/>
    <w:rsid w:val="00D60788"/>
    <w:rsid w:val="00D60D38"/>
    <w:rsid w:val="00D6143F"/>
    <w:rsid w:val="00D61485"/>
    <w:rsid w:val="00D6153C"/>
    <w:rsid w:val="00D6207F"/>
    <w:rsid w:val="00D62DC8"/>
    <w:rsid w:val="00D633DC"/>
    <w:rsid w:val="00D63EE7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21A2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D81"/>
    <w:rsid w:val="00D96558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2BA4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38E3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0E66"/>
    <w:rsid w:val="00E626FD"/>
    <w:rsid w:val="00E629FC"/>
    <w:rsid w:val="00E62BB9"/>
    <w:rsid w:val="00E632FF"/>
    <w:rsid w:val="00E634F5"/>
    <w:rsid w:val="00E6424A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43"/>
    <w:rsid w:val="00EC2A98"/>
    <w:rsid w:val="00EC3341"/>
    <w:rsid w:val="00EC3373"/>
    <w:rsid w:val="00EC364C"/>
    <w:rsid w:val="00EC3696"/>
    <w:rsid w:val="00EC4086"/>
    <w:rsid w:val="00EC46EA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B24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A9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C2F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2A2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0E77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14A"/>
    <w:rsid w:val="00FA22EF"/>
    <w:rsid w:val="00FA29CD"/>
    <w:rsid w:val="00FA29F7"/>
    <w:rsid w:val="00FA2C40"/>
    <w:rsid w:val="00FA34AE"/>
    <w:rsid w:val="00FA39A7"/>
    <w:rsid w:val="00FA494C"/>
    <w:rsid w:val="00FA4F0F"/>
    <w:rsid w:val="00FA5912"/>
    <w:rsid w:val="00FA63F7"/>
    <w:rsid w:val="00FA697C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234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C61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2DC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1A2167"/>
    <w:rPr>
      <w:rFonts w:ascii="Arial" w:eastAsia="Times New Roman" w:hAnsi="Arial"/>
      <w:sz w:val="22"/>
      <w:szCs w:val="24"/>
    </w:rPr>
  </w:style>
  <w:style w:type="character" w:customStyle="1" w:styleId="60">
    <w:name w:val="Заголовок 6 Знак"/>
    <w:link w:val="6"/>
    <w:uiPriority w:val="9"/>
    <w:locked/>
    <w:rsid w:val="001A2167"/>
    <w:rPr>
      <w:rFonts w:ascii="Times New Roman" w:eastAsia="Times New Roman" w:hAnsi="Times New Roman"/>
      <w:i/>
      <w:sz w:val="22"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1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3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7">
    <w:name w:val="annotation subject"/>
    <w:basedOn w:val="afb"/>
    <w:next w:val="afb"/>
    <w:link w:val="aff8"/>
    <w:uiPriority w:val="99"/>
    <w:semiHidden/>
    <w:unhideWhenUsed/>
    <w:locked/>
    <w:rsid w:val="005B3A4A"/>
    <w:rPr>
      <w:b/>
      <w:bCs/>
      <w:sz w:val="20"/>
      <w:szCs w:val="20"/>
      <w:lang w:eastAsia="en-US"/>
    </w:rPr>
  </w:style>
  <w:style w:type="character" w:customStyle="1" w:styleId="aff8">
    <w:name w:val="Тема примечания Знак"/>
    <w:link w:val="aff7"/>
    <w:uiPriority w:val="99"/>
    <w:semiHidden/>
    <w:rsid w:val="005B3A4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5B3A4A"/>
    <w:pPr>
      <w:tabs>
        <w:tab w:val="left" w:pos="851"/>
      </w:tabs>
      <w:spacing w:before="60" w:after="60" w:line="360" w:lineRule="auto"/>
    </w:pPr>
    <w:rPr>
      <w:rFonts w:eastAsia="Times New Roman"/>
      <w:snapToGrid w:val="0"/>
      <w:szCs w:val="20"/>
      <w:lang w:eastAsia="ru-RU"/>
    </w:rPr>
  </w:style>
  <w:style w:type="paragraph" w:styleId="aff9">
    <w:name w:val="endnote text"/>
    <w:basedOn w:val="a0"/>
    <w:link w:val="affa"/>
    <w:uiPriority w:val="99"/>
    <w:semiHidden/>
    <w:unhideWhenUsed/>
    <w:locked/>
    <w:rsid w:val="005B3A4A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rsid w:val="005B3A4A"/>
    <w:rPr>
      <w:rFonts w:ascii="Times New Roman" w:eastAsia="Times New Roman" w:hAnsi="Times New Roman"/>
      <w:lang w:eastAsia="en-US"/>
    </w:rPr>
  </w:style>
  <w:style w:type="character" w:styleId="affb">
    <w:name w:val="endnote reference"/>
    <w:uiPriority w:val="99"/>
    <w:semiHidden/>
    <w:unhideWhenUsed/>
    <w:locked/>
    <w:rsid w:val="005B3A4A"/>
    <w:rPr>
      <w:vertAlign w:val="superscript"/>
    </w:rPr>
  </w:style>
  <w:style w:type="paragraph" w:styleId="affc">
    <w:name w:val="footnote text"/>
    <w:basedOn w:val="a0"/>
    <w:link w:val="affd"/>
    <w:uiPriority w:val="99"/>
    <w:unhideWhenUsed/>
    <w:locked/>
    <w:rsid w:val="005B3A4A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d">
    <w:name w:val="Текст сноски Знак"/>
    <w:link w:val="affc"/>
    <w:uiPriority w:val="99"/>
    <w:rsid w:val="005B3A4A"/>
    <w:rPr>
      <w:rFonts w:ascii="Times New Roman" w:eastAsia="Times New Roman" w:hAnsi="Times New Roman"/>
      <w:lang w:eastAsia="en-US"/>
    </w:rPr>
  </w:style>
  <w:style w:type="character" w:styleId="affe">
    <w:name w:val="footnote reference"/>
    <w:uiPriority w:val="99"/>
    <w:semiHidden/>
    <w:unhideWhenUsed/>
    <w:locked/>
    <w:rsid w:val="005B3A4A"/>
    <w:rPr>
      <w:vertAlign w:val="superscript"/>
    </w:rPr>
  </w:style>
  <w:style w:type="character" w:styleId="HTML">
    <w:name w:val="HTML Code"/>
    <w:uiPriority w:val="99"/>
    <w:semiHidden/>
    <w:unhideWhenUsed/>
    <w:locked/>
    <w:rsid w:val="005B3A4A"/>
    <w:rPr>
      <w:rFonts w:ascii="Courier New" w:eastAsia="Times New Roman" w:hAnsi="Courier New" w:cs="Courier New"/>
      <w:sz w:val="20"/>
      <w:szCs w:val="20"/>
    </w:rPr>
  </w:style>
  <w:style w:type="table" w:customStyle="1" w:styleId="NormalTable1">
    <w:name w:val="Normal Table 1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1">
    <w:name w:val="No List 1"/>
    <w:uiPriority w:val="99"/>
    <w:semiHidden/>
    <w:unhideWhenUsed/>
    <w:rsid w:val="005B3A4A"/>
  </w:style>
  <w:style w:type="paragraph" w:customStyle="1" w:styleId="afff">
    <w:name w:val="Содержимое врезки"/>
    <w:basedOn w:val="Normal1"/>
    <w:qFormat/>
    <w:rsid w:val="005B3A4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  <w:rsid w:val="005B3A4A"/>
  </w:style>
  <w:style w:type="table" w:customStyle="1" w:styleId="NormalTable2">
    <w:name w:val="Normal Table 2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2">
    <w:name w:val="No List 2"/>
    <w:uiPriority w:val="99"/>
    <w:semiHidden/>
    <w:unhideWhenUsed/>
    <w:rsid w:val="005B3A4A"/>
  </w:style>
  <w:style w:type="paragraph" w:customStyle="1" w:styleId="18">
    <w:name w:val="Содержимое врезки 1"/>
    <w:basedOn w:val="Normal2"/>
    <w:qFormat/>
    <w:rsid w:val="005B3A4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  <w:rsid w:val="005B3A4A"/>
  </w:style>
  <w:style w:type="table" w:customStyle="1" w:styleId="NormalTable3">
    <w:name w:val="Normal Table 3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3">
    <w:name w:val="No List 3"/>
    <w:uiPriority w:val="99"/>
    <w:semiHidden/>
    <w:unhideWhenUsed/>
    <w:rsid w:val="005B3A4A"/>
  </w:style>
  <w:style w:type="character" w:customStyle="1" w:styleId="DefaultParagraphFont3">
    <w:name w:val="Default Paragraph Font 3"/>
    <w:uiPriority w:val="1"/>
    <w:semiHidden/>
    <w:unhideWhenUsed/>
    <w:rsid w:val="005B3A4A"/>
  </w:style>
  <w:style w:type="table" w:customStyle="1" w:styleId="NormalTable4">
    <w:name w:val="Normal Table 4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4">
    <w:name w:val="No List 4"/>
    <w:uiPriority w:val="99"/>
    <w:semiHidden/>
    <w:unhideWhenUsed/>
    <w:rsid w:val="005B3A4A"/>
  </w:style>
  <w:style w:type="paragraph" w:customStyle="1" w:styleId="28">
    <w:name w:val="Содержимое врезки 2"/>
    <w:basedOn w:val="Normal4"/>
    <w:qFormat/>
    <w:rsid w:val="005B3A4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  <w:rsid w:val="005B3A4A"/>
  </w:style>
  <w:style w:type="table" w:customStyle="1" w:styleId="NormalTable5">
    <w:name w:val="Normal Table 5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5">
    <w:name w:val="No List 5"/>
    <w:uiPriority w:val="99"/>
    <w:semiHidden/>
    <w:unhideWhenUsed/>
    <w:rsid w:val="005B3A4A"/>
  </w:style>
  <w:style w:type="paragraph" w:customStyle="1" w:styleId="37">
    <w:name w:val="Содержимое врезки 3"/>
    <w:basedOn w:val="Normal5"/>
    <w:qFormat/>
    <w:rsid w:val="005B3A4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  <w:rsid w:val="005B3A4A"/>
  </w:style>
  <w:style w:type="table" w:customStyle="1" w:styleId="NormalTable6">
    <w:name w:val="Normal Table 6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6">
    <w:name w:val="No List 6"/>
    <w:uiPriority w:val="99"/>
    <w:semiHidden/>
    <w:unhideWhenUsed/>
    <w:rsid w:val="005B3A4A"/>
  </w:style>
  <w:style w:type="character" w:customStyle="1" w:styleId="110">
    <w:name w:val="Обычный1 1"/>
    <w:link w:val="Normal6"/>
    <w:rsid w:val="005B3A4A"/>
    <w:rPr>
      <w:rFonts w:ascii="XO Thames" w:eastAsia="Times New Roman" w:hAnsi="XO Thames"/>
      <w:color w:val="000000"/>
      <w:sz w:val="28"/>
    </w:rPr>
  </w:style>
  <w:style w:type="paragraph" w:customStyle="1" w:styleId="42">
    <w:name w:val="Содержимое врезки 4"/>
    <w:basedOn w:val="Normal6"/>
    <w:qFormat/>
    <w:rsid w:val="005B3A4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  <w:rsid w:val="005B3A4A"/>
  </w:style>
  <w:style w:type="table" w:customStyle="1" w:styleId="NormalTable7">
    <w:name w:val="Normal Table 7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5B3A4A"/>
    <w:pPr>
      <w:spacing w:after="160" w:line="259" w:lineRule="auto"/>
    </w:pPr>
    <w:rPr>
      <w:sz w:val="22"/>
      <w:szCs w:val="22"/>
      <w:lang w:eastAsia="en-US"/>
    </w:rPr>
  </w:style>
  <w:style w:type="numbering" w:customStyle="1" w:styleId="NoList7">
    <w:name w:val="No List 7"/>
    <w:uiPriority w:val="99"/>
    <w:semiHidden/>
    <w:unhideWhenUsed/>
    <w:rsid w:val="005B3A4A"/>
  </w:style>
  <w:style w:type="paragraph" w:customStyle="1" w:styleId="ListParagraph1">
    <w:name w:val="List Paragraph 1"/>
    <w:basedOn w:val="Normal7"/>
    <w:uiPriority w:val="34"/>
    <w:qFormat/>
    <w:rsid w:val="005B3A4A"/>
    <w:pPr>
      <w:ind w:left="720"/>
      <w:contextualSpacing/>
    </w:pPr>
  </w:style>
  <w:style w:type="paragraph" w:customStyle="1" w:styleId="19">
    <w:name w:val="Обычный (веб)1"/>
    <w:basedOn w:val="Normal7"/>
    <w:uiPriority w:val="99"/>
    <w:semiHidden/>
    <w:unhideWhenUsed/>
    <w:rsid w:val="005B3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a"/>
    <w:uiPriority w:val="99"/>
    <w:semiHidden/>
    <w:unhideWhenUsed/>
    <w:rsid w:val="005B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 1"/>
    <w:link w:val="BalloonText1"/>
    <w:uiPriority w:val="99"/>
    <w:semiHidden/>
    <w:rsid w:val="005B3A4A"/>
    <w:rPr>
      <w:rFonts w:ascii="Segoe UI" w:hAnsi="Segoe UI" w:cs="Segoe UI"/>
      <w:sz w:val="18"/>
      <w:szCs w:val="18"/>
      <w:lang w:eastAsia="en-US"/>
    </w:rPr>
  </w:style>
  <w:style w:type="paragraph" w:customStyle="1" w:styleId="52">
    <w:name w:val="Содержимое врезки 5"/>
    <w:basedOn w:val="Normal7"/>
    <w:qFormat/>
    <w:rsid w:val="005B3A4A"/>
    <w:pPr>
      <w:widowControl w:val="0"/>
      <w:suppressAutoHyphens/>
      <w:spacing w:after="0" w:line="240" w:lineRule="auto"/>
    </w:pPr>
    <w:rPr>
      <w:rFonts w:ascii="Times New Roman" w:eastAsia="Times New Roman" w:hAnsi="Times New Roman"/>
    </w:rPr>
  </w:style>
  <w:style w:type="character" w:customStyle="1" w:styleId="DefaultParagraphFont7">
    <w:name w:val="Default Paragraph Font 7"/>
    <w:uiPriority w:val="1"/>
    <w:semiHidden/>
    <w:unhideWhenUsed/>
    <w:rsid w:val="005B3A4A"/>
  </w:style>
  <w:style w:type="table" w:customStyle="1" w:styleId="NormalTable8">
    <w:name w:val="Normal Table 8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8">
    <w:name w:val="No List 8"/>
    <w:uiPriority w:val="99"/>
    <w:semiHidden/>
    <w:unhideWhenUsed/>
    <w:rsid w:val="005B3A4A"/>
  </w:style>
  <w:style w:type="character" w:customStyle="1" w:styleId="120">
    <w:name w:val="Обычный1 2"/>
    <w:link w:val="Normal8"/>
    <w:rsid w:val="005B3A4A"/>
    <w:rPr>
      <w:rFonts w:ascii="XO Thames" w:eastAsia="Times New Roman" w:hAnsi="XO Thames"/>
      <w:color w:val="000000"/>
      <w:sz w:val="28"/>
    </w:rPr>
  </w:style>
  <w:style w:type="character" w:customStyle="1" w:styleId="DefaultParagraphFont8">
    <w:name w:val="Default Paragraph Font 8"/>
    <w:uiPriority w:val="1"/>
    <w:semiHidden/>
    <w:unhideWhenUsed/>
    <w:rsid w:val="005B3A4A"/>
  </w:style>
  <w:style w:type="table" w:customStyle="1" w:styleId="NormalTable9">
    <w:name w:val="Normal Table 9"/>
    <w:uiPriority w:val="99"/>
    <w:semiHidden/>
    <w:unhideWhenUsed/>
    <w:rsid w:val="005B3A4A"/>
    <w:pPr>
      <w:spacing w:after="160" w:line="259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B3A4A"/>
    <w:pPr>
      <w:jc w:val="both"/>
    </w:pPr>
    <w:rPr>
      <w:rFonts w:ascii="XO Thames" w:eastAsia="Times New Roman" w:hAnsi="XO Thames"/>
      <w:color w:val="000000"/>
      <w:sz w:val="28"/>
    </w:rPr>
  </w:style>
  <w:style w:type="numbering" w:customStyle="1" w:styleId="NoList9">
    <w:name w:val="No List 9"/>
    <w:uiPriority w:val="99"/>
    <w:semiHidden/>
    <w:unhideWhenUsed/>
    <w:rsid w:val="005B3A4A"/>
  </w:style>
  <w:style w:type="character" w:customStyle="1" w:styleId="130">
    <w:name w:val="Обычный1 3"/>
    <w:link w:val="Normal9"/>
    <w:rsid w:val="005B3A4A"/>
    <w:rPr>
      <w:rFonts w:ascii="XO Thames" w:eastAsia="Times New Roman" w:hAnsi="XO Thames"/>
      <w:color w:val="000000"/>
      <w:sz w:val="28"/>
    </w:rPr>
  </w:style>
  <w:style w:type="character" w:customStyle="1" w:styleId="DefaultParagraphFont9">
    <w:name w:val="Default Paragraph Font 9"/>
    <w:uiPriority w:val="1"/>
    <w:semiHidden/>
    <w:unhideWhenUsed/>
    <w:rsid w:val="005B3A4A"/>
  </w:style>
  <w:style w:type="character" w:styleId="afff0">
    <w:name w:val="Emphasis"/>
    <w:qFormat/>
    <w:rsid w:val="00277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C0DA-AA00-4E2E-A756-A4293502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185</Pages>
  <Words>74068</Words>
  <Characters>422191</Characters>
  <Application>Microsoft Office Word</Application>
  <DocSecurity>0</DocSecurity>
  <Lines>3518</Lines>
  <Paragraphs>990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69</cp:revision>
  <dcterms:created xsi:type="dcterms:W3CDTF">2025-09-01T09:49:00Z</dcterms:created>
  <dcterms:modified xsi:type="dcterms:W3CDTF">2025-09-02T13:00:00Z</dcterms:modified>
</cp:coreProperties>
</file>