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AE2B1" w14:textId="77777777" w:rsidR="00E21790" w:rsidRPr="00E21790" w:rsidRDefault="00E21790" w:rsidP="009C00B2">
      <w:pPr>
        <w:ind w:firstLine="0"/>
        <w:jc w:val="center"/>
        <w:rPr>
          <w:rFonts w:eastAsia="Times New Roman"/>
          <w:b/>
          <w:sz w:val="32"/>
          <w:lang w:eastAsia="ru-RU"/>
        </w:rPr>
      </w:pPr>
      <w:bookmarkStart w:id="0" w:name="_GoBack"/>
      <w:r w:rsidRPr="00E21790">
        <w:rPr>
          <w:rFonts w:eastAsia="Times New Roman"/>
          <w:b/>
          <w:sz w:val="32"/>
          <w:lang w:eastAsia="ru-RU"/>
        </w:rPr>
        <w:t>Администрация</w:t>
      </w:r>
      <w:r w:rsidR="00677D68">
        <w:rPr>
          <w:rFonts w:eastAsia="Times New Roman"/>
          <w:b/>
          <w:sz w:val="32"/>
          <w:lang w:eastAsia="ru-RU"/>
        </w:rPr>
        <w:t xml:space="preserve"> </w:t>
      </w:r>
    </w:p>
    <w:p w14:paraId="4C979F74"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Балахнинского</w:t>
      </w:r>
      <w:r w:rsidR="00677D68">
        <w:rPr>
          <w:rFonts w:eastAsia="Times New Roman"/>
          <w:b/>
          <w:sz w:val="32"/>
          <w:lang w:eastAsia="ru-RU"/>
        </w:rPr>
        <w:t xml:space="preserve"> </w:t>
      </w:r>
      <w:r w:rsidRPr="00E21790">
        <w:rPr>
          <w:rFonts w:eastAsia="Times New Roman"/>
          <w:b/>
          <w:sz w:val="32"/>
          <w:lang w:eastAsia="ru-RU"/>
        </w:rPr>
        <w:t>муниципального</w:t>
      </w:r>
      <w:r w:rsidR="00677D68">
        <w:rPr>
          <w:rFonts w:eastAsia="Times New Roman"/>
          <w:b/>
          <w:sz w:val="32"/>
          <w:lang w:eastAsia="ru-RU"/>
        </w:rPr>
        <w:t xml:space="preserve"> </w:t>
      </w:r>
      <w:r w:rsidR="004C02F6">
        <w:rPr>
          <w:rFonts w:eastAsia="Times New Roman"/>
          <w:b/>
          <w:sz w:val="32"/>
          <w:lang w:eastAsia="ru-RU"/>
        </w:rPr>
        <w:t>округа</w:t>
      </w:r>
    </w:p>
    <w:p w14:paraId="6FCD086B"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Нижегородской</w:t>
      </w:r>
      <w:r w:rsidR="00677D68">
        <w:rPr>
          <w:rFonts w:eastAsia="Times New Roman"/>
          <w:b/>
          <w:sz w:val="32"/>
          <w:lang w:eastAsia="ru-RU"/>
        </w:rPr>
        <w:t xml:space="preserve"> </w:t>
      </w:r>
      <w:r w:rsidRPr="00E21790">
        <w:rPr>
          <w:rFonts w:eastAsia="Times New Roman"/>
          <w:b/>
          <w:sz w:val="32"/>
          <w:lang w:eastAsia="ru-RU"/>
        </w:rPr>
        <w:t>области</w:t>
      </w:r>
    </w:p>
    <w:p w14:paraId="27C8E490" w14:textId="77777777" w:rsidR="00E21790" w:rsidRPr="00E21790" w:rsidRDefault="00E21790" w:rsidP="009C00B2">
      <w:pPr>
        <w:ind w:firstLine="0"/>
        <w:jc w:val="center"/>
        <w:rPr>
          <w:rFonts w:eastAsia="Times New Roman"/>
          <w:b/>
          <w:sz w:val="32"/>
          <w:lang w:eastAsia="ru-RU"/>
        </w:rPr>
      </w:pPr>
    </w:p>
    <w:p w14:paraId="60F52D2B"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ПОСТАНОВЛЕНИЕ</w:t>
      </w:r>
    </w:p>
    <w:p w14:paraId="15534597" w14:textId="77777777" w:rsidR="006A1033" w:rsidRDefault="006A1033" w:rsidP="000961EF">
      <w:pPr>
        <w:ind w:firstLine="0"/>
        <w:jc w:val="center"/>
        <w:rPr>
          <w:b/>
          <w:bCs/>
        </w:rPr>
      </w:pPr>
    </w:p>
    <w:p w14:paraId="547937D4" w14:textId="7763CE43" w:rsidR="009D6770" w:rsidRDefault="009D6770" w:rsidP="009D6770">
      <w:pPr>
        <w:tabs>
          <w:tab w:val="left" w:pos="6237"/>
        </w:tabs>
        <w:ind w:firstLine="0"/>
        <w:jc w:val="center"/>
        <w:rPr>
          <w:rFonts w:eastAsia="Times New Roman"/>
          <w:lang w:eastAsia="ru-RU"/>
        </w:rPr>
      </w:pPr>
      <w:r>
        <w:rPr>
          <w:rFonts w:eastAsia="Times New Roman"/>
          <w:lang w:eastAsia="ru-RU"/>
        </w:rPr>
        <w:t xml:space="preserve">от </w:t>
      </w:r>
      <w:r w:rsidR="00745ABE">
        <w:rPr>
          <w:rFonts w:eastAsia="Times New Roman"/>
          <w:lang w:eastAsia="ru-RU"/>
        </w:rPr>
        <w:t>03</w:t>
      </w:r>
      <w:r>
        <w:rPr>
          <w:rFonts w:eastAsia="Times New Roman"/>
          <w:lang w:eastAsia="ru-RU"/>
        </w:rPr>
        <w:t>.0</w:t>
      </w:r>
      <w:r w:rsidR="00745ABE">
        <w:rPr>
          <w:rFonts w:eastAsia="Times New Roman"/>
          <w:lang w:eastAsia="ru-RU"/>
        </w:rPr>
        <w:t>7</w:t>
      </w:r>
      <w:r>
        <w:rPr>
          <w:rFonts w:eastAsia="Times New Roman"/>
          <w:lang w:eastAsia="ru-RU"/>
        </w:rPr>
        <w:t xml:space="preserve">.2026 № </w:t>
      </w:r>
      <w:r w:rsidRPr="003221DD">
        <w:rPr>
          <w:rFonts w:eastAsia="Times New Roman"/>
          <w:lang w:eastAsia="ru-RU"/>
        </w:rPr>
        <w:t>1</w:t>
      </w:r>
      <w:r w:rsidR="00E8296C">
        <w:rPr>
          <w:rFonts w:eastAsia="Times New Roman"/>
          <w:lang w:eastAsia="ru-RU"/>
        </w:rPr>
        <w:t>645</w:t>
      </w:r>
    </w:p>
    <w:p w14:paraId="5042CBC4" w14:textId="77777777" w:rsidR="00054387" w:rsidRPr="00E8296C" w:rsidRDefault="00054387" w:rsidP="00E8296C">
      <w:pPr>
        <w:ind w:firstLine="0"/>
        <w:jc w:val="center"/>
        <w:rPr>
          <w:b/>
          <w:bCs/>
        </w:rPr>
      </w:pPr>
    </w:p>
    <w:p w14:paraId="4874DB0F" w14:textId="4AECC9EA" w:rsidR="0047056C" w:rsidRPr="00E8296C" w:rsidRDefault="00E8296C" w:rsidP="00E8296C">
      <w:pPr>
        <w:ind w:firstLine="0"/>
        <w:jc w:val="center"/>
        <w:rPr>
          <w:b/>
          <w:bCs/>
        </w:rPr>
      </w:pPr>
      <w:bookmarkStart w:id="1" w:name="_Hlk225780237"/>
      <w:r w:rsidRPr="00E8296C">
        <w:rPr>
          <w:b/>
          <w:bCs/>
        </w:rPr>
        <w:t>Об утверждении Положения о комиссии и критериях по проведению ‎ оценки последствий принятия решения о реорганизации</w:t>
      </w:r>
      <w:bookmarkEnd w:id="1"/>
      <w:r w:rsidRPr="00E8296C">
        <w:rPr>
          <w:b/>
          <w:bCs/>
        </w:rPr>
        <w:t xml:space="preserve"> или ликвидации муниципальной образовательной организации Балахнинского муниципального округа Нижегородской области</w:t>
      </w:r>
    </w:p>
    <w:p w14:paraId="7E6BB325" w14:textId="77777777" w:rsidR="00E8296C" w:rsidRPr="00E8296C" w:rsidRDefault="00E8296C" w:rsidP="00E8296C">
      <w:pPr>
        <w:ind w:firstLine="0"/>
        <w:jc w:val="center"/>
        <w:rPr>
          <w:b/>
          <w:bCs/>
        </w:rPr>
      </w:pPr>
    </w:p>
    <w:p w14:paraId="0985C37A" w14:textId="6772292D" w:rsidR="00E8296C" w:rsidRPr="00E8296C" w:rsidRDefault="00E8296C" w:rsidP="00E8296C">
      <w:pPr>
        <w:spacing w:line="360" w:lineRule="auto"/>
        <w:ind w:firstLine="567"/>
      </w:pPr>
      <w:r w:rsidRPr="00E8296C">
        <w:t xml:space="preserve">В соответствии с частью 14 статьи 22 Федерального закона от 29.12.2012 №273-ФЗ «Об образовании в Российской Федерации», </w:t>
      </w:r>
      <w:bookmarkStart w:id="2" w:name="_Hlk232491608"/>
      <w:r w:rsidRPr="00E8296C">
        <w:t xml:space="preserve">постановлением Правительства </w:t>
      </w:r>
      <w:bookmarkStart w:id="3" w:name="_Hlk233200847"/>
      <w:bookmarkEnd w:id="2"/>
      <w:r w:rsidRPr="00E8296C">
        <w:t>Российской Федерации</w:t>
      </w:r>
      <w:bookmarkEnd w:id="3"/>
      <w:r w:rsidRPr="00E8296C">
        <w:t xml:space="preserve"> от 29.11.2024 №751 «Об уполномоченном исполнительном органе Нижегородской области», постановлением Правительства Российской Федерации от 24.07.2023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приказом министерства образования и науки Нижегородской области от 16.12.2024 №316-01-63-2763/24 «Об утверждении перечня документов, необходимых для проведения оценки последствий», приказом министерства образования и науки Нижегородской области</w:t>
      </w:r>
      <w:r>
        <w:t xml:space="preserve"> </w:t>
      </w:r>
      <w:r w:rsidRPr="00E8296C">
        <w:t xml:space="preserve">от 14.01.2025 №316-01-63-30/25 «Об оценке последствий принятия решения о реорганизации или ликвидации образовательной организации, находящейся в ведении Нижегородской области, муниципальной образовательной организации, руководствуясь Уставом Балахнинского муниципального округа Нижегородской области, администрация Балахнинского муниципального округа Нижегородской области </w:t>
      </w:r>
      <w:r w:rsidRPr="008A504C">
        <w:rPr>
          <w:b/>
          <w:bCs/>
        </w:rPr>
        <w:t>п о с т а н о в л я е т:</w:t>
      </w:r>
    </w:p>
    <w:p w14:paraId="6BA8C6CE" w14:textId="21A28CD9" w:rsidR="00E8296C" w:rsidRPr="00E8296C" w:rsidRDefault="00E8296C" w:rsidP="00E8296C">
      <w:pPr>
        <w:spacing w:line="360" w:lineRule="auto"/>
        <w:ind w:firstLine="567"/>
      </w:pPr>
      <w:r w:rsidRPr="00E8296C">
        <w:t xml:space="preserve">1. Утвердить Положение о комиссии по проведению оценки последствий принятия решения о реорганизации или ликвидации муниципальной образовательной организации Балахнинского муниципального округа Нижегородской области, </w:t>
      </w:r>
      <w:bookmarkStart w:id="4" w:name="_Hlk232755546"/>
      <w:r w:rsidRPr="00E8296C">
        <w:t>согласно Приложению 1 к настоящему постановлению</w:t>
      </w:r>
      <w:bookmarkEnd w:id="4"/>
      <w:r w:rsidRPr="00E8296C">
        <w:t>.</w:t>
      </w:r>
    </w:p>
    <w:p w14:paraId="44DFC279" w14:textId="77777777" w:rsidR="00E8296C" w:rsidRPr="00E8296C" w:rsidRDefault="00E8296C" w:rsidP="00E8296C">
      <w:pPr>
        <w:spacing w:line="360" w:lineRule="auto"/>
        <w:ind w:firstLine="567"/>
      </w:pPr>
      <w:r w:rsidRPr="00E8296C">
        <w:lastRenderedPageBreak/>
        <w:t>2. Утвердить критерии по проведению оценки последствий принятия решения о реорганизации или ликвидации муниципальной образовательной организации Балахнинского муниципального округа Нижегородской области, согласно Приложению 2 к настоящему постановлению.</w:t>
      </w:r>
    </w:p>
    <w:p w14:paraId="57347CB0" w14:textId="74023114" w:rsidR="00E8296C" w:rsidRPr="00E8296C" w:rsidRDefault="00E8296C" w:rsidP="00E8296C">
      <w:pPr>
        <w:spacing w:line="360" w:lineRule="auto"/>
        <w:ind w:firstLine="567"/>
      </w:pPr>
      <w:r w:rsidRPr="00E8296C">
        <w:t>3. Управлению организационной и проектной деятельности администрации Балахнинского муниципального округа Нижегородской области (П.М. Егорова) опубликовать настоящее постановление в официальном приложении к газете «Рабочая Балахна» «Курс «РБ», а также разместить на официальном интернет – сайте Балахнинского муниципального округа Нижегородской области.</w:t>
      </w:r>
    </w:p>
    <w:p w14:paraId="13A058E3" w14:textId="77777777" w:rsidR="00E8296C" w:rsidRPr="00E8296C" w:rsidRDefault="00E8296C" w:rsidP="00E8296C">
      <w:pPr>
        <w:spacing w:line="360" w:lineRule="auto"/>
        <w:ind w:firstLine="567"/>
      </w:pPr>
      <w:r w:rsidRPr="00E8296C">
        <w:t>4. Настоящее постановление вступает в силу со дня его официального опубликования.</w:t>
      </w:r>
    </w:p>
    <w:p w14:paraId="097EB3FE" w14:textId="77777777" w:rsidR="00E8296C" w:rsidRPr="00E8296C" w:rsidRDefault="00E8296C" w:rsidP="00E8296C">
      <w:pPr>
        <w:spacing w:line="360" w:lineRule="auto"/>
        <w:ind w:firstLine="567"/>
      </w:pPr>
      <w:r w:rsidRPr="00E8296C">
        <w:t>5. Контроль за исполнением настоящего постановления возложить на заместителя главы администрации А.Е. Табакову.</w:t>
      </w:r>
    </w:p>
    <w:p w14:paraId="5CCBBB3D" w14:textId="77777777" w:rsidR="00E8296C" w:rsidRPr="00E8296C" w:rsidRDefault="00E8296C" w:rsidP="00E8296C">
      <w:pPr>
        <w:ind w:firstLine="0"/>
      </w:pPr>
    </w:p>
    <w:p w14:paraId="0EDAF432" w14:textId="77777777" w:rsidR="00E8296C" w:rsidRPr="00E8296C" w:rsidRDefault="00E8296C" w:rsidP="00E8296C">
      <w:pPr>
        <w:ind w:firstLine="0"/>
      </w:pPr>
    </w:p>
    <w:p w14:paraId="00D6DE43" w14:textId="77777777" w:rsidR="00E8296C" w:rsidRPr="00E8296C" w:rsidRDefault="00E8296C" w:rsidP="00E8296C">
      <w:pPr>
        <w:ind w:firstLine="0"/>
      </w:pPr>
    </w:p>
    <w:p w14:paraId="01D7FD82" w14:textId="665E3AB0" w:rsidR="008A504C" w:rsidRPr="008A504C" w:rsidRDefault="00E8296C" w:rsidP="004C5976">
      <w:pPr>
        <w:ind w:firstLine="0"/>
        <w:rPr>
          <w:rFonts w:eastAsia="Times New Roman"/>
          <w:color w:val="000000"/>
          <w:szCs w:val="24"/>
          <w:lang w:eastAsia="ru-RU"/>
        </w:rPr>
      </w:pPr>
      <w:proofErr w:type="spellStart"/>
      <w:r w:rsidRPr="00E8296C">
        <w:t>Врип</w:t>
      </w:r>
      <w:proofErr w:type="spellEnd"/>
      <w:r w:rsidRPr="00E8296C">
        <w:t xml:space="preserve"> главы местного самоуправления</w:t>
      </w:r>
      <w:r>
        <w:tab/>
      </w:r>
      <w:r>
        <w:tab/>
      </w:r>
      <w:r>
        <w:tab/>
      </w:r>
      <w:r>
        <w:tab/>
      </w:r>
      <w:r>
        <w:tab/>
      </w:r>
      <w:r>
        <w:tab/>
      </w:r>
      <w:r w:rsidRPr="00E8296C">
        <w:t xml:space="preserve">И.И. </w:t>
      </w:r>
      <w:proofErr w:type="spellStart"/>
      <w:r w:rsidRPr="00E8296C">
        <w:t>Фирер</w:t>
      </w:r>
      <w:proofErr w:type="spellEnd"/>
    </w:p>
    <w:bookmarkEnd w:id="0"/>
    <w:p w14:paraId="06319F23" w14:textId="77777777" w:rsidR="00E8296C" w:rsidRPr="008A504C" w:rsidRDefault="00E8296C" w:rsidP="008A504C">
      <w:pPr>
        <w:ind w:firstLine="0"/>
        <w:jc w:val="center"/>
        <w:rPr>
          <w:b/>
          <w:bCs/>
          <w:szCs w:val="24"/>
        </w:rPr>
      </w:pPr>
    </w:p>
    <w:sectPr w:rsidR="00E8296C" w:rsidRPr="008A504C" w:rsidSect="004C5976">
      <w:headerReference w:type="default" r:id="rId9"/>
      <w:pgSz w:w="11906" w:h="16838"/>
      <w:pgMar w:top="709"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3E615" w14:textId="77777777" w:rsidR="00A21AD8" w:rsidRDefault="00A21AD8" w:rsidP="007F0268">
      <w:r>
        <w:separator/>
      </w:r>
    </w:p>
  </w:endnote>
  <w:endnote w:type="continuationSeparator" w:id="0">
    <w:p w14:paraId="76B1817E" w14:textId="77777777" w:rsidR="00A21AD8" w:rsidRDefault="00A21AD8"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altName w:val="Courier New"/>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D354F" w14:textId="77777777" w:rsidR="00A21AD8" w:rsidRDefault="00A21AD8" w:rsidP="007F0268">
      <w:r>
        <w:separator/>
      </w:r>
    </w:p>
  </w:footnote>
  <w:footnote w:type="continuationSeparator" w:id="0">
    <w:p w14:paraId="69F809A4" w14:textId="77777777" w:rsidR="00A21AD8" w:rsidRDefault="00A21AD8"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F8139" w14:textId="77777777" w:rsidR="008A504C" w:rsidRDefault="008A504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0845A22"/>
    <w:multiLevelType w:val="hybridMultilevel"/>
    <w:tmpl w:val="9664EBA8"/>
    <w:lvl w:ilvl="0" w:tplc="16BC81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13D77F0"/>
    <w:multiLevelType w:val="multilevel"/>
    <w:tmpl w:val="F7FC2D32"/>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840"/>
        </w:tabs>
        <w:ind w:left="840" w:hanging="840"/>
      </w:pPr>
      <w:rPr>
        <w:rFonts w:hint="default"/>
      </w:rPr>
    </w:lvl>
    <w:lvl w:ilvl="2">
      <w:start w:val="2"/>
      <w:numFmt w:val="decimal"/>
      <w:lvlText w:val="%1.%2.%3."/>
      <w:lvlJc w:val="left"/>
      <w:pPr>
        <w:tabs>
          <w:tab w:val="num" w:pos="840"/>
        </w:tabs>
        <w:ind w:left="840" w:hanging="840"/>
      </w:pPr>
      <w:rPr>
        <w:rFonts w:hint="default"/>
      </w:rPr>
    </w:lvl>
    <w:lvl w:ilvl="3">
      <w:start w:val="2"/>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4A4634F"/>
    <w:multiLevelType w:val="hybridMultilevel"/>
    <w:tmpl w:val="1ACC42EA"/>
    <w:lvl w:ilvl="0" w:tplc="82CEB882">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35BB0319"/>
    <w:multiLevelType w:val="hybridMultilevel"/>
    <w:tmpl w:val="613C9DC8"/>
    <w:lvl w:ilvl="0" w:tplc="7BE0D8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6">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8">
    <w:nsid w:val="44606BA4"/>
    <w:multiLevelType w:val="hybridMultilevel"/>
    <w:tmpl w:val="979CA0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86871BE"/>
    <w:multiLevelType w:val="hybridMultilevel"/>
    <w:tmpl w:val="FB465936"/>
    <w:lvl w:ilvl="0" w:tplc="8A4038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A9F79BB"/>
    <w:multiLevelType w:val="hybridMultilevel"/>
    <w:tmpl w:val="731EA29E"/>
    <w:lvl w:ilvl="0" w:tplc="E78A3F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ADC13A3"/>
    <w:multiLevelType w:val="hybridMultilevel"/>
    <w:tmpl w:val="0AFCC276"/>
    <w:lvl w:ilvl="0" w:tplc="C71AB2AC">
      <w:start w:val="1"/>
      <w:numFmt w:val="decimal"/>
      <w:lvlText w:val="%1."/>
      <w:lvlJc w:val="left"/>
      <w:pPr>
        <w:ind w:left="1999" w:hanging="1425"/>
      </w:pPr>
      <w:rPr>
        <w:rFonts w:hint="default"/>
      </w:rPr>
    </w:lvl>
    <w:lvl w:ilvl="1" w:tplc="04190019" w:tentative="1">
      <w:start w:val="1"/>
      <w:numFmt w:val="lowerLetter"/>
      <w:lvlText w:val="%2."/>
      <w:lvlJc w:val="left"/>
      <w:pPr>
        <w:ind w:left="1654" w:hanging="360"/>
      </w:pPr>
    </w:lvl>
    <w:lvl w:ilvl="2" w:tplc="0419001B" w:tentative="1">
      <w:start w:val="1"/>
      <w:numFmt w:val="lowerRoman"/>
      <w:lvlText w:val="%3."/>
      <w:lvlJc w:val="right"/>
      <w:pPr>
        <w:ind w:left="2374" w:hanging="180"/>
      </w:pPr>
    </w:lvl>
    <w:lvl w:ilvl="3" w:tplc="0419000F" w:tentative="1">
      <w:start w:val="1"/>
      <w:numFmt w:val="decimal"/>
      <w:lvlText w:val="%4."/>
      <w:lvlJc w:val="left"/>
      <w:pPr>
        <w:ind w:left="3094" w:hanging="360"/>
      </w:pPr>
    </w:lvl>
    <w:lvl w:ilvl="4" w:tplc="04190019" w:tentative="1">
      <w:start w:val="1"/>
      <w:numFmt w:val="lowerLetter"/>
      <w:lvlText w:val="%5."/>
      <w:lvlJc w:val="left"/>
      <w:pPr>
        <w:ind w:left="3814" w:hanging="360"/>
      </w:pPr>
    </w:lvl>
    <w:lvl w:ilvl="5" w:tplc="0419001B" w:tentative="1">
      <w:start w:val="1"/>
      <w:numFmt w:val="lowerRoman"/>
      <w:lvlText w:val="%6."/>
      <w:lvlJc w:val="right"/>
      <w:pPr>
        <w:ind w:left="4534" w:hanging="180"/>
      </w:pPr>
    </w:lvl>
    <w:lvl w:ilvl="6" w:tplc="0419000F" w:tentative="1">
      <w:start w:val="1"/>
      <w:numFmt w:val="decimal"/>
      <w:lvlText w:val="%7."/>
      <w:lvlJc w:val="left"/>
      <w:pPr>
        <w:ind w:left="5254" w:hanging="360"/>
      </w:pPr>
    </w:lvl>
    <w:lvl w:ilvl="7" w:tplc="04190019" w:tentative="1">
      <w:start w:val="1"/>
      <w:numFmt w:val="lowerLetter"/>
      <w:lvlText w:val="%8."/>
      <w:lvlJc w:val="left"/>
      <w:pPr>
        <w:ind w:left="5974" w:hanging="360"/>
      </w:pPr>
    </w:lvl>
    <w:lvl w:ilvl="8" w:tplc="0419001B" w:tentative="1">
      <w:start w:val="1"/>
      <w:numFmt w:val="lowerRoman"/>
      <w:lvlText w:val="%9."/>
      <w:lvlJc w:val="right"/>
      <w:pPr>
        <w:ind w:left="6694" w:hanging="180"/>
      </w:pPr>
    </w:lvl>
  </w:abstractNum>
  <w:abstractNum w:abstractNumId="22">
    <w:nsid w:val="4AE0362F"/>
    <w:multiLevelType w:val="hybridMultilevel"/>
    <w:tmpl w:val="12D4D4F8"/>
    <w:lvl w:ilvl="0" w:tplc="2980A25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58B31B68"/>
    <w:multiLevelType w:val="hybridMultilevel"/>
    <w:tmpl w:val="78944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DA36442"/>
    <w:multiLevelType w:val="hybridMultilevel"/>
    <w:tmpl w:val="05DE7C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4E7208"/>
    <w:multiLevelType w:val="hybridMultilevel"/>
    <w:tmpl w:val="0180E47E"/>
    <w:lvl w:ilvl="0" w:tplc="EDEAC018">
      <w:start w:val="1"/>
      <w:numFmt w:val="decimal"/>
      <w:lvlText w:val="%1."/>
      <w:lvlJc w:val="left"/>
      <w:pPr>
        <w:tabs>
          <w:tab w:val="num" w:pos="585"/>
        </w:tabs>
        <w:ind w:left="585" w:hanging="360"/>
      </w:pPr>
      <w:rPr>
        <w:rFonts w:hint="default"/>
        <w:b/>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1">
    <w:nsid w:val="71686A29"/>
    <w:multiLevelType w:val="hybridMultilevel"/>
    <w:tmpl w:val="CA8AA3FC"/>
    <w:lvl w:ilvl="0" w:tplc="1C7C09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40C3AB2"/>
    <w:multiLevelType w:val="hybridMultilevel"/>
    <w:tmpl w:val="644084E8"/>
    <w:lvl w:ilvl="0" w:tplc="36B4F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nsid w:val="7E636127"/>
    <w:multiLevelType w:val="hybridMultilevel"/>
    <w:tmpl w:val="D578E2C2"/>
    <w:lvl w:ilvl="0" w:tplc="2C0C19D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7"/>
  </w:num>
  <w:num w:numId="2">
    <w:abstractNumId w:val="2"/>
  </w:num>
  <w:num w:numId="3">
    <w:abstractNumId w:val="3"/>
  </w:num>
  <w:num w:numId="4">
    <w:abstractNumId w:val="26"/>
  </w:num>
  <w:num w:numId="5">
    <w:abstractNumId w:val="13"/>
  </w:num>
  <w:num w:numId="6">
    <w:abstractNumId w:val="7"/>
  </w:num>
  <w:num w:numId="7">
    <w:abstractNumId w:val="6"/>
  </w:num>
  <w:num w:numId="8">
    <w:abstractNumId w:val="5"/>
  </w:num>
  <w:num w:numId="9">
    <w:abstractNumId w:val="8"/>
  </w:num>
  <w:num w:numId="10">
    <w:abstractNumId w:val="0"/>
  </w:num>
  <w:num w:numId="11">
    <w:abstractNumId w:val="24"/>
  </w:num>
  <w:num w:numId="12">
    <w:abstractNumId w:val="17"/>
  </w:num>
  <w:num w:numId="13">
    <w:abstractNumId w:val="16"/>
  </w:num>
  <w:num w:numId="14">
    <w:abstractNumId w:val="4"/>
  </w:num>
  <w:num w:numId="15">
    <w:abstractNumId w:val="12"/>
  </w:num>
  <w:num w:numId="16">
    <w:abstractNumId w:val="28"/>
  </w:num>
  <w:num w:numId="17">
    <w:abstractNumId w:val="23"/>
  </w:num>
  <w:num w:numId="18">
    <w:abstractNumId w:val="15"/>
  </w:num>
  <w:num w:numId="19">
    <w:abstractNumId w:val="33"/>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4"/>
  </w:num>
  <w:num w:numId="23">
    <w:abstractNumId w:val="19"/>
  </w:num>
  <w:num w:numId="24">
    <w:abstractNumId w:val="9"/>
  </w:num>
  <w:num w:numId="25">
    <w:abstractNumId w:val="22"/>
  </w:num>
  <w:num w:numId="26">
    <w:abstractNumId w:val="25"/>
  </w:num>
  <w:num w:numId="27">
    <w:abstractNumId w:val="11"/>
  </w:num>
  <w:num w:numId="28">
    <w:abstractNumId w:val="30"/>
  </w:num>
  <w:num w:numId="29">
    <w:abstractNumId w:val="10"/>
  </w:num>
  <w:num w:numId="30">
    <w:abstractNumId w:val="29"/>
  </w:num>
  <w:num w:numId="31">
    <w:abstractNumId w:val="21"/>
  </w:num>
  <w:num w:numId="32">
    <w:abstractNumId w:val="34"/>
  </w:num>
  <w:num w:numId="33">
    <w:abstractNumId w:val="32"/>
  </w:num>
  <w:num w:numId="34">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1D8E"/>
    <w:rsid w:val="00002713"/>
    <w:rsid w:val="00002A0F"/>
    <w:rsid w:val="00002C22"/>
    <w:rsid w:val="00002DF7"/>
    <w:rsid w:val="000049EA"/>
    <w:rsid w:val="00004A36"/>
    <w:rsid w:val="0000524D"/>
    <w:rsid w:val="00005A9D"/>
    <w:rsid w:val="00007078"/>
    <w:rsid w:val="000070C9"/>
    <w:rsid w:val="00007719"/>
    <w:rsid w:val="0001032E"/>
    <w:rsid w:val="00010888"/>
    <w:rsid w:val="000108CE"/>
    <w:rsid w:val="00010C23"/>
    <w:rsid w:val="000112D5"/>
    <w:rsid w:val="000126A7"/>
    <w:rsid w:val="00012E75"/>
    <w:rsid w:val="0001350F"/>
    <w:rsid w:val="00014D94"/>
    <w:rsid w:val="00015359"/>
    <w:rsid w:val="00016766"/>
    <w:rsid w:val="00016B1E"/>
    <w:rsid w:val="000178EF"/>
    <w:rsid w:val="00017C38"/>
    <w:rsid w:val="000200F6"/>
    <w:rsid w:val="00020636"/>
    <w:rsid w:val="0002108E"/>
    <w:rsid w:val="00021308"/>
    <w:rsid w:val="00021603"/>
    <w:rsid w:val="00021812"/>
    <w:rsid w:val="0002298C"/>
    <w:rsid w:val="00022A37"/>
    <w:rsid w:val="000231F7"/>
    <w:rsid w:val="00024503"/>
    <w:rsid w:val="000248E1"/>
    <w:rsid w:val="00024EF1"/>
    <w:rsid w:val="00024F33"/>
    <w:rsid w:val="00026E67"/>
    <w:rsid w:val="00027F13"/>
    <w:rsid w:val="00030347"/>
    <w:rsid w:val="0003065E"/>
    <w:rsid w:val="0003084D"/>
    <w:rsid w:val="00032398"/>
    <w:rsid w:val="000328BA"/>
    <w:rsid w:val="000335A7"/>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5A7"/>
    <w:rsid w:val="0005280B"/>
    <w:rsid w:val="00054387"/>
    <w:rsid w:val="000543C1"/>
    <w:rsid w:val="00054B0F"/>
    <w:rsid w:val="00055CE3"/>
    <w:rsid w:val="00056305"/>
    <w:rsid w:val="00056601"/>
    <w:rsid w:val="00057A68"/>
    <w:rsid w:val="00057C2F"/>
    <w:rsid w:val="0006092B"/>
    <w:rsid w:val="00061BE9"/>
    <w:rsid w:val="00063C43"/>
    <w:rsid w:val="00063EFD"/>
    <w:rsid w:val="00064787"/>
    <w:rsid w:val="000664AA"/>
    <w:rsid w:val="0006726E"/>
    <w:rsid w:val="000674C8"/>
    <w:rsid w:val="00071956"/>
    <w:rsid w:val="00071B34"/>
    <w:rsid w:val="000730F3"/>
    <w:rsid w:val="0007438F"/>
    <w:rsid w:val="00074CBE"/>
    <w:rsid w:val="00075070"/>
    <w:rsid w:val="0007526C"/>
    <w:rsid w:val="000765E0"/>
    <w:rsid w:val="00076AAD"/>
    <w:rsid w:val="00076B8C"/>
    <w:rsid w:val="00076E74"/>
    <w:rsid w:val="000774A8"/>
    <w:rsid w:val="000777AC"/>
    <w:rsid w:val="000804A4"/>
    <w:rsid w:val="00080E7B"/>
    <w:rsid w:val="00081481"/>
    <w:rsid w:val="000815CC"/>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87E54"/>
    <w:rsid w:val="000909DF"/>
    <w:rsid w:val="00090AB2"/>
    <w:rsid w:val="00091002"/>
    <w:rsid w:val="0009130A"/>
    <w:rsid w:val="0009153E"/>
    <w:rsid w:val="00091D69"/>
    <w:rsid w:val="000923A4"/>
    <w:rsid w:val="00092513"/>
    <w:rsid w:val="000931EE"/>
    <w:rsid w:val="00093396"/>
    <w:rsid w:val="00094840"/>
    <w:rsid w:val="00094943"/>
    <w:rsid w:val="000950CE"/>
    <w:rsid w:val="000961EF"/>
    <w:rsid w:val="0009656C"/>
    <w:rsid w:val="00097E77"/>
    <w:rsid w:val="000A048D"/>
    <w:rsid w:val="000A0FB8"/>
    <w:rsid w:val="000A1F59"/>
    <w:rsid w:val="000A257B"/>
    <w:rsid w:val="000A2D45"/>
    <w:rsid w:val="000A330C"/>
    <w:rsid w:val="000A48DA"/>
    <w:rsid w:val="000A4D87"/>
    <w:rsid w:val="000A4FBE"/>
    <w:rsid w:val="000A5173"/>
    <w:rsid w:val="000A5C6E"/>
    <w:rsid w:val="000A6271"/>
    <w:rsid w:val="000A6758"/>
    <w:rsid w:val="000A732E"/>
    <w:rsid w:val="000B01AC"/>
    <w:rsid w:val="000B02F8"/>
    <w:rsid w:val="000B095F"/>
    <w:rsid w:val="000B1C09"/>
    <w:rsid w:val="000B2958"/>
    <w:rsid w:val="000B5BED"/>
    <w:rsid w:val="000B6FDE"/>
    <w:rsid w:val="000B71FC"/>
    <w:rsid w:val="000B7BD9"/>
    <w:rsid w:val="000C1446"/>
    <w:rsid w:val="000C292F"/>
    <w:rsid w:val="000C48C6"/>
    <w:rsid w:val="000C5FB2"/>
    <w:rsid w:val="000C72A7"/>
    <w:rsid w:val="000C7B72"/>
    <w:rsid w:val="000D2310"/>
    <w:rsid w:val="000D282D"/>
    <w:rsid w:val="000D2918"/>
    <w:rsid w:val="000D3685"/>
    <w:rsid w:val="000D3C23"/>
    <w:rsid w:val="000D4483"/>
    <w:rsid w:val="000D5A89"/>
    <w:rsid w:val="000D5B12"/>
    <w:rsid w:val="000D69D2"/>
    <w:rsid w:val="000D6EDD"/>
    <w:rsid w:val="000D7234"/>
    <w:rsid w:val="000D7A7B"/>
    <w:rsid w:val="000D7B6F"/>
    <w:rsid w:val="000D7D65"/>
    <w:rsid w:val="000E0975"/>
    <w:rsid w:val="000E1A0F"/>
    <w:rsid w:val="000E323B"/>
    <w:rsid w:val="000E35D9"/>
    <w:rsid w:val="000E3D66"/>
    <w:rsid w:val="000E48AC"/>
    <w:rsid w:val="000E4A87"/>
    <w:rsid w:val="000E4AE1"/>
    <w:rsid w:val="000E5178"/>
    <w:rsid w:val="000E5381"/>
    <w:rsid w:val="000E53FE"/>
    <w:rsid w:val="000E5BFF"/>
    <w:rsid w:val="000E6069"/>
    <w:rsid w:val="000E6272"/>
    <w:rsid w:val="000E7764"/>
    <w:rsid w:val="000E7A9E"/>
    <w:rsid w:val="000F0431"/>
    <w:rsid w:val="000F1B40"/>
    <w:rsid w:val="000F26E2"/>
    <w:rsid w:val="000F4448"/>
    <w:rsid w:val="000F4BA6"/>
    <w:rsid w:val="000F51E0"/>
    <w:rsid w:val="000F5874"/>
    <w:rsid w:val="000F64C1"/>
    <w:rsid w:val="000F74F3"/>
    <w:rsid w:val="000F7F19"/>
    <w:rsid w:val="001014DE"/>
    <w:rsid w:val="00101A70"/>
    <w:rsid w:val="00101ABA"/>
    <w:rsid w:val="001025B0"/>
    <w:rsid w:val="00104D38"/>
    <w:rsid w:val="001054CE"/>
    <w:rsid w:val="00106C98"/>
    <w:rsid w:val="00107C7E"/>
    <w:rsid w:val="0011003F"/>
    <w:rsid w:val="00110C43"/>
    <w:rsid w:val="00111D0B"/>
    <w:rsid w:val="00111EE7"/>
    <w:rsid w:val="00112D33"/>
    <w:rsid w:val="001132BA"/>
    <w:rsid w:val="00113522"/>
    <w:rsid w:val="001135F9"/>
    <w:rsid w:val="00114E92"/>
    <w:rsid w:val="001160F0"/>
    <w:rsid w:val="00116FE5"/>
    <w:rsid w:val="00120003"/>
    <w:rsid w:val="00121474"/>
    <w:rsid w:val="0012189A"/>
    <w:rsid w:val="0012197A"/>
    <w:rsid w:val="00122040"/>
    <w:rsid w:val="001221D5"/>
    <w:rsid w:val="00122611"/>
    <w:rsid w:val="00122D05"/>
    <w:rsid w:val="0012340B"/>
    <w:rsid w:val="00123DD8"/>
    <w:rsid w:val="00123F42"/>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2B16"/>
    <w:rsid w:val="0014380E"/>
    <w:rsid w:val="001440AA"/>
    <w:rsid w:val="00145277"/>
    <w:rsid w:val="00145828"/>
    <w:rsid w:val="00145F62"/>
    <w:rsid w:val="00146C73"/>
    <w:rsid w:val="0014700E"/>
    <w:rsid w:val="00147178"/>
    <w:rsid w:val="00147A1A"/>
    <w:rsid w:val="00150A7C"/>
    <w:rsid w:val="00150C91"/>
    <w:rsid w:val="00151782"/>
    <w:rsid w:val="00151FF3"/>
    <w:rsid w:val="00151FF7"/>
    <w:rsid w:val="0015284D"/>
    <w:rsid w:val="00152965"/>
    <w:rsid w:val="00153071"/>
    <w:rsid w:val="0015362C"/>
    <w:rsid w:val="0015399A"/>
    <w:rsid w:val="00153FCE"/>
    <w:rsid w:val="0015407D"/>
    <w:rsid w:val="00154E00"/>
    <w:rsid w:val="00154EA3"/>
    <w:rsid w:val="00155399"/>
    <w:rsid w:val="00155F0B"/>
    <w:rsid w:val="001577F0"/>
    <w:rsid w:val="00157E7D"/>
    <w:rsid w:val="00160CA5"/>
    <w:rsid w:val="001611EE"/>
    <w:rsid w:val="00162F83"/>
    <w:rsid w:val="001632A0"/>
    <w:rsid w:val="00163761"/>
    <w:rsid w:val="0016394D"/>
    <w:rsid w:val="00163DCE"/>
    <w:rsid w:val="00163FAD"/>
    <w:rsid w:val="0016467B"/>
    <w:rsid w:val="00164756"/>
    <w:rsid w:val="00164B96"/>
    <w:rsid w:val="0016559C"/>
    <w:rsid w:val="001661A3"/>
    <w:rsid w:val="00166263"/>
    <w:rsid w:val="001662DB"/>
    <w:rsid w:val="00167983"/>
    <w:rsid w:val="00167EA2"/>
    <w:rsid w:val="00170E12"/>
    <w:rsid w:val="001712C2"/>
    <w:rsid w:val="00171885"/>
    <w:rsid w:val="00172726"/>
    <w:rsid w:val="001728C9"/>
    <w:rsid w:val="00174999"/>
    <w:rsid w:val="00175262"/>
    <w:rsid w:val="00176D51"/>
    <w:rsid w:val="0017716E"/>
    <w:rsid w:val="00177790"/>
    <w:rsid w:val="00181C90"/>
    <w:rsid w:val="00182977"/>
    <w:rsid w:val="00183069"/>
    <w:rsid w:val="00183418"/>
    <w:rsid w:val="00183792"/>
    <w:rsid w:val="00183FAE"/>
    <w:rsid w:val="001844FF"/>
    <w:rsid w:val="00184772"/>
    <w:rsid w:val="00185A7F"/>
    <w:rsid w:val="00185F6B"/>
    <w:rsid w:val="00186A27"/>
    <w:rsid w:val="00187DFC"/>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2FE8"/>
    <w:rsid w:val="001A3511"/>
    <w:rsid w:val="001A3591"/>
    <w:rsid w:val="001A4C15"/>
    <w:rsid w:val="001A5642"/>
    <w:rsid w:val="001A5991"/>
    <w:rsid w:val="001A6325"/>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585F"/>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363"/>
    <w:rsid w:val="001C678D"/>
    <w:rsid w:val="001C6DFF"/>
    <w:rsid w:val="001C782F"/>
    <w:rsid w:val="001D01A5"/>
    <w:rsid w:val="001D100A"/>
    <w:rsid w:val="001D1593"/>
    <w:rsid w:val="001D15B8"/>
    <w:rsid w:val="001D2A72"/>
    <w:rsid w:val="001D38C8"/>
    <w:rsid w:val="001D44F2"/>
    <w:rsid w:val="001D592F"/>
    <w:rsid w:val="001D637D"/>
    <w:rsid w:val="001D727B"/>
    <w:rsid w:val="001D7A17"/>
    <w:rsid w:val="001E0E35"/>
    <w:rsid w:val="001E0F0A"/>
    <w:rsid w:val="001E1F8F"/>
    <w:rsid w:val="001E257F"/>
    <w:rsid w:val="001E2988"/>
    <w:rsid w:val="001E31A5"/>
    <w:rsid w:val="001E49BE"/>
    <w:rsid w:val="001E4CAA"/>
    <w:rsid w:val="001E53A1"/>
    <w:rsid w:val="001E68D5"/>
    <w:rsid w:val="001E6A68"/>
    <w:rsid w:val="001E6BC4"/>
    <w:rsid w:val="001F2170"/>
    <w:rsid w:val="001F2FEE"/>
    <w:rsid w:val="001F61A2"/>
    <w:rsid w:val="001F63AE"/>
    <w:rsid w:val="001F69BC"/>
    <w:rsid w:val="001F6DAC"/>
    <w:rsid w:val="001F72A9"/>
    <w:rsid w:val="001F776D"/>
    <w:rsid w:val="00200D6E"/>
    <w:rsid w:val="00200E0A"/>
    <w:rsid w:val="00201875"/>
    <w:rsid w:val="00201895"/>
    <w:rsid w:val="00202EE4"/>
    <w:rsid w:val="00203576"/>
    <w:rsid w:val="00203D4F"/>
    <w:rsid w:val="00203FF0"/>
    <w:rsid w:val="0020432F"/>
    <w:rsid w:val="00204CF7"/>
    <w:rsid w:val="00205B29"/>
    <w:rsid w:val="00206DE2"/>
    <w:rsid w:val="00207D9D"/>
    <w:rsid w:val="00207E6C"/>
    <w:rsid w:val="002107B0"/>
    <w:rsid w:val="002121CC"/>
    <w:rsid w:val="00212717"/>
    <w:rsid w:val="00212A5C"/>
    <w:rsid w:val="00213D4B"/>
    <w:rsid w:val="002144ED"/>
    <w:rsid w:val="002158E1"/>
    <w:rsid w:val="00215CA4"/>
    <w:rsid w:val="00215CD0"/>
    <w:rsid w:val="00215EEF"/>
    <w:rsid w:val="00216090"/>
    <w:rsid w:val="00216535"/>
    <w:rsid w:val="0022006F"/>
    <w:rsid w:val="0022080D"/>
    <w:rsid w:val="00220D86"/>
    <w:rsid w:val="00221495"/>
    <w:rsid w:val="002216C3"/>
    <w:rsid w:val="00221BD2"/>
    <w:rsid w:val="00221D99"/>
    <w:rsid w:val="0022220A"/>
    <w:rsid w:val="0022284D"/>
    <w:rsid w:val="00224226"/>
    <w:rsid w:val="00224AC3"/>
    <w:rsid w:val="00226A7B"/>
    <w:rsid w:val="0022741D"/>
    <w:rsid w:val="0022743A"/>
    <w:rsid w:val="002277F3"/>
    <w:rsid w:val="00230769"/>
    <w:rsid w:val="00230FEA"/>
    <w:rsid w:val="00231272"/>
    <w:rsid w:val="0023135F"/>
    <w:rsid w:val="00231A8A"/>
    <w:rsid w:val="002324A4"/>
    <w:rsid w:val="00233426"/>
    <w:rsid w:val="002338CB"/>
    <w:rsid w:val="00233DA4"/>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15B2"/>
    <w:rsid w:val="00242067"/>
    <w:rsid w:val="002426C4"/>
    <w:rsid w:val="0024276C"/>
    <w:rsid w:val="002436B3"/>
    <w:rsid w:val="002439B3"/>
    <w:rsid w:val="00245095"/>
    <w:rsid w:val="002451D0"/>
    <w:rsid w:val="002460C3"/>
    <w:rsid w:val="00246182"/>
    <w:rsid w:val="002466A2"/>
    <w:rsid w:val="00246855"/>
    <w:rsid w:val="00246E24"/>
    <w:rsid w:val="0024712C"/>
    <w:rsid w:val="002475B9"/>
    <w:rsid w:val="00247F3F"/>
    <w:rsid w:val="00251652"/>
    <w:rsid w:val="0025250C"/>
    <w:rsid w:val="002529A2"/>
    <w:rsid w:val="00253DB9"/>
    <w:rsid w:val="0025401B"/>
    <w:rsid w:val="00255B94"/>
    <w:rsid w:val="002568F7"/>
    <w:rsid w:val="00257E21"/>
    <w:rsid w:val="002600C6"/>
    <w:rsid w:val="002603A8"/>
    <w:rsid w:val="002606D9"/>
    <w:rsid w:val="0026388F"/>
    <w:rsid w:val="0026410B"/>
    <w:rsid w:val="0026421E"/>
    <w:rsid w:val="00264434"/>
    <w:rsid w:val="00264861"/>
    <w:rsid w:val="002649A1"/>
    <w:rsid w:val="00264E4D"/>
    <w:rsid w:val="00265B65"/>
    <w:rsid w:val="00265CF8"/>
    <w:rsid w:val="00266D92"/>
    <w:rsid w:val="00267E26"/>
    <w:rsid w:val="002713D3"/>
    <w:rsid w:val="00271FC4"/>
    <w:rsid w:val="0027261D"/>
    <w:rsid w:val="00273DBA"/>
    <w:rsid w:val="002741A0"/>
    <w:rsid w:val="00275CFB"/>
    <w:rsid w:val="00276A69"/>
    <w:rsid w:val="002774D8"/>
    <w:rsid w:val="00277A64"/>
    <w:rsid w:val="002802EF"/>
    <w:rsid w:val="00280667"/>
    <w:rsid w:val="00280BEF"/>
    <w:rsid w:val="00281440"/>
    <w:rsid w:val="00281598"/>
    <w:rsid w:val="00282AE2"/>
    <w:rsid w:val="00284FBA"/>
    <w:rsid w:val="0028509A"/>
    <w:rsid w:val="002865DF"/>
    <w:rsid w:val="002873B2"/>
    <w:rsid w:val="00287487"/>
    <w:rsid w:val="0029216F"/>
    <w:rsid w:val="00292C24"/>
    <w:rsid w:val="00292D44"/>
    <w:rsid w:val="00292DBE"/>
    <w:rsid w:val="0029364A"/>
    <w:rsid w:val="00293B68"/>
    <w:rsid w:val="00294327"/>
    <w:rsid w:val="0029493C"/>
    <w:rsid w:val="00294D64"/>
    <w:rsid w:val="00294DC9"/>
    <w:rsid w:val="00296C42"/>
    <w:rsid w:val="0029751F"/>
    <w:rsid w:val="002A0BC7"/>
    <w:rsid w:val="002A152F"/>
    <w:rsid w:val="002A1904"/>
    <w:rsid w:val="002A46B3"/>
    <w:rsid w:val="002A4B23"/>
    <w:rsid w:val="002A54D4"/>
    <w:rsid w:val="002A66BC"/>
    <w:rsid w:val="002A6916"/>
    <w:rsid w:val="002A69E3"/>
    <w:rsid w:val="002A7270"/>
    <w:rsid w:val="002A7BBF"/>
    <w:rsid w:val="002B1375"/>
    <w:rsid w:val="002B1C1B"/>
    <w:rsid w:val="002B31F3"/>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62CB"/>
    <w:rsid w:val="002C6F24"/>
    <w:rsid w:val="002C716C"/>
    <w:rsid w:val="002C7E90"/>
    <w:rsid w:val="002D03AE"/>
    <w:rsid w:val="002D1194"/>
    <w:rsid w:val="002D18A6"/>
    <w:rsid w:val="002D238A"/>
    <w:rsid w:val="002D3F84"/>
    <w:rsid w:val="002D4026"/>
    <w:rsid w:val="002D4424"/>
    <w:rsid w:val="002D4824"/>
    <w:rsid w:val="002D661F"/>
    <w:rsid w:val="002D6644"/>
    <w:rsid w:val="002D67C9"/>
    <w:rsid w:val="002D7920"/>
    <w:rsid w:val="002E01BD"/>
    <w:rsid w:val="002E25B3"/>
    <w:rsid w:val="002E36A6"/>
    <w:rsid w:val="002E47AB"/>
    <w:rsid w:val="002E587C"/>
    <w:rsid w:val="002E5E96"/>
    <w:rsid w:val="002E62B5"/>
    <w:rsid w:val="002E6623"/>
    <w:rsid w:val="002E68AD"/>
    <w:rsid w:val="002F00A3"/>
    <w:rsid w:val="002F086B"/>
    <w:rsid w:val="002F093E"/>
    <w:rsid w:val="002F14D1"/>
    <w:rsid w:val="002F17D5"/>
    <w:rsid w:val="002F1A5C"/>
    <w:rsid w:val="002F2491"/>
    <w:rsid w:val="002F36AC"/>
    <w:rsid w:val="002F37A7"/>
    <w:rsid w:val="002F3B48"/>
    <w:rsid w:val="002F5F4B"/>
    <w:rsid w:val="002F5F81"/>
    <w:rsid w:val="002F65F5"/>
    <w:rsid w:val="002F65F9"/>
    <w:rsid w:val="002F72DC"/>
    <w:rsid w:val="00300EC9"/>
    <w:rsid w:val="00300EF1"/>
    <w:rsid w:val="00302922"/>
    <w:rsid w:val="00302EA7"/>
    <w:rsid w:val="00305CBA"/>
    <w:rsid w:val="00307128"/>
    <w:rsid w:val="00307902"/>
    <w:rsid w:val="00307F37"/>
    <w:rsid w:val="00310E3C"/>
    <w:rsid w:val="00310E9F"/>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1DD"/>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08F"/>
    <w:rsid w:val="00342551"/>
    <w:rsid w:val="00342AEC"/>
    <w:rsid w:val="0034346D"/>
    <w:rsid w:val="00345B0F"/>
    <w:rsid w:val="00345B8E"/>
    <w:rsid w:val="00345EE8"/>
    <w:rsid w:val="0034776D"/>
    <w:rsid w:val="00347BF3"/>
    <w:rsid w:val="00351DA6"/>
    <w:rsid w:val="00352AC9"/>
    <w:rsid w:val="00352BD5"/>
    <w:rsid w:val="00353838"/>
    <w:rsid w:val="003543F1"/>
    <w:rsid w:val="0035461F"/>
    <w:rsid w:val="00355A9F"/>
    <w:rsid w:val="00357472"/>
    <w:rsid w:val="0036014E"/>
    <w:rsid w:val="00360384"/>
    <w:rsid w:val="00361BE2"/>
    <w:rsid w:val="00361CDB"/>
    <w:rsid w:val="00363015"/>
    <w:rsid w:val="00363AA1"/>
    <w:rsid w:val="00364123"/>
    <w:rsid w:val="003641CF"/>
    <w:rsid w:val="003644BB"/>
    <w:rsid w:val="0036495D"/>
    <w:rsid w:val="00365758"/>
    <w:rsid w:val="00365B41"/>
    <w:rsid w:val="00365C30"/>
    <w:rsid w:val="0036645D"/>
    <w:rsid w:val="0036710D"/>
    <w:rsid w:val="0036724B"/>
    <w:rsid w:val="003676B1"/>
    <w:rsid w:val="003677DD"/>
    <w:rsid w:val="00367A28"/>
    <w:rsid w:val="00367AAE"/>
    <w:rsid w:val="00370045"/>
    <w:rsid w:val="00372593"/>
    <w:rsid w:val="00373D51"/>
    <w:rsid w:val="00374962"/>
    <w:rsid w:val="00374DDD"/>
    <w:rsid w:val="003752A6"/>
    <w:rsid w:val="003762A0"/>
    <w:rsid w:val="003764E5"/>
    <w:rsid w:val="003803CE"/>
    <w:rsid w:val="003808C6"/>
    <w:rsid w:val="00382755"/>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223"/>
    <w:rsid w:val="00395793"/>
    <w:rsid w:val="00395E7B"/>
    <w:rsid w:val="0039610C"/>
    <w:rsid w:val="00397997"/>
    <w:rsid w:val="003A09D1"/>
    <w:rsid w:val="003A0FB6"/>
    <w:rsid w:val="003A377C"/>
    <w:rsid w:val="003A3A51"/>
    <w:rsid w:val="003A5440"/>
    <w:rsid w:val="003A56FA"/>
    <w:rsid w:val="003A586E"/>
    <w:rsid w:val="003B0062"/>
    <w:rsid w:val="003B08E8"/>
    <w:rsid w:val="003B1B04"/>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D7CF6"/>
    <w:rsid w:val="003E061B"/>
    <w:rsid w:val="003E1AAE"/>
    <w:rsid w:val="003E1E05"/>
    <w:rsid w:val="003E2125"/>
    <w:rsid w:val="003E267D"/>
    <w:rsid w:val="003E306F"/>
    <w:rsid w:val="003E33D1"/>
    <w:rsid w:val="003E41C7"/>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503B"/>
    <w:rsid w:val="003F5B67"/>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8EA"/>
    <w:rsid w:val="00405B3E"/>
    <w:rsid w:val="00405E2C"/>
    <w:rsid w:val="0040603D"/>
    <w:rsid w:val="004064F9"/>
    <w:rsid w:val="004065F8"/>
    <w:rsid w:val="00406EBC"/>
    <w:rsid w:val="004071EA"/>
    <w:rsid w:val="00410AB5"/>
    <w:rsid w:val="00410B04"/>
    <w:rsid w:val="00410BBD"/>
    <w:rsid w:val="00411E98"/>
    <w:rsid w:val="004133AC"/>
    <w:rsid w:val="004135A5"/>
    <w:rsid w:val="00413FB3"/>
    <w:rsid w:val="004144C9"/>
    <w:rsid w:val="004148AA"/>
    <w:rsid w:val="00414C43"/>
    <w:rsid w:val="004152AC"/>
    <w:rsid w:val="004154F3"/>
    <w:rsid w:val="00415F6F"/>
    <w:rsid w:val="00416B71"/>
    <w:rsid w:val="00416E17"/>
    <w:rsid w:val="004170B9"/>
    <w:rsid w:val="004175C8"/>
    <w:rsid w:val="00417DE0"/>
    <w:rsid w:val="00420F0D"/>
    <w:rsid w:val="004211D3"/>
    <w:rsid w:val="00423253"/>
    <w:rsid w:val="004233A6"/>
    <w:rsid w:val="00423709"/>
    <w:rsid w:val="00423C05"/>
    <w:rsid w:val="00423C9D"/>
    <w:rsid w:val="00423CF3"/>
    <w:rsid w:val="00423EF6"/>
    <w:rsid w:val="004265D3"/>
    <w:rsid w:val="00426AB8"/>
    <w:rsid w:val="00427778"/>
    <w:rsid w:val="00427A0B"/>
    <w:rsid w:val="00427F3B"/>
    <w:rsid w:val="00430637"/>
    <w:rsid w:val="00430FB5"/>
    <w:rsid w:val="004325D0"/>
    <w:rsid w:val="004325F2"/>
    <w:rsid w:val="004353BF"/>
    <w:rsid w:val="00435550"/>
    <w:rsid w:val="00435F13"/>
    <w:rsid w:val="00436BC4"/>
    <w:rsid w:val="00436ECC"/>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55C"/>
    <w:rsid w:val="0045178F"/>
    <w:rsid w:val="00451AEF"/>
    <w:rsid w:val="00454739"/>
    <w:rsid w:val="0045476C"/>
    <w:rsid w:val="004552C0"/>
    <w:rsid w:val="004568C4"/>
    <w:rsid w:val="00456A9C"/>
    <w:rsid w:val="00456B06"/>
    <w:rsid w:val="00457235"/>
    <w:rsid w:val="00457AD1"/>
    <w:rsid w:val="00457EA4"/>
    <w:rsid w:val="0046059A"/>
    <w:rsid w:val="004618FC"/>
    <w:rsid w:val="00462CAA"/>
    <w:rsid w:val="004630CF"/>
    <w:rsid w:val="00463BB2"/>
    <w:rsid w:val="00463DEB"/>
    <w:rsid w:val="00464826"/>
    <w:rsid w:val="004651EF"/>
    <w:rsid w:val="004656B5"/>
    <w:rsid w:val="004662A8"/>
    <w:rsid w:val="00466B2C"/>
    <w:rsid w:val="004679DD"/>
    <w:rsid w:val="00470090"/>
    <w:rsid w:val="0047056C"/>
    <w:rsid w:val="00471195"/>
    <w:rsid w:val="00471366"/>
    <w:rsid w:val="00471D8D"/>
    <w:rsid w:val="00471FB6"/>
    <w:rsid w:val="0047201D"/>
    <w:rsid w:val="00472432"/>
    <w:rsid w:val="00472906"/>
    <w:rsid w:val="00472EBD"/>
    <w:rsid w:val="0047304D"/>
    <w:rsid w:val="00473D7D"/>
    <w:rsid w:val="004740C9"/>
    <w:rsid w:val="004744F5"/>
    <w:rsid w:val="00475436"/>
    <w:rsid w:val="0047575A"/>
    <w:rsid w:val="004758A8"/>
    <w:rsid w:val="00475BF6"/>
    <w:rsid w:val="00476178"/>
    <w:rsid w:val="00476503"/>
    <w:rsid w:val="00476866"/>
    <w:rsid w:val="00476FF6"/>
    <w:rsid w:val="00477061"/>
    <w:rsid w:val="00477B69"/>
    <w:rsid w:val="00480647"/>
    <w:rsid w:val="00480F70"/>
    <w:rsid w:val="00481F36"/>
    <w:rsid w:val="00482D06"/>
    <w:rsid w:val="004830A2"/>
    <w:rsid w:val="00483548"/>
    <w:rsid w:val="0048378A"/>
    <w:rsid w:val="00484286"/>
    <w:rsid w:val="00484457"/>
    <w:rsid w:val="004853F2"/>
    <w:rsid w:val="004854B3"/>
    <w:rsid w:val="0048555A"/>
    <w:rsid w:val="00486E1D"/>
    <w:rsid w:val="00490577"/>
    <w:rsid w:val="00490648"/>
    <w:rsid w:val="00490D71"/>
    <w:rsid w:val="00491EE0"/>
    <w:rsid w:val="00491F39"/>
    <w:rsid w:val="0049245A"/>
    <w:rsid w:val="00492C61"/>
    <w:rsid w:val="004932BA"/>
    <w:rsid w:val="00493315"/>
    <w:rsid w:val="00493E03"/>
    <w:rsid w:val="0049445F"/>
    <w:rsid w:val="004944BE"/>
    <w:rsid w:val="00494A59"/>
    <w:rsid w:val="00494D20"/>
    <w:rsid w:val="00495CFF"/>
    <w:rsid w:val="00496537"/>
    <w:rsid w:val="00496AE2"/>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5EAD"/>
    <w:rsid w:val="004B6967"/>
    <w:rsid w:val="004B6FD3"/>
    <w:rsid w:val="004B73C2"/>
    <w:rsid w:val="004C02F6"/>
    <w:rsid w:val="004C2199"/>
    <w:rsid w:val="004C222E"/>
    <w:rsid w:val="004C2C60"/>
    <w:rsid w:val="004C3249"/>
    <w:rsid w:val="004C343F"/>
    <w:rsid w:val="004C3E0B"/>
    <w:rsid w:val="004C3FAD"/>
    <w:rsid w:val="004C432B"/>
    <w:rsid w:val="004C4623"/>
    <w:rsid w:val="004C4C87"/>
    <w:rsid w:val="004C4D94"/>
    <w:rsid w:val="004C565D"/>
    <w:rsid w:val="004C5976"/>
    <w:rsid w:val="004C61FC"/>
    <w:rsid w:val="004C6478"/>
    <w:rsid w:val="004C659A"/>
    <w:rsid w:val="004C6A49"/>
    <w:rsid w:val="004C7CA2"/>
    <w:rsid w:val="004D09AD"/>
    <w:rsid w:val="004D18BF"/>
    <w:rsid w:val="004D1917"/>
    <w:rsid w:val="004D1B9D"/>
    <w:rsid w:val="004D2499"/>
    <w:rsid w:val="004D2DCE"/>
    <w:rsid w:val="004D3317"/>
    <w:rsid w:val="004D38D5"/>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53CD"/>
    <w:rsid w:val="004E628E"/>
    <w:rsid w:val="004E6F8A"/>
    <w:rsid w:val="004F0D08"/>
    <w:rsid w:val="004F220F"/>
    <w:rsid w:val="004F282F"/>
    <w:rsid w:val="004F33DC"/>
    <w:rsid w:val="004F3D35"/>
    <w:rsid w:val="004F4985"/>
    <w:rsid w:val="004F53A7"/>
    <w:rsid w:val="004F5B47"/>
    <w:rsid w:val="004F5FD9"/>
    <w:rsid w:val="004F65F8"/>
    <w:rsid w:val="004F6782"/>
    <w:rsid w:val="004F6883"/>
    <w:rsid w:val="004F69CC"/>
    <w:rsid w:val="004F6F58"/>
    <w:rsid w:val="004F77E9"/>
    <w:rsid w:val="005009C5"/>
    <w:rsid w:val="005009FE"/>
    <w:rsid w:val="00500A85"/>
    <w:rsid w:val="00500A88"/>
    <w:rsid w:val="005019D3"/>
    <w:rsid w:val="00501B58"/>
    <w:rsid w:val="005024CD"/>
    <w:rsid w:val="00502576"/>
    <w:rsid w:val="005025CA"/>
    <w:rsid w:val="00502CC8"/>
    <w:rsid w:val="00503439"/>
    <w:rsid w:val="0050389C"/>
    <w:rsid w:val="005051B4"/>
    <w:rsid w:val="005056A3"/>
    <w:rsid w:val="00507D63"/>
    <w:rsid w:val="005107AD"/>
    <w:rsid w:val="0051242A"/>
    <w:rsid w:val="005139E1"/>
    <w:rsid w:val="005156F8"/>
    <w:rsid w:val="00515C1D"/>
    <w:rsid w:val="00516075"/>
    <w:rsid w:val="0051631D"/>
    <w:rsid w:val="00516C9D"/>
    <w:rsid w:val="00516FFB"/>
    <w:rsid w:val="005174B3"/>
    <w:rsid w:val="00517B57"/>
    <w:rsid w:val="00517D74"/>
    <w:rsid w:val="00520D4B"/>
    <w:rsid w:val="00521238"/>
    <w:rsid w:val="005217AB"/>
    <w:rsid w:val="00522005"/>
    <w:rsid w:val="005223B8"/>
    <w:rsid w:val="00522C99"/>
    <w:rsid w:val="00523066"/>
    <w:rsid w:val="0052332A"/>
    <w:rsid w:val="00523901"/>
    <w:rsid w:val="00524034"/>
    <w:rsid w:val="0052408C"/>
    <w:rsid w:val="00524E0E"/>
    <w:rsid w:val="005252FF"/>
    <w:rsid w:val="00525C8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3C4E"/>
    <w:rsid w:val="0053440F"/>
    <w:rsid w:val="00534F06"/>
    <w:rsid w:val="00536372"/>
    <w:rsid w:val="005363EF"/>
    <w:rsid w:val="0054044B"/>
    <w:rsid w:val="00540BD0"/>
    <w:rsid w:val="0054116C"/>
    <w:rsid w:val="00541280"/>
    <w:rsid w:val="005415D0"/>
    <w:rsid w:val="005415F5"/>
    <w:rsid w:val="00542333"/>
    <w:rsid w:val="0054249A"/>
    <w:rsid w:val="00542541"/>
    <w:rsid w:val="00542911"/>
    <w:rsid w:val="00542928"/>
    <w:rsid w:val="0054306B"/>
    <w:rsid w:val="005438F8"/>
    <w:rsid w:val="00543E86"/>
    <w:rsid w:val="005447E3"/>
    <w:rsid w:val="00544AAE"/>
    <w:rsid w:val="00544D40"/>
    <w:rsid w:val="0054628D"/>
    <w:rsid w:val="0054658A"/>
    <w:rsid w:val="00546AFE"/>
    <w:rsid w:val="0054735C"/>
    <w:rsid w:val="00547CE3"/>
    <w:rsid w:val="00547D25"/>
    <w:rsid w:val="005503B3"/>
    <w:rsid w:val="00550E8A"/>
    <w:rsid w:val="005515FC"/>
    <w:rsid w:val="00552907"/>
    <w:rsid w:val="00552BDC"/>
    <w:rsid w:val="00554646"/>
    <w:rsid w:val="00554B85"/>
    <w:rsid w:val="00555530"/>
    <w:rsid w:val="0055556A"/>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71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77D8A"/>
    <w:rsid w:val="00580AFB"/>
    <w:rsid w:val="005825E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168B"/>
    <w:rsid w:val="00592818"/>
    <w:rsid w:val="00592FD1"/>
    <w:rsid w:val="00593155"/>
    <w:rsid w:val="00594A74"/>
    <w:rsid w:val="00594D85"/>
    <w:rsid w:val="00595C8F"/>
    <w:rsid w:val="005960C9"/>
    <w:rsid w:val="00597371"/>
    <w:rsid w:val="005A02CE"/>
    <w:rsid w:val="005A1616"/>
    <w:rsid w:val="005A221C"/>
    <w:rsid w:val="005A285B"/>
    <w:rsid w:val="005A3BC9"/>
    <w:rsid w:val="005A4391"/>
    <w:rsid w:val="005A4936"/>
    <w:rsid w:val="005A51E1"/>
    <w:rsid w:val="005A632B"/>
    <w:rsid w:val="005A671D"/>
    <w:rsid w:val="005A68DA"/>
    <w:rsid w:val="005A72A4"/>
    <w:rsid w:val="005A7876"/>
    <w:rsid w:val="005B05E1"/>
    <w:rsid w:val="005B1445"/>
    <w:rsid w:val="005B152B"/>
    <w:rsid w:val="005B232F"/>
    <w:rsid w:val="005B244E"/>
    <w:rsid w:val="005B3022"/>
    <w:rsid w:val="005B3476"/>
    <w:rsid w:val="005B4978"/>
    <w:rsid w:val="005B4B77"/>
    <w:rsid w:val="005B4CD2"/>
    <w:rsid w:val="005B4E40"/>
    <w:rsid w:val="005B4F61"/>
    <w:rsid w:val="005B580C"/>
    <w:rsid w:val="005B584B"/>
    <w:rsid w:val="005B6995"/>
    <w:rsid w:val="005B72C9"/>
    <w:rsid w:val="005B79D2"/>
    <w:rsid w:val="005B7C1B"/>
    <w:rsid w:val="005B7D86"/>
    <w:rsid w:val="005C0471"/>
    <w:rsid w:val="005C0785"/>
    <w:rsid w:val="005C0C77"/>
    <w:rsid w:val="005C13AB"/>
    <w:rsid w:val="005C1576"/>
    <w:rsid w:val="005C1838"/>
    <w:rsid w:val="005C194A"/>
    <w:rsid w:val="005C1A8A"/>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0AA6"/>
    <w:rsid w:val="005D1002"/>
    <w:rsid w:val="005D18FC"/>
    <w:rsid w:val="005D26CB"/>
    <w:rsid w:val="005D2FEC"/>
    <w:rsid w:val="005D3972"/>
    <w:rsid w:val="005D45FD"/>
    <w:rsid w:val="005D4819"/>
    <w:rsid w:val="005D50ED"/>
    <w:rsid w:val="005D56DD"/>
    <w:rsid w:val="005D5D17"/>
    <w:rsid w:val="005D5DA9"/>
    <w:rsid w:val="005D6A4F"/>
    <w:rsid w:val="005D7FDB"/>
    <w:rsid w:val="005E0B01"/>
    <w:rsid w:val="005E11FB"/>
    <w:rsid w:val="005E1CC1"/>
    <w:rsid w:val="005E2091"/>
    <w:rsid w:val="005E2F3D"/>
    <w:rsid w:val="005E337B"/>
    <w:rsid w:val="005E3BE8"/>
    <w:rsid w:val="005E4C72"/>
    <w:rsid w:val="005E608F"/>
    <w:rsid w:val="005E6F6C"/>
    <w:rsid w:val="005E732C"/>
    <w:rsid w:val="005E76B1"/>
    <w:rsid w:val="005E7DC1"/>
    <w:rsid w:val="005F0AE8"/>
    <w:rsid w:val="005F0E76"/>
    <w:rsid w:val="005F141B"/>
    <w:rsid w:val="005F20EC"/>
    <w:rsid w:val="005F2BBF"/>
    <w:rsid w:val="005F3C6A"/>
    <w:rsid w:val="005F414B"/>
    <w:rsid w:val="005F4352"/>
    <w:rsid w:val="005F5470"/>
    <w:rsid w:val="005F54CD"/>
    <w:rsid w:val="005F5500"/>
    <w:rsid w:val="005F618B"/>
    <w:rsid w:val="005F6408"/>
    <w:rsid w:val="005F6409"/>
    <w:rsid w:val="005F6ACF"/>
    <w:rsid w:val="00600C23"/>
    <w:rsid w:val="00600D09"/>
    <w:rsid w:val="00601069"/>
    <w:rsid w:val="006011E5"/>
    <w:rsid w:val="00601276"/>
    <w:rsid w:val="0060160A"/>
    <w:rsid w:val="00601CC5"/>
    <w:rsid w:val="00602080"/>
    <w:rsid w:val="006024DE"/>
    <w:rsid w:val="00602E79"/>
    <w:rsid w:val="006044F0"/>
    <w:rsid w:val="00604ED1"/>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2CA"/>
    <w:rsid w:val="006117AF"/>
    <w:rsid w:val="00612118"/>
    <w:rsid w:val="0061358A"/>
    <w:rsid w:val="00613E97"/>
    <w:rsid w:val="00614666"/>
    <w:rsid w:val="00614B1A"/>
    <w:rsid w:val="00614BBD"/>
    <w:rsid w:val="0061505D"/>
    <w:rsid w:val="00615B9A"/>
    <w:rsid w:val="00616E08"/>
    <w:rsid w:val="006174A4"/>
    <w:rsid w:val="00617606"/>
    <w:rsid w:val="00617638"/>
    <w:rsid w:val="00620545"/>
    <w:rsid w:val="00620B4D"/>
    <w:rsid w:val="00621F23"/>
    <w:rsid w:val="00623EF7"/>
    <w:rsid w:val="00624176"/>
    <w:rsid w:val="00624C69"/>
    <w:rsid w:val="00626CC1"/>
    <w:rsid w:val="00626F0C"/>
    <w:rsid w:val="006271A4"/>
    <w:rsid w:val="00627B9C"/>
    <w:rsid w:val="00630027"/>
    <w:rsid w:val="00630A94"/>
    <w:rsid w:val="00631BD8"/>
    <w:rsid w:val="00632249"/>
    <w:rsid w:val="00632422"/>
    <w:rsid w:val="006325A1"/>
    <w:rsid w:val="006339D7"/>
    <w:rsid w:val="00633DD2"/>
    <w:rsid w:val="00634590"/>
    <w:rsid w:val="00634A30"/>
    <w:rsid w:val="00634F9B"/>
    <w:rsid w:val="0063514B"/>
    <w:rsid w:val="00635E64"/>
    <w:rsid w:val="00636717"/>
    <w:rsid w:val="00636E2E"/>
    <w:rsid w:val="006370D2"/>
    <w:rsid w:val="006376AB"/>
    <w:rsid w:val="00637EE2"/>
    <w:rsid w:val="006403DD"/>
    <w:rsid w:val="00640955"/>
    <w:rsid w:val="006417B9"/>
    <w:rsid w:val="00643E43"/>
    <w:rsid w:val="00643E92"/>
    <w:rsid w:val="00646006"/>
    <w:rsid w:val="0064632D"/>
    <w:rsid w:val="00646FB8"/>
    <w:rsid w:val="0065001A"/>
    <w:rsid w:val="00650030"/>
    <w:rsid w:val="00651195"/>
    <w:rsid w:val="00652167"/>
    <w:rsid w:val="006524F6"/>
    <w:rsid w:val="00652AA7"/>
    <w:rsid w:val="00653043"/>
    <w:rsid w:val="006538F3"/>
    <w:rsid w:val="006559AF"/>
    <w:rsid w:val="00655F23"/>
    <w:rsid w:val="006563CD"/>
    <w:rsid w:val="0065715D"/>
    <w:rsid w:val="006571F9"/>
    <w:rsid w:val="006577AD"/>
    <w:rsid w:val="00657876"/>
    <w:rsid w:val="00657FB1"/>
    <w:rsid w:val="00660A97"/>
    <w:rsid w:val="006621B1"/>
    <w:rsid w:val="006626B4"/>
    <w:rsid w:val="00662CA4"/>
    <w:rsid w:val="00663C0A"/>
    <w:rsid w:val="0066447C"/>
    <w:rsid w:val="006646D0"/>
    <w:rsid w:val="0066557C"/>
    <w:rsid w:val="00665ECA"/>
    <w:rsid w:val="006660A7"/>
    <w:rsid w:val="00667B7B"/>
    <w:rsid w:val="00670D25"/>
    <w:rsid w:val="006714C3"/>
    <w:rsid w:val="00675109"/>
    <w:rsid w:val="00675762"/>
    <w:rsid w:val="00675BFC"/>
    <w:rsid w:val="00676ABA"/>
    <w:rsid w:val="00677255"/>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56BC"/>
    <w:rsid w:val="006861A8"/>
    <w:rsid w:val="0068650C"/>
    <w:rsid w:val="00686A52"/>
    <w:rsid w:val="00687025"/>
    <w:rsid w:val="00687044"/>
    <w:rsid w:val="00687122"/>
    <w:rsid w:val="006871D5"/>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A7A32"/>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39FD"/>
    <w:rsid w:val="006C4AAA"/>
    <w:rsid w:val="006C548A"/>
    <w:rsid w:val="006C5626"/>
    <w:rsid w:val="006C71B0"/>
    <w:rsid w:val="006C79B6"/>
    <w:rsid w:val="006C7AB1"/>
    <w:rsid w:val="006D0CD6"/>
    <w:rsid w:val="006D1507"/>
    <w:rsid w:val="006D235F"/>
    <w:rsid w:val="006D371F"/>
    <w:rsid w:val="006D51F9"/>
    <w:rsid w:val="006D5480"/>
    <w:rsid w:val="006D592D"/>
    <w:rsid w:val="006D5BCF"/>
    <w:rsid w:val="006D7779"/>
    <w:rsid w:val="006D78C6"/>
    <w:rsid w:val="006D798E"/>
    <w:rsid w:val="006E028C"/>
    <w:rsid w:val="006E0786"/>
    <w:rsid w:val="006E0851"/>
    <w:rsid w:val="006E12DA"/>
    <w:rsid w:val="006E1FED"/>
    <w:rsid w:val="006E2115"/>
    <w:rsid w:val="006E29A1"/>
    <w:rsid w:val="006E29A6"/>
    <w:rsid w:val="006E42E9"/>
    <w:rsid w:val="006E467A"/>
    <w:rsid w:val="006E4B2E"/>
    <w:rsid w:val="006E5710"/>
    <w:rsid w:val="006E7946"/>
    <w:rsid w:val="006F0AC0"/>
    <w:rsid w:val="006F0FE6"/>
    <w:rsid w:val="006F1138"/>
    <w:rsid w:val="006F12FA"/>
    <w:rsid w:val="006F1BA0"/>
    <w:rsid w:val="006F25B9"/>
    <w:rsid w:val="006F40B6"/>
    <w:rsid w:val="006F5BF6"/>
    <w:rsid w:val="006F5C11"/>
    <w:rsid w:val="006F64BA"/>
    <w:rsid w:val="006F6541"/>
    <w:rsid w:val="006F6BBB"/>
    <w:rsid w:val="006F6E9C"/>
    <w:rsid w:val="006F78AB"/>
    <w:rsid w:val="007012CA"/>
    <w:rsid w:val="007017BB"/>
    <w:rsid w:val="00701BFE"/>
    <w:rsid w:val="0070206B"/>
    <w:rsid w:val="00703606"/>
    <w:rsid w:val="00703C87"/>
    <w:rsid w:val="00704D1C"/>
    <w:rsid w:val="00704F14"/>
    <w:rsid w:val="0070515E"/>
    <w:rsid w:val="00705310"/>
    <w:rsid w:val="00706AE0"/>
    <w:rsid w:val="007117E3"/>
    <w:rsid w:val="00711B71"/>
    <w:rsid w:val="00712869"/>
    <w:rsid w:val="00713776"/>
    <w:rsid w:val="007138AC"/>
    <w:rsid w:val="00713989"/>
    <w:rsid w:val="00714CA2"/>
    <w:rsid w:val="00715AAF"/>
    <w:rsid w:val="00715E49"/>
    <w:rsid w:val="00716227"/>
    <w:rsid w:val="00716BF3"/>
    <w:rsid w:val="00716E6C"/>
    <w:rsid w:val="007176C5"/>
    <w:rsid w:val="007203C3"/>
    <w:rsid w:val="00720711"/>
    <w:rsid w:val="007219C0"/>
    <w:rsid w:val="0072227C"/>
    <w:rsid w:val="00722418"/>
    <w:rsid w:val="00722DE1"/>
    <w:rsid w:val="00723CC4"/>
    <w:rsid w:val="00723D5B"/>
    <w:rsid w:val="007245DD"/>
    <w:rsid w:val="007264C5"/>
    <w:rsid w:val="0072689E"/>
    <w:rsid w:val="00727412"/>
    <w:rsid w:val="007279C1"/>
    <w:rsid w:val="0073009A"/>
    <w:rsid w:val="00732525"/>
    <w:rsid w:val="00732C9C"/>
    <w:rsid w:val="007330B3"/>
    <w:rsid w:val="00733E73"/>
    <w:rsid w:val="00734332"/>
    <w:rsid w:val="00734A00"/>
    <w:rsid w:val="007375D2"/>
    <w:rsid w:val="00737C21"/>
    <w:rsid w:val="00740007"/>
    <w:rsid w:val="00740BC4"/>
    <w:rsid w:val="00741073"/>
    <w:rsid w:val="00741785"/>
    <w:rsid w:val="0074181B"/>
    <w:rsid w:val="00741F31"/>
    <w:rsid w:val="00742112"/>
    <w:rsid w:val="00742152"/>
    <w:rsid w:val="007421E2"/>
    <w:rsid w:val="007427C6"/>
    <w:rsid w:val="00742937"/>
    <w:rsid w:val="00743F13"/>
    <w:rsid w:val="00745032"/>
    <w:rsid w:val="00745190"/>
    <w:rsid w:val="00745ABE"/>
    <w:rsid w:val="00745D0F"/>
    <w:rsid w:val="00746296"/>
    <w:rsid w:val="0074653A"/>
    <w:rsid w:val="00747838"/>
    <w:rsid w:val="00747C09"/>
    <w:rsid w:val="007508D3"/>
    <w:rsid w:val="00750A5A"/>
    <w:rsid w:val="00751E9F"/>
    <w:rsid w:val="0075222A"/>
    <w:rsid w:val="00752493"/>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1FDC"/>
    <w:rsid w:val="00762CA1"/>
    <w:rsid w:val="00762ECE"/>
    <w:rsid w:val="00763368"/>
    <w:rsid w:val="007647E7"/>
    <w:rsid w:val="00764BDC"/>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8EB"/>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29"/>
    <w:rsid w:val="007950E2"/>
    <w:rsid w:val="007951B0"/>
    <w:rsid w:val="00795E1F"/>
    <w:rsid w:val="007961CB"/>
    <w:rsid w:val="00796A25"/>
    <w:rsid w:val="00797832"/>
    <w:rsid w:val="007A0C71"/>
    <w:rsid w:val="007A1225"/>
    <w:rsid w:val="007A159D"/>
    <w:rsid w:val="007A1683"/>
    <w:rsid w:val="007A2A16"/>
    <w:rsid w:val="007A38BB"/>
    <w:rsid w:val="007A420D"/>
    <w:rsid w:val="007A4B61"/>
    <w:rsid w:val="007A555B"/>
    <w:rsid w:val="007A5798"/>
    <w:rsid w:val="007A644D"/>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1AEA"/>
    <w:rsid w:val="007C2161"/>
    <w:rsid w:val="007C251C"/>
    <w:rsid w:val="007C253D"/>
    <w:rsid w:val="007C25BA"/>
    <w:rsid w:val="007C285D"/>
    <w:rsid w:val="007C302C"/>
    <w:rsid w:val="007C3131"/>
    <w:rsid w:val="007C3AC1"/>
    <w:rsid w:val="007C3AF2"/>
    <w:rsid w:val="007C3E6C"/>
    <w:rsid w:val="007C4389"/>
    <w:rsid w:val="007C5698"/>
    <w:rsid w:val="007C65E0"/>
    <w:rsid w:val="007C6A41"/>
    <w:rsid w:val="007C78E8"/>
    <w:rsid w:val="007C7E82"/>
    <w:rsid w:val="007D00F9"/>
    <w:rsid w:val="007D085C"/>
    <w:rsid w:val="007D159F"/>
    <w:rsid w:val="007D17AF"/>
    <w:rsid w:val="007D22B9"/>
    <w:rsid w:val="007D2A08"/>
    <w:rsid w:val="007D2F8C"/>
    <w:rsid w:val="007D5B05"/>
    <w:rsid w:val="007D60BE"/>
    <w:rsid w:val="007D66F8"/>
    <w:rsid w:val="007D6A3D"/>
    <w:rsid w:val="007D6E1D"/>
    <w:rsid w:val="007D7C81"/>
    <w:rsid w:val="007D7D6D"/>
    <w:rsid w:val="007E022D"/>
    <w:rsid w:val="007E0940"/>
    <w:rsid w:val="007E250D"/>
    <w:rsid w:val="007E27A3"/>
    <w:rsid w:val="007E284C"/>
    <w:rsid w:val="007E2D2B"/>
    <w:rsid w:val="007E30CE"/>
    <w:rsid w:val="007E3F05"/>
    <w:rsid w:val="007E454B"/>
    <w:rsid w:val="007E5909"/>
    <w:rsid w:val="007E59DA"/>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3F66"/>
    <w:rsid w:val="007F4396"/>
    <w:rsid w:val="007F5685"/>
    <w:rsid w:val="007F5A01"/>
    <w:rsid w:val="007F5D7E"/>
    <w:rsid w:val="007F5FCB"/>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79F"/>
    <w:rsid w:val="008067EB"/>
    <w:rsid w:val="00806D8A"/>
    <w:rsid w:val="00806FFF"/>
    <w:rsid w:val="0080705B"/>
    <w:rsid w:val="00807126"/>
    <w:rsid w:val="0081029B"/>
    <w:rsid w:val="008115D6"/>
    <w:rsid w:val="008120BC"/>
    <w:rsid w:val="00813904"/>
    <w:rsid w:val="008140CE"/>
    <w:rsid w:val="00816B02"/>
    <w:rsid w:val="00816DE8"/>
    <w:rsid w:val="00817E64"/>
    <w:rsid w:val="008207C4"/>
    <w:rsid w:val="00820980"/>
    <w:rsid w:val="00821159"/>
    <w:rsid w:val="00821B53"/>
    <w:rsid w:val="00823215"/>
    <w:rsid w:val="008239A4"/>
    <w:rsid w:val="00826697"/>
    <w:rsid w:val="008272E4"/>
    <w:rsid w:val="00827646"/>
    <w:rsid w:val="008302C8"/>
    <w:rsid w:val="0083039C"/>
    <w:rsid w:val="00830A48"/>
    <w:rsid w:val="00830D80"/>
    <w:rsid w:val="0083102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47875"/>
    <w:rsid w:val="00850C73"/>
    <w:rsid w:val="00850CFD"/>
    <w:rsid w:val="00851371"/>
    <w:rsid w:val="0085151B"/>
    <w:rsid w:val="0085298A"/>
    <w:rsid w:val="00852EB7"/>
    <w:rsid w:val="00854C88"/>
    <w:rsid w:val="00854D8B"/>
    <w:rsid w:val="008550DC"/>
    <w:rsid w:val="00855656"/>
    <w:rsid w:val="00855BB6"/>
    <w:rsid w:val="00855D76"/>
    <w:rsid w:val="0085648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61A"/>
    <w:rsid w:val="00867EA8"/>
    <w:rsid w:val="008702A4"/>
    <w:rsid w:val="008706D2"/>
    <w:rsid w:val="00871D24"/>
    <w:rsid w:val="00871D6F"/>
    <w:rsid w:val="0087282C"/>
    <w:rsid w:val="00872F7F"/>
    <w:rsid w:val="0087316B"/>
    <w:rsid w:val="008732D9"/>
    <w:rsid w:val="0087355B"/>
    <w:rsid w:val="00873A50"/>
    <w:rsid w:val="00873CD5"/>
    <w:rsid w:val="00875991"/>
    <w:rsid w:val="00875D50"/>
    <w:rsid w:val="0087626B"/>
    <w:rsid w:val="00876EC8"/>
    <w:rsid w:val="0087749B"/>
    <w:rsid w:val="008816C3"/>
    <w:rsid w:val="00881757"/>
    <w:rsid w:val="0088276C"/>
    <w:rsid w:val="008835D9"/>
    <w:rsid w:val="00883AEA"/>
    <w:rsid w:val="00885EB0"/>
    <w:rsid w:val="00885FFE"/>
    <w:rsid w:val="0088648A"/>
    <w:rsid w:val="0088652B"/>
    <w:rsid w:val="00886ABF"/>
    <w:rsid w:val="00886C96"/>
    <w:rsid w:val="00886E3C"/>
    <w:rsid w:val="00886ED5"/>
    <w:rsid w:val="00887B99"/>
    <w:rsid w:val="00890D14"/>
    <w:rsid w:val="0089136E"/>
    <w:rsid w:val="008917D6"/>
    <w:rsid w:val="0089249E"/>
    <w:rsid w:val="008928B8"/>
    <w:rsid w:val="008936C0"/>
    <w:rsid w:val="00893F61"/>
    <w:rsid w:val="00894551"/>
    <w:rsid w:val="00894934"/>
    <w:rsid w:val="008967D5"/>
    <w:rsid w:val="00896989"/>
    <w:rsid w:val="00896D0E"/>
    <w:rsid w:val="00897CD4"/>
    <w:rsid w:val="008A014F"/>
    <w:rsid w:val="008A05FB"/>
    <w:rsid w:val="008A09CC"/>
    <w:rsid w:val="008A13C9"/>
    <w:rsid w:val="008A2C91"/>
    <w:rsid w:val="008A4094"/>
    <w:rsid w:val="008A4A97"/>
    <w:rsid w:val="008A4B61"/>
    <w:rsid w:val="008A504C"/>
    <w:rsid w:val="008A5086"/>
    <w:rsid w:val="008A620C"/>
    <w:rsid w:val="008A6AFB"/>
    <w:rsid w:val="008A6D54"/>
    <w:rsid w:val="008A7634"/>
    <w:rsid w:val="008A7AC9"/>
    <w:rsid w:val="008A7D9F"/>
    <w:rsid w:val="008B019D"/>
    <w:rsid w:val="008B0C65"/>
    <w:rsid w:val="008B10C5"/>
    <w:rsid w:val="008B1122"/>
    <w:rsid w:val="008B1FBC"/>
    <w:rsid w:val="008B2173"/>
    <w:rsid w:val="008B2710"/>
    <w:rsid w:val="008B2AEA"/>
    <w:rsid w:val="008B3086"/>
    <w:rsid w:val="008B30F7"/>
    <w:rsid w:val="008B3163"/>
    <w:rsid w:val="008B3D85"/>
    <w:rsid w:val="008B3DA9"/>
    <w:rsid w:val="008B4027"/>
    <w:rsid w:val="008B4676"/>
    <w:rsid w:val="008B5C8A"/>
    <w:rsid w:val="008B70E3"/>
    <w:rsid w:val="008B7DEE"/>
    <w:rsid w:val="008B7FA1"/>
    <w:rsid w:val="008C0ABE"/>
    <w:rsid w:val="008C181A"/>
    <w:rsid w:val="008C18BF"/>
    <w:rsid w:val="008C19F9"/>
    <w:rsid w:val="008C1AB0"/>
    <w:rsid w:val="008C1C7D"/>
    <w:rsid w:val="008C2DAF"/>
    <w:rsid w:val="008C327D"/>
    <w:rsid w:val="008C3631"/>
    <w:rsid w:val="008C36A0"/>
    <w:rsid w:val="008C36B5"/>
    <w:rsid w:val="008C399B"/>
    <w:rsid w:val="008C3CEA"/>
    <w:rsid w:val="008C40E9"/>
    <w:rsid w:val="008C4C64"/>
    <w:rsid w:val="008C54DE"/>
    <w:rsid w:val="008C5AD4"/>
    <w:rsid w:val="008C5E3B"/>
    <w:rsid w:val="008C741D"/>
    <w:rsid w:val="008C7EFE"/>
    <w:rsid w:val="008D0361"/>
    <w:rsid w:val="008D0C89"/>
    <w:rsid w:val="008D0EEE"/>
    <w:rsid w:val="008D204F"/>
    <w:rsid w:val="008D28C1"/>
    <w:rsid w:val="008D318D"/>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255"/>
    <w:rsid w:val="008E2AD5"/>
    <w:rsid w:val="008E4269"/>
    <w:rsid w:val="008E55BB"/>
    <w:rsid w:val="008E56AD"/>
    <w:rsid w:val="008E5753"/>
    <w:rsid w:val="008E57A4"/>
    <w:rsid w:val="008E58AF"/>
    <w:rsid w:val="008E59D9"/>
    <w:rsid w:val="008E6592"/>
    <w:rsid w:val="008E6FF8"/>
    <w:rsid w:val="008E7582"/>
    <w:rsid w:val="008F04BA"/>
    <w:rsid w:val="008F0585"/>
    <w:rsid w:val="008F094E"/>
    <w:rsid w:val="008F1092"/>
    <w:rsid w:val="008F11F6"/>
    <w:rsid w:val="008F1A51"/>
    <w:rsid w:val="008F2A4F"/>
    <w:rsid w:val="008F2CEE"/>
    <w:rsid w:val="008F34BB"/>
    <w:rsid w:val="008F410B"/>
    <w:rsid w:val="008F456A"/>
    <w:rsid w:val="008F57CE"/>
    <w:rsid w:val="008F60CA"/>
    <w:rsid w:val="008F7149"/>
    <w:rsid w:val="008F7C1A"/>
    <w:rsid w:val="00900B38"/>
    <w:rsid w:val="00900E57"/>
    <w:rsid w:val="009010C4"/>
    <w:rsid w:val="00901DD6"/>
    <w:rsid w:val="0090243F"/>
    <w:rsid w:val="00902F84"/>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5A16"/>
    <w:rsid w:val="00925DDF"/>
    <w:rsid w:val="00926ED8"/>
    <w:rsid w:val="00927133"/>
    <w:rsid w:val="009277DF"/>
    <w:rsid w:val="0092793B"/>
    <w:rsid w:val="009306FB"/>
    <w:rsid w:val="00930C7B"/>
    <w:rsid w:val="00930ECE"/>
    <w:rsid w:val="00931DA7"/>
    <w:rsid w:val="0093237C"/>
    <w:rsid w:val="00932510"/>
    <w:rsid w:val="00933E35"/>
    <w:rsid w:val="00934540"/>
    <w:rsid w:val="00934D85"/>
    <w:rsid w:val="00934EAC"/>
    <w:rsid w:val="0093515B"/>
    <w:rsid w:val="00935B8D"/>
    <w:rsid w:val="00936126"/>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1E1"/>
    <w:rsid w:val="009536DF"/>
    <w:rsid w:val="00953E61"/>
    <w:rsid w:val="009540D8"/>
    <w:rsid w:val="00954832"/>
    <w:rsid w:val="00955279"/>
    <w:rsid w:val="009553B0"/>
    <w:rsid w:val="00955EEE"/>
    <w:rsid w:val="0095600D"/>
    <w:rsid w:val="00956347"/>
    <w:rsid w:val="00956B96"/>
    <w:rsid w:val="009573A3"/>
    <w:rsid w:val="00957871"/>
    <w:rsid w:val="0096071E"/>
    <w:rsid w:val="00961735"/>
    <w:rsid w:val="00961D51"/>
    <w:rsid w:val="00963317"/>
    <w:rsid w:val="0096440E"/>
    <w:rsid w:val="00964781"/>
    <w:rsid w:val="0096633D"/>
    <w:rsid w:val="00966858"/>
    <w:rsid w:val="00967C96"/>
    <w:rsid w:val="00967F59"/>
    <w:rsid w:val="00970506"/>
    <w:rsid w:val="00972430"/>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1C75"/>
    <w:rsid w:val="00982D8A"/>
    <w:rsid w:val="00982E6B"/>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7BA"/>
    <w:rsid w:val="00991920"/>
    <w:rsid w:val="00991961"/>
    <w:rsid w:val="00991EAB"/>
    <w:rsid w:val="00992507"/>
    <w:rsid w:val="00993667"/>
    <w:rsid w:val="00993F90"/>
    <w:rsid w:val="00994482"/>
    <w:rsid w:val="00994547"/>
    <w:rsid w:val="00994705"/>
    <w:rsid w:val="00994BB7"/>
    <w:rsid w:val="009951A5"/>
    <w:rsid w:val="00995A48"/>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3A2"/>
    <w:rsid w:val="009A6B59"/>
    <w:rsid w:val="009A6D81"/>
    <w:rsid w:val="009A6DBE"/>
    <w:rsid w:val="009A700B"/>
    <w:rsid w:val="009A7562"/>
    <w:rsid w:val="009B02CE"/>
    <w:rsid w:val="009B1094"/>
    <w:rsid w:val="009B116E"/>
    <w:rsid w:val="009B1C4E"/>
    <w:rsid w:val="009B1D03"/>
    <w:rsid w:val="009B1DB1"/>
    <w:rsid w:val="009B22C0"/>
    <w:rsid w:val="009B2395"/>
    <w:rsid w:val="009B367E"/>
    <w:rsid w:val="009B3AC1"/>
    <w:rsid w:val="009B5247"/>
    <w:rsid w:val="009B5AF3"/>
    <w:rsid w:val="009B65E3"/>
    <w:rsid w:val="009B66D8"/>
    <w:rsid w:val="009B72EA"/>
    <w:rsid w:val="009B7E64"/>
    <w:rsid w:val="009C00B2"/>
    <w:rsid w:val="009C09DC"/>
    <w:rsid w:val="009C1231"/>
    <w:rsid w:val="009C18FF"/>
    <w:rsid w:val="009C28F0"/>
    <w:rsid w:val="009C38B6"/>
    <w:rsid w:val="009C3A90"/>
    <w:rsid w:val="009C3D34"/>
    <w:rsid w:val="009C3E87"/>
    <w:rsid w:val="009C54D3"/>
    <w:rsid w:val="009C676A"/>
    <w:rsid w:val="009C67C7"/>
    <w:rsid w:val="009C6D58"/>
    <w:rsid w:val="009C7CFA"/>
    <w:rsid w:val="009C7D5F"/>
    <w:rsid w:val="009C7ED9"/>
    <w:rsid w:val="009C7F50"/>
    <w:rsid w:val="009D0802"/>
    <w:rsid w:val="009D0CC2"/>
    <w:rsid w:val="009D24F1"/>
    <w:rsid w:val="009D262E"/>
    <w:rsid w:val="009D403A"/>
    <w:rsid w:val="009D428C"/>
    <w:rsid w:val="009D48BB"/>
    <w:rsid w:val="009D524A"/>
    <w:rsid w:val="009D6319"/>
    <w:rsid w:val="009D6770"/>
    <w:rsid w:val="009D796F"/>
    <w:rsid w:val="009E03A6"/>
    <w:rsid w:val="009E07AC"/>
    <w:rsid w:val="009E1B5A"/>
    <w:rsid w:val="009E1DF1"/>
    <w:rsid w:val="009E26B5"/>
    <w:rsid w:val="009E2A11"/>
    <w:rsid w:val="009E4BB2"/>
    <w:rsid w:val="009E4DBC"/>
    <w:rsid w:val="009E5442"/>
    <w:rsid w:val="009E651A"/>
    <w:rsid w:val="009E6BBD"/>
    <w:rsid w:val="009E6DC5"/>
    <w:rsid w:val="009E71E5"/>
    <w:rsid w:val="009E73D4"/>
    <w:rsid w:val="009E75B6"/>
    <w:rsid w:val="009E7732"/>
    <w:rsid w:val="009E7D8E"/>
    <w:rsid w:val="009F0451"/>
    <w:rsid w:val="009F0893"/>
    <w:rsid w:val="009F194C"/>
    <w:rsid w:val="009F257E"/>
    <w:rsid w:val="009F4573"/>
    <w:rsid w:val="009F57CB"/>
    <w:rsid w:val="009F5DDC"/>
    <w:rsid w:val="009F6646"/>
    <w:rsid w:val="009F6A64"/>
    <w:rsid w:val="009F79F0"/>
    <w:rsid w:val="009F7D81"/>
    <w:rsid w:val="00A004CA"/>
    <w:rsid w:val="00A004D4"/>
    <w:rsid w:val="00A00576"/>
    <w:rsid w:val="00A017A7"/>
    <w:rsid w:val="00A02736"/>
    <w:rsid w:val="00A03DAC"/>
    <w:rsid w:val="00A04108"/>
    <w:rsid w:val="00A044C5"/>
    <w:rsid w:val="00A056C1"/>
    <w:rsid w:val="00A07719"/>
    <w:rsid w:val="00A07916"/>
    <w:rsid w:val="00A07D6D"/>
    <w:rsid w:val="00A1038A"/>
    <w:rsid w:val="00A10CB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AD8"/>
    <w:rsid w:val="00A21D5F"/>
    <w:rsid w:val="00A238E6"/>
    <w:rsid w:val="00A23E52"/>
    <w:rsid w:val="00A23EF3"/>
    <w:rsid w:val="00A250D8"/>
    <w:rsid w:val="00A25201"/>
    <w:rsid w:val="00A253B1"/>
    <w:rsid w:val="00A253F9"/>
    <w:rsid w:val="00A25CE8"/>
    <w:rsid w:val="00A25EEF"/>
    <w:rsid w:val="00A25F70"/>
    <w:rsid w:val="00A27DDA"/>
    <w:rsid w:val="00A306C4"/>
    <w:rsid w:val="00A310D7"/>
    <w:rsid w:val="00A316C7"/>
    <w:rsid w:val="00A31932"/>
    <w:rsid w:val="00A31C92"/>
    <w:rsid w:val="00A32075"/>
    <w:rsid w:val="00A32487"/>
    <w:rsid w:val="00A334BC"/>
    <w:rsid w:val="00A33A38"/>
    <w:rsid w:val="00A35EE4"/>
    <w:rsid w:val="00A36BE6"/>
    <w:rsid w:val="00A37F9F"/>
    <w:rsid w:val="00A40A38"/>
    <w:rsid w:val="00A41719"/>
    <w:rsid w:val="00A417EB"/>
    <w:rsid w:val="00A432D7"/>
    <w:rsid w:val="00A44015"/>
    <w:rsid w:val="00A447A3"/>
    <w:rsid w:val="00A465FC"/>
    <w:rsid w:val="00A46F93"/>
    <w:rsid w:val="00A472D1"/>
    <w:rsid w:val="00A479AA"/>
    <w:rsid w:val="00A47D17"/>
    <w:rsid w:val="00A500FE"/>
    <w:rsid w:val="00A505A9"/>
    <w:rsid w:val="00A50FF0"/>
    <w:rsid w:val="00A516F6"/>
    <w:rsid w:val="00A518CA"/>
    <w:rsid w:val="00A521B5"/>
    <w:rsid w:val="00A52593"/>
    <w:rsid w:val="00A534CF"/>
    <w:rsid w:val="00A54367"/>
    <w:rsid w:val="00A54C20"/>
    <w:rsid w:val="00A54C39"/>
    <w:rsid w:val="00A55393"/>
    <w:rsid w:val="00A55CE7"/>
    <w:rsid w:val="00A56E1D"/>
    <w:rsid w:val="00A571CE"/>
    <w:rsid w:val="00A5732A"/>
    <w:rsid w:val="00A60198"/>
    <w:rsid w:val="00A603D1"/>
    <w:rsid w:val="00A64628"/>
    <w:rsid w:val="00A64A51"/>
    <w:rsid w:val="00A65B98"/>
    <w:rsid w:val="00A65C3A"/>
    <w:rsid w:val="00A66128"/>
    <w:rsid w:val="00A66601"/>
    <w:rsid w:val="00A66689"/>
    <w:rsid w:val="00A6693A"/>
    <w:rsid w:val="00A66B3E"/>
    <w:rsid w:val="00A66B70"/>
    <w:rsid w:val="00A707B5"/>
    <w:rsid w:val="00A708CF"/>
    <w:rsid w:val="00A70B50"/>
    <w:rsid w:val="00A70CAF"/>
    <w:rsid w:val="00A715AC"/>
    <w:rsid w:val="00A72415"/>
    <w:rsid w:val="00A72C7A"/>
    <w:rsid w:val="00A73E59"/>
    <w:rsid w:val="00A74020"/>
    <w:rsid w:val="00A74DC8"/>
    <w:rsid w:val="00A758FA"/>
    <w:rsid w:val="00A75DA6"/>
    <w:rsid w:val="00A76C67"/>
    <w:rsid w:val="00A77F60"/>
    <w:rsid w:val="00A80785"/>
    <w:rsid w:val="00A80CCB"/>
    <w:rsid w:val="00A8109F"/>
    <w:rsid w:val="00A83C31"/>
    <w:rsid w:val="00A84346"/>
    <w:rsid w:val="00A8472B"/>
    <w:rsid w:val="00A85180"/>
    <w:rsid w:val="00A85528"/>
    <w:rsid w:val="00A85869"/>
    <w:rsid w:val="00A8631D"/>
    <w:rsid w:val="00A865FF"/>
    <w:rsid w:val="00A8676A"/>
    <w:rsid w:val="00A87712"/>
    <w:rsid w:val="00A87768"/>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1B2"/>
    <w:rsid w:val="00AA1433"/>
    <w:rsid w:val="00AA1760"/>
    <w:rsid w:val="00AA1A1F"/>
    <w:rsid w:val="00AA1B27"/>
    <w:rsid w:val="00AA2060"/>
    <w:rsid w:val="00AA243B"/>
    <w:rsid w:val="00AA29C1"/>
    <w:rsid w:val="00AA2C17"/>
    <w:rsid w:val="00AA3186"/>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E5A"/>
    <w:rsid w:val="00AB0F53"/>
    <w:rsid w:val="00AB117B"/>
    <w:rsid w:val="00AB236D"/>
    <w:rsid w:val="00AB319F"/>
    <w:rsid w:val="00AB38F9"/>
    <w:rsid w:val="00AB486C"/>
    <w:rsid w:val="00AB4A2B"/>
    <w:rsid w:val="00AB4B8D"/>
    <w:rsid w:val="00AB4CED"/>
    <w:rsid w:val="00AB4FDA"/>
    <w:rsid w:val="00AB567E"/>
    <w:rsid w:val="00AB5B12"/>
    <w:rsid w:val="00AB6BDF"/>
    <w:rsid w:val="00AB750B"/>
    <w:rsid w:val="00AB783D"/>
    <w:rsid w:val="00AC032D"/>
    <w:rsid w:val="00AC13E9"/>
    <w:rsid w:val="00AC1846"/>
    <w:rsid w:val="00AC1B2C"/>
    <w:rsid w:val="00AC2314"/>
    <w:rsid w:val="00AC34BF"/>
    <w:rsid w:val="00AC3782"/>
    <w:rsid w:val="00AC3A63"/>
    <w:rsid w:val="00AC5053"/>
    <w:rsid w:val="00AC598C"/>
    <w:rsid w:val="00AC5E9F"/>
    <w:rsid w:val="00AC6291"/>
    <w:rsid w:val="00AC6C43"/>
    <w:rsid w:val="00AD00FA"/>
    <w:rsid w:val="00AD051D"/>
    <w:rsid w:val="00AD2AA6"/>
    <w:rsid w:val="00AD3240"/>
    <w:rsid w:val="00AD43D4"/>
    <w:rsid w:val="00AD4832"/>
    <w:rsid w:val="00AD5A4F"/>
    <w:rsid w:val="00AD5DFF"/>
    <w:rsid w:val="00AD5F5C"/>
    <w:rsid w:val="00AD7BBA"/>
    <w:rsid w:val="00AE03FE"/>
    <w:rsid w:val="00AE06AA"/>
    <w:rsid w:val="00AE078F"/>
    <w:rsid w:val="00AE185F"/>
    <w:rsid w:val="00AE2AD7"/>
    <w:rsid w:val="00AE3620"/>
    <w:rsid w:val="00AE3856"/>
    <w:rsid w:val="00AE4762"/>
    <w:rsid w:val="00AE4774"/>
    <w:rsid w:val="00AE490D"/>
    <w:rsid w:val="00AE496B"/>
    <w:rsid w:val="00AE4B7D"/>
    <w:rsid w:val="00AE4F5C"/>
    <w:rsid w:val="00AE6DF1"/>
    <w:rsid w:val="00AF085B"/>
    <w:rsid w:val="00AF1C18"/>
    <w:rsid w:val="00AF2B31"/>
    <w:rsid w:val="00AF3518"/>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208"/>
    <w:rsid w:val="00B04AC7"/>
    <w:rsid w:val="00B050B1"/>
    <w:rsid w:val="00B0533D"/>
    <w:rsid w:val="00B05383"/>
    <w:rsid w:val="00B067A7"/>
    <w:rsid w:val="00B06A62"/>
    <w:rsid w:val="00B076CF"/>
    <w:rsid w:val="00B076E0"/>
    <w:rsid w:val="00B0789E"/>
    <w:rsid w:val="00B078F6"/>
    <w:rsid w:val="00B100CD"/>
    <w:rsid w:val="00B11E8C"/>
    <w:rsid w:val="00B11F92"/>
    <w:rsid w:val="00B12BD4"/>
    <w:rsid w:val="00B131A1"/>
    <w:rsid w:val="00B14C6B"/>
    <w:rsid w:val="00B14CD3"/>
    <w:rsid w:val="00B15905"/>
    <w:rsid w:val="00B15DF7"/>
    <w:rsid w:val="00B16D53"/>
    <w:rsid w:val="00B175CB"/>
    <w:rsid w:val="00B17672"/>
    <w:rsid w:val="00B17FC8"/>
    <w:rsid w:val="00B20EF1"/>
    <w:rsid w:val="00B22FDA"/>
    <w:rsid w:val="00B232C0"/>
    <w:rsid w:val="00B23C5C"/>
    <w:rsid w:val="00B24D7A"/>
    <w:rsid w:val="00B2513F"/>
    <w:rsid w:val="00B26E4F"/>
    <w:rsid w:val="00B2761E"/>
    <w:rsid w:val="00B30877"/>
    <w:rsid w:val="00B31215"/>
    <w:rsid w:val="00B3182E"/>
    <w:rsid w:val="00B31C37"/>
    <w:rsid w:val="00B322A1"/>
    <w:rsid w:val="00B327F9"/>
    <w:rsid w:val="00B3593E"/>
    <w:rsid w:val="00B35DD2"/>
    <w:rsid w:val="00B3663C"/>
    <w:rsid w:val="00B370CF"/>
    <w:rsid w:val="00B4106E"/>
    <w:rsid w:val="00B41941"/>
    <w:rsid w:val="00B419B7"/>
    <w:rsid w:val="00B4218C"/>
    <w:rsid w:val="00B4268F"/>
    <w:rsid w:val="00B42B24"/>
    <w:rsid w:val="00B42EF0"/>
    <w:rsid w:val="00B43038"/>
    <w:rsid w:val="00B4358A"/>
    <w:rsid w:val="00B43C38"/>
    <w:rsid w:val="00B44540"/>
    <w:rsid w:val="00B45A5F"/>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DDB"/>
    <w:rsid w:val="00B55EE4"/>
    <w:rsid w:val="00B563B5"/>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6D8"/>
    <w:rsid w:val="00B76898"/>
    <w:rsid w:val="00B77091"/>
    <w:rsid w:val="00B77962"/>
    <w:rsid w:val="00B7797A"/>
    <w:rsid w:val="00B80810"/>
    <w:rsid w:val="00B80A7D"/>
    <w:rsid w:val="00B81C1F"/>
    <w:rsid w:val="00B84623"/>
    <w:rsid w:val="00B8546D"/>
    <w:rsid w:val="00B86112"/>
    <w:rsid w:val="00B86CFE"/>
    <w:rsid w:val="00B8785C"/>
    <w:rsid w:val="00B91B08"/>
    <w:rsid w:val="00B92A0D"/>
    <w:rsid w:val="00B92D68"/>
    <w:rsid w:val="00B92E0B"/>
    <w:rsid w:val="00B932F8"/>
    <w:rsid w:val="00B95220"/>
    <w:rsid w:val="00B96056"/>
    <w:rsid w:val="00B97469"/>
    <w:rsid w:val="00B97FE5"/>
    <w:rsid w:val="00BA011E"/>
    <w:rsid w:val="00BA0BD2"/>
    <w:rsid w:val="00BA0FC1"/>
    <w:rsid w:val="00BA11F8"/>
    <w:rsid w:val="00BA1520"/>
    <w:rsid w:val="00BA160D"/>
    <w:rsid w:val="00BA204F"/>
    <w:rsid w:val="00BA29CC"/>
    <w:rsid w:val="00BA2D47"/>
    <w:rsid w:val="00BA37C2"/>
    <w:rsid w:val="00BA419E"/>
    <w:rsid w:val="00BA491D"/>
    <w:rsid w:val="00BA5216"/>
    <w:rsid w:val="00BA5D18"/>
    <w:rsid w:val="00BA6191"/>
    <w:rsid w:val="00BA7573"/>
    <w:rsid w:val="00BB00A7"/>
    <w:rsid w:val="00BB0FA1"/>
    <w:rsid w:val="00BB1158"/>
    <w:rsid w:val="00BB128E"/>
    <w:rsid w:val="00BB45D9"/>
    <w:rsid w:val="00BB49E0"/>
    <w:rsid w:val="00BB4B99"/>
    <w:rsid w:val="00BB5266"/>
    <w:rsid w:val="00BB5667"/>
    <w:rsid w:val="00BB5E48"/>
    <w:rsid w:val="00BB5E64"/>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1663"/>
    <w:rsid w:val="00BD18E0"/>
    <w:rsid w:val="00BD18EE"/>
    <w:rsid w:val="00BD2FD9"/>
    <w:rsid w:val="00BD3A32"/>
    <w:rsid w:val="00BD52D8"/>
    <w:rsid w:val="00BD58B5"/>
    <w:rsid w:val="00BD5F23"/>
    <w:rsid w:val="00BD7DC2"/>
    <w:rsid w:val="00BD7E33"/>
    <w:rsid w:val="00BE08D5"/>
    <w:rsid w:val="00BE0985"/>
    <w:rsid w:val="00BE12E1"/>
    <w:rsid w:val="00BE1EC9"/>
    <w:rsid w:val="00BE2BEC"/>
    <w:rsid w:val="00BE2E7B"/>
    <w:rsid w:val="00BE3855"/>
    <w:rsid w:val="00BE3858"/>
    <w:rsid w:val="00BE3E9C"/>
    <w:rsid w:val="00BE404F"/>
    <w:rsid w:val="00BE48FD"/>
    <w:rsid w:val="00BE4A9E"/>
    <w:rsid w:val="00BE559B"/>
    <w:rsid w:val="00BE5A82"/>
    <w:rsid w:val="00BE612D"/>
    <w:rsid w:val="00BE6514"/>
    <w:rsid w:val="00BE6C52"/>
    <w:rsid w:val="00BE6DBB"/>
    <w:rsid w:val="00BE76E0"/>
    <w:rsid w:val="00BE7D1F"/>
    <w:rsid w:val="00BF00CC"/>
    <w:rsid w:val="00BF1835"/>
    <w:rsid w:val="00BF3341"/>
    <w:rsid w:val="00BF33BE"/>
    <w:rsid w:val="00BF5794"/>
    <w:rsid w:val="00BF5982"/>
    <w:rsid w:val="00BF5A83"/>
    <w:rsid w:val="00BF5BDF"/>
    <w:rsid w:val="00BF65C6"/>
    <w:rsid w:val="00BF70AC"/>
    <w:rsid w:val="00BF729A"/>
    <w:rsid w:val="00BF729B"/>
    <w:rsid w:val="00BF7DDB"/>
    <w:rsid w:val="00BF7E79"/>
    <w:rsid w:val="00C006B2"/>
    <w:rsid w:val="00C00808"/>
    <w:rsid w:val="00C00E29"/>
    <w:rsid w:val="00C02023"/>
    <w:rsid w:val="00C02437"/>
    <w:rsid w:val="00C04091"/>
    <w:rsid w:val="00C04D12"/>
    <w:rsid w:val="00C065A1"/>
    <w:rsid w:val="00C07014"/>
    <w:rsid w:val="00C0762A"/>
    <w:rsid w:val="00C106F1"/>
    <w:rsid w:val="00C11544"/>
    <w:rsid w:val="00C122BF"/>
    <w:rsid w:val="00C12E69"/>
    <w:rsid w:val="00C13356"/>
    <w:rsid w:val="00C138A8"/>
    <w:rsid w:val="00C142B2"/>
    <w:rsid w:val="00C1457D"/>
    <w:rsid w:val="00C1600F"/>
    <w:rsid w:val="00C1691F"/>
    <w:rsid w:val="00C16E70"/>
    <w:rsid w:val="00C17358"/>
    <w:rsid w:val="00C17A86"/>
    <w:rsid w:val="00C20313"/>
    <w:rsid w:val="00C209CC"/>
    <w:rsid w:val="00C20A00"/>
    <w:rsid w:val="00C20C4E"/>
    <w:rsid w:val="00C20E2D"/>
    <w:rsid w:val="00C2292C"/>
    <w:rsid w:val="00C23180"/>
    <w:rsid w:val="00C2331A"/>
    <w:rsid w:val="00C23E21"/>
    <w:rsid w:val="00C24EBE"/>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81F"/>
    <w:rsid w:val="00C4395F"/>
    <w:rsid w:val="00C44608"/>
    <w:rsid w:val="00C44B70"/>
    <w:rsid w:val="00C45A7C"/>
    <w:rsid w:val="00C45F83"/>
    <w:rsid w:val="00C46629"/>
    <w:rsid w:val="00C50146"/>
    <w:rsid w:val="00C50250"/>
    <w:rsid w:val="00C50ECD"/>
    <w:rsid w:val="00C51D5B"/>
    <w:rsid w:val="00C52367"/>
    <w:rsid w:val="00C52438"/>
    <w:rsid w:val="00C531DE"/>
    <w:rsid w:val="00C5395B"/>
    <w:rsid w:val="00C5400A"/>
    <w:rsid w:val="00C545B1"/>
    <w:rsid w:val="00C54724"/>
    <w:rsid w:val="00C54F70"/>
    <w:rsid w:val="00C55EE3"/>
    <w:rsid w:val="00C56AC4"/>
    <w:rsid w:val="00C56CEF"/>
    <w:rsid w:val="00C60DC1"/>
    <w:rsid w:val="00C61C04"/>
    <w:rsid w:val="00C6204A"/>
    <w:rsid w:val="00C62705"/>
    <w:rsid w:val="00C63045"/>
    <w:rsid w:val="00C630A2"/>
    <w:rsid w:val="00C6376F"/>
    <w:rsid w:val="00C6454D"/>
    <w:rsid w:val="00C660B2"/>
    <w:rsid w:val="00C665C0"/>
    <w:rsid w:val="00C66FE8"/>
    <w:rsid w:val="00C6702F"/>
    <w:rsid w:val="00C67B25"/>
    <w:rsid w:val="00C70C99"/>
    <w:rsid w:val="00C718B4"/>
    <w:rsid w:val="00C72399"/>
    <w:rsid w:val="00C7441A"/>
    <w:rsid w:val="00C74434"/>
    <w:rsid w:val="00C7483F"/>
    <w:rsid w:val="00C76136"/>
    <w:rsid w:val="00C7712F"/>
    <w:rsid w:val="00C77319"/>
    <w:rsid w:val="00C77732"/>
    <w:rsid w:val="00C777C7"/>
    <w:rsid w:val="00C77824"/>
    <w:rsid w:val="00C80846"/>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29DB"/>
    <w:rsid w:val="00C93297"/>
    <w:rsid w:val="00C93711"/>
    <w:rsid w:val="00C940D3"/>
    <w:rsid w:val="00C94630"/>
    <w:rsid w:val="00C94D12"/>
    <w:rsid w:val="00C953BC"/>
    <w:rsid w:val="00C95552"/>
    <w:rsid w:val="00C9698D"/>
    <w:rsid w:val="00CA03C9"/>
    <w:rsid w:val="00CA0CC7"/>
    <w:rsid w:val="00CA0E44"/>
    <w:rsid w:val="00CA234F"/>
    <w:rsid w:val="00CA2CEA"/>
    <w:rsid w:val="00CA3574"/>
    <w:rsid w:val="00CA3780"/>
    <w:rsid w:val="00CA4BC4"/>
    <w:rsid w:val="00CA548B"/>
    <w:rsid w:val="00CA5E7B"/>
    <w:rsid w:val="00CA79D0"/>
    <w:rsid w:val="00CA7B85"/>
    <w:rsid w:val="00CA7D75"/>
    <w:rsid w:val="00CB0D83"/>
    <w:rsid w:val="00CB10C2"/>
    <w:rsid w:val="00CB113C"/>
    <w:rsid w:val="00CB12AB"/>
    <w:rsid w:val="00CB19AF"/>
    <w:rsid w:val="00CB208C"/>
    <w:rsid w:val="00CB20C1"/>
    <w:rsid w:val="00CB333D"/>
    <w:rsid w:val="00CB3C61"/>
    <w:rsid w:val="00CB40FE"/>
    <w:rsid w:val="00CB442C"/>
    <w:rsid w:val="00CB585B"/>
    <w:rsid w:val="00CB6236"/>
    <w:rsid w:val="00CB6434"/>
    <w:rsid w:val="00CB6CD5"/>
    <w:rsid w:val="00CB7135"/>
    <w:rsid w:val="00CB74CC"/>
    <w:rsid w:val="00CB7DDE"/>
    <w:rsid w:val="00CC15C9"/>
    <w:rsid w:val="00CC3439"/>
    <w:rsid w:val="00CC3E9A"/>
    <w:rsid w:val="00CC498F"/>
    <w:rsid w:val="00CC4C9A"/>
    <w:rsid w:val="00CC5328"/>
    <w:rsid w:val="00CC539B"/>
    <w:rsid w:val="00CC57BF"/>
    <w:rsid w:val="00CC5FE1"/>
    <w:rsid w:val="00CC63E1"/>
    <w:rsid w:val="00CC6EE3"/>
    <w:rsid w:val="00CC7211"/>
    <w:rsid w:val="00CC723B"/>
    <w:rsid w:val="00CC7586"/>
    <w:rsid w:val="00CC782A"/>
    <w:rsid w:val="00CC79AA"/>
    <w:rsid w:val="00CD0023"/>
    <w:rsid w:val="00CD011A"/>
    <w:rsid w:val="00CD1E84"/>
    <w:rsid w:val="00CD2244"/>
    <w:rsid w:val="00CD2C01"/>
    <w:rsid w:val="00CD340D"/>
    <w:rsid w:val="00CD4D18"/>
    <w:rsid w:val="00CD4E3D"/>
    <w:rsid w:val="00CD50A6"/>
    <w:rsid w:val="00CD5270"/>
    <w:rsid w:val="00CD5431"/>
    <w:rsid w:val="00CD56A3"/>
    <w:rsid w:val="00CD65E5"/>
    <w:rsid w:val="00CD6724"/>
    <w:rsid w:val="00CD6C51"/>
    <w:rsid w:val="00CD75E4"/>
    <w:rsid w:val="00CE01C3"/>
    <w:rsid w:val="00CE0D4F"/>
    <w:rsid w:val="00CE11A8"/>
    <w:rsid w:val="00CE1A05"/>
    <w:rsid w:val="00CE1A59"/>
    <w:rsid w:val="00CE2595"/>
    <w:rsid w:val="00CE2A59"/>
    <w:rsid w:val="00CE2EFB"/>
    <w:rsid w:val="00CE3BF1"/>
    <w:rsid w:val="00CE449C"/>
    <w:rsid w:val="00CE45E5"/>
    <w:rsid w:val="00CE5232"/>
    <w:rsid w:val="00CE7354"/>
    <w:rsid w:val="00CE78C6"/>
    <w:rsid w:val="00CE7C32"/>
    <w:rsid w:val="00CE7D96"/>
    <w:rsid w:val="00CF0376"/>
    <w:rsid w:val="00CF03AB"/>
    <w:rsid w:val="00CF14B1"/>
    <w:rsid w:val="00CF1974"/>
    <w:rsid w:val="00CF1DF2"/>
    <w:rsid w:val="00CF48AF"/>
    <w:rsid w:val="00CF5A65"/>
    <w:rsid w:val="00CF5ABD"/>
    <w:rsid w:val="00CF5D6B"/>
    <w:rsid w:val="00CF6167"/>
    <w:rsid w:val="00CF667A"/>
    <w:rsid w:val="00D00996"/>
    <w:rsid w:val="00D01BE5"/>
    <w:rsid w:val="00D01FB8"/>
    <w:rsid w:val="00D03109"/>
    <w:rsid w:val="00D056CB"/>
    <w:rsid w:val="00D05750"/>
    <w:rsid w:val="00D05844"/>
    <w:rsid w:val="00D0692D"/>
    <w:rsid w:val="00D0751A"/>
    <w:rsid w:val="00D07730"/>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0698"/>
    <w:rsid w:val="00D21A9B"/>
    <w:rsid w:val="00D224BB"/>
    <w:rsid w:val="00D225CD"/>
    <w:rsid w:val="00D226E0"/>
    <w:rsid w:val="00D237C5"/>
    <w:rsid w:val="00D238D6"/>
    <w:rsid w:val="00D23F08"/>
    <w:rsid w:val="00D23FCE"/>
    <w:rsid w:val="00D24881"/>
    <w:rsid w:val="00D2545F"/>
    <w:rsid w:val="00D25FED"/>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DAF"/>
    <w:rsid w:val="00D34FF2"/>
    <w:rsid w:val="00D35C5D"/>
    <w:rsid w:val="00D371D3"/>
    <w:rsid w:val="00D37AD4"/>
    <w:rsid w:val="00D40EF4"/>
    <w:rsid w:val="00D419E6"/>
    <w:rsid w:val="00D41ADF"/>
    <w:rsid w:val="00D423BB"/>
    <w:rsid w:val="00D42EB1"/>
    <w:rsid w:val="00D439D3"/>
    <w:rsid w:val="00D44BAE"/>
    <w:rsid w:val="00D45605"/>
    <w:rsid w:val="00D460C6"/>
    <w:rsid w:val="00D461C4"/>
    <w:rsid w:val="00D463C8"/>
    <w:rsid w:val="00D47224"/>
    <w:rsid w:val="00D47708"/>
    <w:rsid w:val="00D501A6"/>
    <w:rsid w:val="00D507AF"/>
    <w:rsid w:val="00D5094C"/>
    <w:rsid w:val="00D51174"/>
    <w:rsid w:val="00D51A8D"/>
    <w:rsid w:val="00D52007"/>
    <w:rsid w:val="00D52686"/>
    <w:rsid w:val="00D53601"/>
    <w:rsid w:val="00D5361E"/>
    <w:rsid w:val="00D53B35"/>
    <w:rsid w:val="00D53D07"/>
    <w:rsid w:val="00D54FD1"/>
    <w:rsid w:val="00D560CA"/>
    <w:rsid w:val="00D56201"/>
    <w:rsid w:val="00D574EE"/>
    <w:rsid w:val="00D60788"/>
    <w:rsid w:val="00D6136C"/>
    <w:rsid w:val="00D6143F"/>
    <w:rsid w:val="00D61485"/>
    <w:rsid w:val="00D6153C"/>
    <w:rsid w:val="00D6207F"/>
    <w:rsid w:val="00D633DC"/>
    <w:rsid w:val="00D636E5"/>
    <w:rsid w:val="00D643B7"/>
    <w:rsid w:val="00D645A3"/>
    <w:rsid w:val="00D64F04"/>
    <w:rsid w:val="00D652DF"/>
    <w:rsid w:val="00D65A2F"/>
    <w:rsid w:val="00D65B05"/>
    <w:rsid w:val="00D65CC4"/>
    <w:rsid w:val="00D65E7F"/>
    <w:rsid w:val="00D65EF0"/>
    <w:rsid w:val="00D65FF9"/>
    <w:rsid w:val="00D66AB2"/>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578"/>
    <w:rsid w:val="00D7781A"/>
    <w:rsid w:val="00D81446"/>
    <w:rsid w:val="00D82554"/>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5E22"/>
    <w:rsid w:val="00D9726C"/>
    <w:rsid w:val="00D97431"/>
    <w:rsid w:val="00D9767E"/>
    <w:rsid w:val="00D97A1D"/>
    <w:rsid w:val="00D97B6C"/>
    <w:rsid w:val="00D97C10"/>
    <w:rsid w:val="00DA0E7D"/>
    <w:rsid w:val="00DA1EBF"/>
    <w:rsid w:val="00DA20BA"/>
    <w:rsid w:val="00DA2FAB"/>
    <w:rsid w:val="00DA3931"/>
    <w:rsid w:val="00DA45F9"/>
    <w:rsid w:val="00DA6CB7"/>
    <w:rsid w:val="00DA7403"/>
    <w:rsid w:val="00DA7850"/>
    <w:rsid w:val="00DB00D0"/>
    <w:rsid w:val="00DB02D6"/>
    <w:rsid w:val="00DB0A2E"/>
    <w:rsid w:val="00DB0E1C"/>
    <w:rsid w:val="00DB0F52"/>
    <w:rsid w:val="00DB124C"/>
    <w:rsid w:val="00DB178C"/>
    <w:rsid w:val="00DB1D86"/>
    <w:rsid w:val="00DB289D"/>
    <w:rsid w:val="00DB2E25"/>
    <w:rsid w:val="00DB5301"/>
    <w:rsid w:val="00DB5318"/>
    <w:rsid w:val="00DB54E6"/>
    <w:rsid w:val="00DB7022"/>
    <w:rsid w:val="00DB7224"/>
    <w:rsid w:val="00DB7711"/>
    <w:rsid w:val="00DC0B0B"/>
    <w:rsid w:val="00DC0F5E"/>
    <w:rsid w:val="00DC222B"/>
    <w:rsid w:val="00DC2F6A"/>
    <w:rsid w:val="00DC3663"/>
    <w:rsid w:val="00DC37D5"/>
    <w:rsid w:val="00DC38C8"/>
    <w:rsid w:val="00DC3A0B"/>
    <w:rsid w:val="00DC41F1"/>
    <w:rsid w:val="00DC4CB5"/>
    <w:rsid w:val="00DC4CC1"/>
    <w:rsid w:val="00DC5A0E"/>
    <w:rsid w:val="00DC6213"/>
    <w:rsid w:val="00DC69BE"/>
    <w:rsid w:val="00DC6D3F"/>
    <w:rsid w:val="00DC747B"/>
    <w:rsid w:val="00DC79AF"/>
    <w:rsid w:val="00DD0384"/>
    <w:rsid w:val="00DD0C73"/>
    <w:rsid w:val="00DD144B"/>
    <w:rsid w:val="00DD1DA6"/>
    <w:rsid w:val="00DD2070"/>
    <w:rsid w:val="00DD210C"/>
    <w:rsid w:val="00DD2334"/>
    <w:rsid w:val="00DD2AE2"/>
    <w:rsid w:val="00DD2C94"/>
    <w:rsid w:val="00DD2E95"/>
    <w:rsid w:val="00DD3000"/>
    <w:rsid w:val="00DD3047"/>
    <w:rsid w:val="00DD325A"/>
    <w:rsid w:val="00DD3311"/>
    <w:rsid w:val="00DD37BE"/>
    <w:rsid w:val="00DD4FA1"/>
    <w:rsid w:val="00DD54CC"/>
    <w:rsid w:val="00DD56CB"/>
    <w:rsid w:val="00DE08BC"/>
    <w:rsid w:val="00DE0B26"/>
    <w:rsid w:val="00DE1B2F"/>
    <w:rsid w:val="00DE21F7"/>
    <w:rsid w:val="00DE27B4"/>
    <w:rsid w:val="00DE2A57"/>
    <w:rsid w:val="00DE5BE1"/>
    <w:rsid w:val="00DE5EE1"/>
    <w:rsid w:val="00DE78E3"/>
    <w:rsid w:val="00DF0EEA"/>
    <w:rsid w:val="00DF1101"/>
    <w:rsid w:val="00DF1798"/>
    <w:rsid w:val="00DF1AAC"/>
    <w:rsid w:val="00DF1E8D"/>
    <w:rsid w:val="00DF22FE"/>
    <w:rsid w:val="00DF3014"/>
    <w:rsid w:val="00DF3235"/>
    <w:rsid w:val="00DF328D"/>
    <w:rsid w:val="00DF3460"/>
    <w:rsid w:val="00DF3C75"/>
    <w:rsid w:val="00DF4958"/>
    <w:rsid w:val="00DF5854"/>
    <w:rsid w:val="00DF5DB3"/>
    <w:rsid w:val="00DF633C"/>
    <w:rsid w:val="00DF6E28"/>
    <w:rsid w:val="00E002C7"/>
    <w:rsid w:val="00E008CF"/>
    <w:rsid w:val="00E0112A"/>
    <w:rsid w:val="00E01E7B"/>
    <w:rsid w:val="00E01EBE"/>
    <w:rsid w:val="00E02F9E"/>
    <w:rsid w:val="00E03521"/>
    <w:rsid w:val="00E03A37"/>
    <w:rsid w:val="00E04EAD"/>
    <w:rsid w:val="00E0595E"/>
    <w:rsid w:val="00E05E4A"/>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A80"/>
    <w:rsid w:val="00E16EAA"/>
    <w:rsid w:val="00E16FA5"/>
    <w:rsid w:val="00E2019A"/>
    <w:rsid w:val="00E20AD0"/>
    <w:rsid w:val="00E21434"/>
    <w:rsid w:val="00E21790"/>
    <w:rsid w:val="00E21F3B"/>
    <w:rsid w:val="00E229DC"/>
    <w:rsid w:val="00E22E60"/>
    <w:rsid w:val="00E2360D"/>
    <w:rsid w:val="00E24245"/>
    <w:rsid w:val="00E2425E"/>
    <w:rsid w:val="00E243AE"/>
    <w:rsid w:val="00E247B0"/>
    <w:rsid w:val="00E24AE0"/>
    <w:rsid w:val="00E25714"/>
    <w:rsid w:val="00E267B2"/>
    <w:rsid w:val="00E2697E"/>
    <w:rsid w:val="00E26C35"/>
    <w:rsid w:val="00E27168"/>
    <w:rsid w:val="00E27361"/>
    <w:rsid w:val="00E27CF3"/>
    <w:rsid w:val="00E27DB6"/>
    <w:rsid w:val="00E30B14"/>
    <w:rsid w:val="00E30C8D"/>
    <w:rsid w:val="00E32100"/>
    <w:rsid w:val="00E328C1"/>
    <w:rsid w:val="00E32A79"/>
    <w:rsid w:val="00E34148"/>
    <w:rsid w:val="00E3486C"/>
    <w:rsid w:val="00E351DA"/>
    <w:rsid w:val="00E35339"/>
    <w:rsid w:val="00E354CF"/>
    <w:rsid w:val="00E359A2"/>
    <w:rsid w:val="00E35B62"/>
    <w:rsid w:val="00E36483"/>
    <w:rsid w:val="00E3733A"/>
    <w:rsid w:val="00E37674"/>
    <w:rsid w:val="00E37907"/>
    <w:rsid w:val="00E37CD6"/>
    <w:rsid w:val="00E40926"/>
    <w:rsid w:val="00E40BEB"/>
    <w:rsid w:val="00E40EBE"/>
    <w:rsid w:val="00E41A5B"/>
    <w:rsid w:val="00E4243E"/>
    <w:rsid w:val="00E43DA5"/>
    <w:rsid w:val="00E4553A"/>
    <w:rsid w:val="00E45AFF"/>
    <w:rsid w:val="00E460A7"/>
    <w:rsid w:val="00E4645D"/>
    <w:rsid w:val="00E46720"/>
    <w:rsid w:val="00E4685E"/>
    <w:rsid w:val="00E46CEB"/>
    <w:rsid w:val="00E46D61"/>
    <w:rsid w:val="00E46DDE"/>
    <w:rsid w:val="00E47021"/>
    <w:rsid w:val="00E50BA2"/>
    <w:rsid w:val="00E50D4C"/>
    <w:rsid w:val="00E519FF"/>
    <w:rsid w:val="00E51AB3"/>
    <w:rsid w:val="00E51C04"/>
    <w:rsid w:val="00E52670"/>
    <w:rsid w:val="00E52B83"/>
    <w:rsid w:val="00E53289"/>
    <w:rsid w:val="00E536FE"/>
    <w:rsid w:val="00E5387D"/>
    <w:rsid w:val="00E53E0A"/>
    <w:rsid w:val="00E54189"/>
    <w:rsid w:val="00E556C6"/>
    <w:rsid w:val="00E55FCA"/>
    <w:rsid w:val="00E55FEE"/>
    <w:rsid w:val="00E564A9"/>
    <w:rsid w:val="00E56969"/>
    <w:rsid w:val="00E56D3F"/>
    <w:rsid w:val="00E570BE"/>
    <w:rsid w:val="00E60695"/>
    <w:rsid w:val="00E618A3"/>
    <w:rsid w:val="00E626FD"/>
    <w:rsid w:val="00E62702"/>
    <w:rsid w:val="00E62BB9"/>
    <w:rsid w:val="00E62DAC"/>
    <w:rsid w:val="00E632FF"/>
    <w:rsid w:val="00E634F5"/>
    <w:rsid w:val="00E63B27"/>
    <w:rsid w:val="00E63B72"/>
    <w:rsid w:val="00E6477A"/>
    <w:rsid w:val="00E64BAC"/>
    <w:rsid w:val="00E66251"/>
    <w:rsid w:val="00E66368"/>
    <w:rsid w:val="00E664D1"/>
    <w:rsid w:val="00E66B2E"/>
    <w:rsid w:val="00E66C50"/>
    <w:rsid w:val="00E66F7F"/>
    <w:rsid w:val="00E670EC"/>
    <w:rsid w:val="00E67B8D"/>
    <w:rsid w:val="00E71A6A"/>
    <w:rsid w:val="00E72403"/>
    <w:rsid w:val="00E726C1"/>
    <w:rsid w:val="00E7319A"/>
    <w:rsid w:val="00E73B08"/>
    <w:rsid w:val="00E73BFA"/>
    <w:rsid w:val="00E757CB"/>
    <w:rsid w:val="00E760DD"/>
    <w:rsid w:val="00E762E1"/>
    <w:rsid w:val="00E76552"/>
    <w:rsid w:val="00E76B48"/>
    <w:rsid w:val="00E77DFE"/>
    <w:rsid w:val="00E80A86"/>
    <w:rsid w:val="00E81400"/>
    <w:rsid w:val="00E81775"/>
    <w:rsid w:val="00E818B5"/>
    <w:rsid w:val="00E824EA"/>
    <w:rsid w:val="00E828DA"/>
    <w:rsid w:val="00E8296C"/>
    <w:rsid w:val="00E83331"/>
    <w:rsid w:val="00E841F0"/>
    <w:rsid w:val="00E850A5"/>
    <w:rsid w:val="00E8599D"/>
    <w:rsid w:val="00E85A11"/>
    <w:rsid w:val="00E86D1A"/>
    <w:rsid w:val="00E87303"/>
    <w:rsid w:val="00E8777A"/>
    <w:rsid w:val="00E90847"/>
    <w:rsid w:val="00E91D67"/>
    <w:rsid w:val="00E93589"/>
    <w:rsid w:val="00E940D8"/>
    <w:rsid w:val="00E9459E"/>
    <w:rsid w:val="00E94FD4"/>
    <w:rsid w:val="00E95112"/>
    <w:rsid w:val="00E95A4D"/>
    <w:rsid w:val="00E95F55"/>
    <w:rsid w:val="00E95FD5"/>
    <w:rsid w:val="00E9666D"/>
    <w:rsid w:val="00E97D12"/>
    <w:rsid w:val="00EA0350"/>
    <w:rsid w:val="00EA0BED"/>
    <w:rsid w:val="00EA0CF7"/>
    <w:rsid w:val="00EA111C"/>
    <w:rsid w:val="00EA1156"/>
    <w:rsid w:val="00EA1A42"/>
    <w:rsid w:val="00EA211D"/>
    <w:rsid w:val="00EA2FF2"/>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2820"/>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1CB0"/>
    <w:rsid w:val="00EC1D19"/>
    <w:rsid w:val="00EC2A98"/>
    <w:rsid w:val="00EC3373"/>
    <w:rsid w:val="00EC364C"/>
    <w:rsid w:val="00EC437D"/>
    <w:rsid w:val="00EC57E3"/>
    <w:rsid w:val="00EC617D"/>
    <w:rsid w:val="00EC6232"/>
    <w:rsid w:val="00EC6483"/>
    <w:rsid w:val="00EC7909"/>
    <w:rsid w:val="00EC795B"/>
    <w:rsid w:val="00ED0277"/>
    <w:rsid w:val="00ED05F5"/>
    <w:rsid w:val="00ED0D09"/>
    <w:rsid w:val="00ED0F5F"/>
    <w:rsid w:val="00ED1B93"/>
    <w:rsid w:val="00ED21DF"/>
    <w:rsid w:val="00ED2451"/>
    <w:rsid w:val="00ED34AE"/>
    <w:rsid w:val="00ED34C8"/>
    <w:rsid w:val="00ED3E2E"/>
    <w:rsid w:val="00ED5195"/>
    <w:rsid w:val="00ED6011"/>
    <w:rsid w:val="00ED6015"/>
    <w:rsid w:val="00ED66D2"/>
    <w:rsid w:val="00ED6DB0"/>
    <w:rsid w:val="00ED72BC"/>
    <w:rsid w:val="00EE0024"/>
    <w:rsid w:val="00EE09A9"/>
    <w:rsid w:val="00EE17C1"/>
    <w:rsid w:val="00EE1842"/>
    <w:rsid w:val="00EE36C7"/>
    <w:rsid w:val="00EE396E"/>
    <w:rsid w:val="00EE41B0"/>
    <w:rsid w:val="00EE4704"/>
    <w:rsid w:val="00EE4DEB"/>
    <w:rsid w:val="00EE4FA9"/>
    <w:rsid w:val="00EE4FF9"/>
    <w:rsid w:val="00EE5472"/>
    <w:rsid w:val="00EE5988"/>
    <w:rsid w:val="00EE5D3F"/>
    <w:rsid w:val="00EE6B2C"/>
    <w:rsid w:val="00EE6B9F"/>
    <w:rsid w:val="00EE7067"/>
    <w:rsid w:val="00EE73AD"/>
    <w:rsid w:val="00EE7600"/>
    <w:rsid w:val="00EE76DB"/>
    <w:rsid w:val="00EE784E"/>
    <w:rsid w:val="00EE7EC2"/>
    <w:rsid w:val="00EF028C"/>
    <w:rsid w:val="00EF0CCF"/>
    <w:rsid w:val="00EF0D89"/>
    <w:rsid w:val="00EF1D81"/>
    <w:rsid w:val="00EF20EB"/>
    <w:rsid w:val="00EF23A4"/>
    <w:rsid w:val="00EF268F"/>
    <w:rsid w:val="00EF2929"/>
    <w:rsid w:val="00EF3358"/>
    <w:rsid w:val="00EF4585"/>
    <w:rsid w:val="00EF4E76"/>
    <w:rsid w:val="00EF6801"/>
    <w:rsid w:val="00F004B2"/>
    <w:rsid w:val="00F01075"/>
    <w:rsid w:val="00F01676"/>
    <w:rsid w:val="00F01EF7"/>
    <w:rsid w:val="00F0360E"/>
    <w:rsid w:val="00F04DC8"/>
    <w:rsid w:val="00F052F6"/>
    <w:rsid w:val="00F05827"/>
    <w:rsid w:val="00F05ED6"/>
    <w:rsid w:val="00F0665E"/>
    <w:rsid w:val="00F067F2"/>
    <w:rsid w:val="00F068B9"/>
    <w:rsid w:val="00F06AEB"/>
    <w:rsid w:val="00F103F6"/>
    <w:rsid w:val="00F11A7D"/>
    <w:rsid w:val="00F12270"/>
    <w:rsid w:val="00F1233B"/>
    <w:rsid w:val="00F146CF"/>
    <w:rsid w:val="00F14F61"/>
    <w:rsid w:val="00F15581"/>
    <w:rsid w:val="00F15AFF"/>
    <w:rsid w:val="00F167C9"/>
    <w:rsid w:val="00F16A20"/>
    <w:rsid w:val="00F17410"/>
    <w:rsid w:val="00F17FC3"/>
    <w:rsid w:val="00F20DC7"/>
    <w:rsid w:val="00F2198A"/>
    <w:rsid w:val="00F21BB0"/>
    <w:rsid w:val="00F2209C"/>
    <w:rsid w:val="00F226F2"/>
    <w:rsid w:val="00F2277C"/>
    <w:rsid w:val="00F22AB5"/>
    <w:rsid w:val="00F22D4E"/>
    <w:rsid w:val="00F22DC1"/>
    <w:rsid w:val="00F23BC5"/>
    <w:rsid w:val="00F23CCE"/>
    <w:rsid w:val="00F251DD"/>
    <w:rsid w:val="00F25592"/>
    <w:rsid w:val="00F256DC"/>
    <w:rsid w:val="00F264F0"/>
    <w:rsid w:val="00F26817"/>
    <w:rsid w:val="00F26988"/>
    <w:rsid w:val="00F26AE8"/>
    <w:rsid w:val="00F26DFE"/>
    <w:rsid w:val="00F26FD2"/>
    <w:rsid w:val="00F27D61"/>
    <w:rsid w:val="00F30697"/>
    <w:rsid w:val="00F31316"/>
    <w:rsid w:val="00F31926"/>
    <w:rsid w:val="00F320A7"/>
    <w:rsid w:val="00F3221C"/>
    <w:rsid w:val="00F3275D"/>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516"/>
    <w:rsid w:val="00F46D1C"/>
    <w:rsid w:val="00F47D86"/>
    <w:rsid w:val="00F502F9"/>
    <w:rsid w:val="00F5151E"/>
    <w:rsid w:val="00F51DE8"/>
    <w:rsid w:val="00F51E2B"/>
    <w:rsid w:val="00F52F1E"/>
    <w:rsid w:val="00F5352A"/>
    <w:rsid w:val="00F54384"/>
    <w:rsid w:val="00F54A7B"/>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30F"/>
    <w:rsid w:val="00F709CD"/>
    <w:rsid w:val="00F71105"/>
    <w:rsid w:val="00F71223"/>
    <w:rsid w:val="00F7197F"/>
    <w:rsid w:val="00F71ECD"/>
    <w:rsid w:val="00F725BB"/>
    <w:rsid w:val="00F73CA3"/>
    <w:rsid w:val="00F74C19"/>
    <w:rsid w:val="00F7502C"/>
    <w:rsid w:val="00F75FD9"/>
    <w:rsid w:val="00F77A3F"/>
    <w:rsid w:val="00F80BF8"/>
    <w:rsid w:val="00F80EB8"/>
    <w:rsid w:val="00F81932"/>
    <w:rsid w:val="00F824EB"/>
    <w:rsid w:val="00F834AE"/>
    <w:rsid w:val="00F83B9A"/>
    <w:rsid w:val="00F84CE0"/>
    <w:rsid w:val="00F84DB8"/>
    <w:rsid w:val="00F86D4C"/>
    <w:rsid w:val="00F87D00"/>
    <w:rsid w:val="00F87E8E"/>
    <w:rsid w:val="00F9128F"/>
    <w:rsid w:val="00F926E6"/>
    <w:rsid w:val="00F93371"/>
    <w:rsid w:val="00F93713"/>
    <w:rsid w:val="00F93717"/>
    <w:rsid w:val="00F947EA"/>
    <w:rsid w:val="00F95CA4"/>
    <w:rsid w:val="00FA024D"/>
    <w:rsid w:val="00FA0333"/>
    <w:rsid w:val="00FA0600"/>
    <w:rsid w:val="00FA08AF"/>
    <w:rsid w:val="00FA112C"/>
    <w:rsid w:val="00FA29CD"/>
    <w:rsid w:val="00FA29F7"/>
    <w:rsid w:val="00FA2C40"/>
    <w:rsid w:val="00FA37C8"/>
    <w:rsid w:val="00FA39A7"/>
    <w:rsid w:val="00FA4CCD"/>
    <w:rsid w:val="00FA4F0F"/>
    <w:rsid w:val="00FA5037"/>
    <w:rsid w:val="00FA5912"/>
    <w:rsid w:val="00FA5FF0"/>
    <w:rsid w:val="00FA6003"/>
    <w:rsid w:val="00FA63F7"/>
    <w:rsid w:val="00FA643B"/>
    <w:rsid w:val="00FA6FCE"/>
    <w:rsid w:val="00FA7777"/>
    <w:rsid w:val="00FB07D1"/>
    <w:rsid w:val="00FB0827"/>
    <w:rsid w:val="00FB0911"/>
    <w:rsid w:val="00FB13EE"/>
    <w:rsid w:val="00FB17AB"/>
    <w:rsid w:val="00FB1908"/>
    <w:rsid w:val="00FB23C9"/>
    <w:rsid w:val="00FB30FC"/>
    <w:rsid w:val="00FB3219"/>
    <w:rsid w:val="00FB3375"/>
    <w:rsid w:val="00FB346C"/>
    <w:rsid w:val="00FB3A28"/>
    <w:rsid w:val="00FB3B61"/>
    <w:rsid w:val="00FB3E48"/>
    <w:rsid w:val="00FB4231"/>
    <w:rsid w:val="00FB4F55"/>
    <w:rsid w:val="00FB5B4A"/>
    <w:rsid w:val="00FB6002"/>
    <w:rsid w:val="00FB7171"/>
    <w:rsid w:val="00FB71D0"/>
    <w:rsid w:val="00FC1145"/>
    <w:rsid w:val="00FC1298"/>
    <w:rsid w:val="00FC1705"/>
    <w:rsid w:val="00FC1B2D"/>
    <w:rsid w:val="00FC2F20"/>
    <w:rsid w:val="00FC39C0"/>
    <w:rsid w:val="00FC4281"/>
    <w:rsid w:val="00FC4857"/>
    <w:rsid w:val="00FC52B5"/>
    <w:rsid w:val="00FC5CFD"/>
    <w:rsid w:val="00FC72E3"/>
    <w:rsid w:val="00FC7664"/>
    <w:rsid w:val="00FC7733"/>
    <w:rsid w:val="00FC7783"/>
    <w:rsid w:val="00FD0BF1"/>
    <w:rsid w:val="00FD0C47"/>
    <w:rsid w:val="00FD14B6"/>
    <w:rsid w:val="00FD1A66"/>
    <w:rsid w:val="00FD1CEA"/>
    <w:rsid w:val="00FD2A17"/>
    <w:rsid w:val="00FD2AB6"/>
    <w:rsid w:val="00FD31F7"/>
    <w:rsid w:val="00FD3442"/>
    <w:rsid w:val="00FD59EA"/>
    <w:rsid w:val="00FD60C4"/>
    <w:rsid w:val="00FD75E0"/>
    <w:rsid w:val="00FE270A"/>
    <w:rsid w:val="00FE2747"/>
    <w:rsid w:val="00FE28FE"/>
    <w:rsid w:val="00FE374F"/>
    <w:rsid w:val="00FE3A96"/>
    <w:rsid w:val="00FE45CA"/>
    <w:rsid w:val="00FE4CE1"/>
    <w:rsid w:val="00FE5F86"/>
    <w:rsid w:val="00FE6748"/>
    <w:rsid w:val="00FE6A64"/>
    <w:rsid w:val="00FE6F2E"/>
    <w:rsid w:val="00FE718B"/>
    <w:rsid w:val="00FF0658"/>
    <w:rsid w:val="00FF0906"/>
    <w:rsid w:val="00FF3347"/>
    <w:rsid w:val="00FF351C"/>
    <w:rsid w:val="00FF3943"/>
    <w:rsid w:val="00FF401D"/>
    <w:rsid w:val="00FF40D1"/>
    <w:rsid w:val="00FF43F0"/>
    <w:rsid w:val="00FF4C4A"/>
    <w:rsid w:val="00FF4E06"/>
    <w:rsid w:val="00FF4E8B"/>
    <w:rsid w:val="00FF506E"/>
    <w:rsid w:val="00FF5583"/>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Body Text 3"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table" w:customStyle="1" w:styleId="64">
    <w:name w:val="Сетка таблицы6"/>
    <w:basedOn w:val="a2"/>
    <w:next w:val="ac"/>
    <w:uiPriority w:val="39"/>
    <w:rsid w:val="001728C9"/>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annotation subject"/>
    <w:basedOn w:val="afb"/>
    <w:next w:val="afb"/>
    <w:link w:val="afff6"/>
    <w:uiPriority w:val="99"/>
    <w:semiHidden/>
    <w:unhideWhenUsed/>
    <w:rsid w:val="00F7030F"/>
    <w:pPr>
      <w:ind w:firstLine="709"/>
      <w:jc w:val="both"/>
    </w:pPr>
    <w:rPr>
      <w:rFonts w:eastAsia="Calibri"/>
      <w:b/>
      <w:bCs/>
      <w:sz w:val="20"/>
      <w:szCs w:val="20"/>
      <w:lang w:eastAsia="en-US"/>
    </w:rPr>
  </w:style>
  <w:style w:type="character" w:customStyle="1" w:styleId="afff6">
    <w:name w:val="Тема примечания Знак"/>
    <w:basedOn w:val="afc"/>
    <w:link w:val="afff5"/>
    <w:uiPriority w:val="99"/>
    <w:semiHidden/>
    <w:rsid w:val="00F7030F"/>
    <w:rPr>
      <w:rFonts w:ascii="Times New Roman" w:eastAsia="Calibri" w:hAnsi="Times New Roman" w:cs="Times New Roman"/>
      <w:b/>
      <w:bCs/>
      <w:sz w:val="20"/>
      <w:szCs w:val="20"/>
      <w:lang w:eastAsia="ru-RU"/>
    </w:rPr>
  </w:style>
  <w:style w:type="paragraph" w:customStyle="1" w:styleId="Preformat">
    <w:name w:val="Preformat"/>
    <w:uiPriority w:val="99"/>
    <w:rsid w:val="00D5094C"/>
    <w:pPr>
      <w:autoSpaceDE w:val="0"/>
      <w:autoSpaceDN w:val="0"/>
      <w:adjustRightInd w:val="0"/>
      <w:spacing w:after="0" w:line="240" w:lineRule="auto"/>
    </w:pPr>
    <w:rPr>
      <w:rFonts w:ascii="Courier New" w:eastAsia="Calibri" w:hAnsi="Courier New" w:cs="Courier New"/>
      <w:sz w:val="20"/>
      <w:szCs w:val="20"/>
    </w:rPr>
  </w:style>
  <w:style w:type="paragraph" w:customStyle="1" w:styleId="Context">
    <w:name w:val="Context"/>
    <w:uiPriority w:val="99"/>
    <w:rsid w:val="00D5094C"/>
    <w:pPr>
      <w:autoSpaceDE w:val="0"/>
      <w:autoSpaceDN w:val="0"/>
      <w:adjustRightInd w:val="0"/>
      <w:spacing w:after="0" w:line="240" w:lineRule="auto"/>
    </w:pPr>
    <w:rPr>
      <w:rFonts w:ascii="Arial" w:eastAsia="Calibri" w:hAnsi="Arial" w:cs="Arial"/>
      <w:sz w:val="18"/>
      <w:szCs w:val="18"/>
    </w:rPr>
  </w:style>
  <w:style w:type="paragraph" w:customStyle="1" w:styleId="formattextedainnerparagraph">
    <w:name w:val="formattext eda_inner_paragraph"/>
    <w:basedOn w:val="a0"/>
    <w:rsid w:val="00D5094C"/>
    <w:pPr>
      <w:spacing w:before="100" w:beforeAutospacing="1" w:after="100" w:afterAutospacing="1"/>
      <w:ind w:firstLine="0"/>
      <w:jc w:val="left"/>
    </w:pPr>
    <w:rPr>
      <w:rFonts w:eastAsia="Times New Roman"/>
      <w:szCs w:val="24"/>
      <w:lang w:eastAsia="ru-RU"/>
    </w:rPr>
  </w:style>
  <w:style w:type="character" w:customStyle="1" w:styleId="match">
    <w:name w:val="match"/>
    <w:rsid w:val="00D5094C"/>
  </w:style>
  <w:style w:type="paragraph" w:customStyle="1" w:styleId="afff7">
    <w:basedOn w:val="a0"/>
    <w:next w:val="af2"/>
    <w:uiPriority w:val="99"/>
    <w:unhideWhenUsed/>
    <w:rsid w:val="00D5094C"/>
    <w:pPr>
      <w:widowControl w:val="0"/>
      <w:autoSpaceDE w:val="0"/>
      <w:autoSpaceDN w:val="0"/>
      <w:adjustRightInd w:val="0"/>
      <w:ind w:firstLine="0"/>
      <w:jc w:val="left"/>
    </w:pPr>
    <w:rPr>
      <w:rFonts w:eastAsia="Times New Roman"/>
      <w:szCs w:val="24"/>
      <w:lang w:eastAsia="ru-RU"/>
    </w:rPr>
  </w:style>
  <w:style w:type="character" w:customStyle="1" w:styleId="2b">
    <w:name w:val="Неразрешенное упоминание2"/>
    <w:uiPriority w:val="99"/>
    <w:semiHidden/>
    <w:unhideWhenUsed/>
    <w:rsid w:val="00D5094C"/>
    <w:rPr>
      <w:color w:val="605E5C"/>
      <w:shd w:val="clear" w:color="auto" w:fill="E1DFDD"/>
    </w:rPr>
  </w:style>
  <w:style w:type="paragraph" w:customStyle="1" w:styleId="pt-a-000006">
    <w:name w:val="pt-a-000006"/>
    <w:basedOn w:val="a0"/>
    <w:rsid w:val="00D5094C"/>
    <w:pPr>
      <w:spacing w:before="100" w:beforeAutospacing="1" w:after="100" w:afterAutospacing="1"/>
      <w:ind w:firstLine="0"/>
      <w:jc w:val="left"/>
    </w:pPr>
    <w:rPr>
      <w:rFonts w:eastAsia="Times New Roman"/>
      <w:szCs w:val="24"/>
      <w:lang w:eastAsia="ru-RU"/>
    </w:rPr>
  </w:style>
  <w:style w:type="character" w:customStyle="1" w:styleId="pt-000004">
    <w:name w:val="pt-000004"/>
    <w:rsid w:val="00D5094C"/>
  </w:style>
  <w:style w:type="paragraph" w:customStyle="1" w:styleId="pt-a-000009">
    <w:name w:val="pt-a-000009"/>
    <w:basedOn w:val="a0"/>
    <w:rsid w:val="00D5094C"/>
    <w:pPr>
      <w:spacing w:before="100" w:beforeAutospacing="1" w:after="100" w:afterAutospacing="1"/>
      <w:ind w:firstLine="0"/>
      <w:jc w:val="left"/>
    </w:pPr>
    <w:rPr>
      <w:rFonts w:eastAsia="Times New Roman"/>
      <w:szCs w:val="24"/>
      <w:lang w:eastAsia="ru-RU"/>
    </w:rPr>
  </w:style>
  <w:style w:type="character" w:customStyle="1" w:styleId="pt-a0-000010">
    <w:name w:val="pt-a0-000010"/>
    <w:rsid w:val="00D5094C"/>
  </w:style>
  <w:style w:type="character" w:customStyle="1" w:styleId="pt-000012">
    <w:name w:val="pt-000012"/>
    <w:rsid w:val="00D5094C"/>
  </w:style>
  <w:style w:type="paragraph" w:customStyle="1" w:styleId="pt-a-000015">
    <w:name w:val="pt-a-000015"/>
    <w:basedOn w:val="a0"/>
    <w:rsid w:val="00D5094C"/>
    <w:pPr>
      <w:spacing w:before="100" w:beforeAutospacing="1" w:after="100" w:afterAutospacing="1"/>
      <w:ind w:firstLine="0"/>
      <w:jc w:val="left"/>
    </w:pPr>
    <w:rPr>
      <w:rFonts w:eastAsia="Times New Roman"/>
      <w:szCs w:val="24"/>
      <w:lang w:eastAsia="ru-RU"/>
    </w:rPr>
  </w:style>
  <w:style w:type="paragraph" w:customStyle="1" w:styleId="pt-a-000016">
    <w:name w:val="pt-a-000016"/>
    <w:basedOn w:val="a0"/>
    <w:rsid w:val="00D5094C"/>
    <w:pPr>
      <w:spacing w:before="100" w:beforeAutospacing="1" w:after="100" w:afterAutospacing="1"/>
      <w:ind w:firstLine="0"/>
      <w:jc w:val="left"/>
    </w:pPr>
    <w:rPr>
      <w:rFonts w:eastAsia="Times New Roman"/>
      <w:szCs w:val="24"/>
      <w:lang w:eastAsia="ru-RU"/>
    </w:rPr>
  </w:style>
  <w:style w:type="paragraph" w:customStyle="1" w:styleId="pt-a-000019">
    <w:name w:val="pt-a-000019"/>
    <w:basedOn w:val="a0"/>
    <w:rsid w:val="00D5094C"/>
    <w:pPr>
      <w:spacing w:before="100" w:beforeAutospacing="1" w:after="100" w:afterAutospacing="1"/>
      <w:ind w:firstLine="0"/>
      <w:jc w:val="left"/>
    </w:pPr>
    <w:rPr>
      <w:rFonts w:eastAsia="Times New Roman"/>
      <w:szCs w:val="24"/>
      <w:lang w:eastAsia="ru-RU"/>
    </w:rPr>
  </w:style>
  <w:style w:type="character" w:customStyle="1" w:styleId="pt-a0-000020">
    <w:name w:val="pt-a0-000020"/>
    <w:rsid w:val="00D5094C"/>
  </w:style>
  <w:style w:type="paragraph" w:customStyle="1" w:styleId="pt-a-000023">
    <w:name w:val="pt-a-000023"/>
    <w:basedOn w:val="a0"/>
    <w:rsid w:val="00D5094C"/>
    <w:pPr>
      <w:spacing w:before="100" w:beforeAutospacing="1" w:after="100" w:afterAutospacing="1"/>
      <w:ind w:firstLine="0"/>
      <w:jc w:val="left"/>
    </w:pPr>
    <w:rPr>
      <w:rFonts w:eastAsia="Times New Roman"/>
      <w:szCs w:val="24"/>
      <w:lang w:eastAsia="ru-RU"/>
    </w:rPr>
  </w:style>
  <w:style w:type="character" w:customStyle="1" w:styleId="pt-datenum">
    <w:name w:val="pt-datenum"/>
    <w:rsid w:val="00D5094C"/>
  </w:style>
  <w:style w:type="paragraph" w:customStyle="1" w:styleId="pt-a-000028">
    <w:name w:val="pt-a-000028"/>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
    <w:name w:val="pt-consplusnormal"/>
    <w:basedOn w:val="a0"/>
    <w:rsid w:val="00D5094C"/>
    <w:pPr>
      <w:spacing w:before="100" w:beforeAutospacing="1" w:after="100" w:afterAutospacing="1"/>
      <w:ind w:firstLine="0"/>
      <w:jc w:val="left"/>
    </w:pPr>
    <w:rPr>
      <w:rFonts w:eastAsia="Times New Roman"/>
      <w:szCs w:val="24"/>
      <w:lang w:eastAsia="ru-RU"/>
    </w:rPr>
  </w:style>
  <w:style w:type="character" w:customStyle="1" w:styleId="pt-a0-000029">
    <w:name w:val="pt-a0-000029"/>
    <w:rsid w:val="00D5094C"/>
  </w:style>
  <w:style w:type="character" w:customStyle="1" w:styleId="pt-af3">
    <w:name w:val="pt-af3"/>
    <w:rsid w:val="00D5094C"/>
  </w:style>
  <w:style w:type="paragraph" w:customStyle="1" w:styleId="pt-headdoc">
    <w:name w:val="pt-headdoc"/>
    <w:basedOn w:val="a0"/>
    <w:rsid w:val="00D5094C"/>
    <w:pPr>
      <w:spacing w:before="100" w:beforeAutospacing="1" w:after="100" w:afterAutospacing="1"/>
      <w:ind w:firstLine="0"/>
      <w:jc w:val="left"/>
    </w:pPr>
    <w:rPr>
      <w:rFonts w:eastAsia="Times New Roman"/>
      <w:szCs w:val="24"/>
      <w:lang w:eastAsia="ru-RU"/>
    </w:rPr>
  </w:style>
  <w:style w:type="paragraph" w:customStyle="1" w:styleId="pt-a-000030">
    <w:name w:val="pt-a-000030"/>
    <w:basedOn w:val="a0"/>
    <w:rsid w:val="00D5094C"/>
    <w:pPr>
      <w:spacing w:before="100" w:beforeAutospacing="1" w:after="100" w:afterAutospacing="1"/>
      <w:ind w:firstLine="0"/>
      <w:jc w:val="left"/>
    </w:pPr>
    <w:rPr>
      <w:rFonts w:eastAsia="Times New Roman"/>
      <w:szCs w:val="24"/>
      <w:lang w:eastAsia="ru-RU"/>
    </w:rPr>
  </w:style>
  <w:style w:type="paragraph" w:customStyle="1" w:styleId="pt-a-000031">
    <w:name w:val="pt-a-000031"/>
    <w:basedOn w:val="a0"/>
    <w:rsid w:val="00D5094C"/>
    <w:pPr>
      <w:spacing w:before="100" w:beforeAutospacing="1" w:after="100" w:afterAutospacing="1"/>
      <w:ind w:firstLine="0"/>
      <w:jc w:val="left"/>
    </w:pPr>
    <w:rPr>
      <w:rFonts w:eastAsia="Times New Roman"/>
      <w:szCs w:val="24"/>
      <w:lang w:eastAsia="ru-RU"/>
    </w:rPr>
  </w:style>
  <w:style w:type="paragraph" w:customStyle="1" w:styleId="pt-headdoc-000034">
    <w:name w:val="pt-headdoc-000034"/>
    <w:basedOn w:val="a0"/>
    <w:rsid w:val="00D5094C"/>
    <w:pPr>
      <w:spacing w:before="100" w:beforeAutospacing="1" w:after="100" w:afterAutospacing="1"/>
      <w:ind w:firstLine="0"/>
      <w:jc w:val="left"/>
    </w:pPr>
    <w:rPr>
      <w:rFonts w:eastAsia="Times New Roman"/>
      <w:szCs w:val="24"/>
      <w:lang w:eastAsia="ru-RU"/>
    </w:rPr>
  </w:style>
  <w:style w:type="paragraph" w:customStyle="1" w:styleId="pt-headdoc-000036">
    <w:name w:val="pt-headdoc-000036"/>
    <w:basedOn w:val="a0"/>
    <w:rsid w:val="00D5094C"/>
    <w:pPr>
      <w:spacing w:before="100" w:beforeAutospacing="1" w:after="100" w:afterAutospacing="1"/>
      <w:ind w:firstLine="0"/>
      <w:jc w:val="left"/>
    </w:pPr>
    <w:rPr>
      <w:rFonts w:eastAsia="Times New Roman"/>
      <w:szCs w:val="24"/>
      <w:lang w:eastAsia="ru-RU"/>
    </w:rPr>
  </w:style>
  <w:style w:type="paragraph" w:customStyle="1" w:styleId="pt-a-000037">
    <w:name w:val="pt-a-000037"/>
    <w:basedOn w:val="a0"/>
    <w:rsid w:val="00D5094C"/>
    <w:pPr>
      <w:spacing w:before="100" w:beforeAutospacing="1" w:after="100" w:afterAutospacing="1"/>
      <w:ind w:firstLine="0"/>
      <w:jc w:val="left"/>
    </w:pPr>
    <w:rPr>
      <w:rFonts w:eastAsia="Times New Roman"/>
      <w:szCs w:val="24"/>
      <w:lang w:eastAsia="ru-RU"/>
    </w:rPr>
  </w:style>
  <w:style w:type="character" w:customStyle="1" w:styleId="pt-000038">
    <w:name w:val="pt-000038"/>
    <w:rsid w:val="00D5094C"/>
  </w:style>
  <w:style w:type="paragraph" w:customStyle="1" w:styleId="pt-a-000039">
    <w:name w:val="pt-a-000039"/>
    <w:basedOn w:val="a0"/>
    <w:rsid w:val="00D5094C"/>
    <w:pPr>
      <w:spacing w:before="100" w:beforeAutospacing="1" w:after="100" w:afterAutospacing="1"/>
      <w:ind w:firstLine="0"/>
      <w:jc w:val="left"/>
    </w:pPr>
    <w:rPr>
      <w:rFonts w:eastAsia="Times New Roman"/>
      <w:szCs w:val="24"/>
      <w:lang w:eastAsia="ru-RU"/>
    </w:rPr>
  </w:style>
  <w:style w:type="paragraph" w:customStyle="1" w:styleId="pt-a-000040">
    <w:name w:val="pt-a-000040"/>
    <w:basedOn w:val="a0"/>
    <w:rsid w:val="00D5094C"/>
    <w:pPr>
      <w:spacing w:before="100" w:beforeAutospacing="1" w:after="100" w:afterAutospacing="1"/>
      <w:ind w:firstLine="0"/>
      <w:jc w:val="left"/>
    </w:pPr>
    <w:rPr>
      <w:rFonts w:eastAsia="Times New Roman"/>
      <w:szCs w:val="24"/>
      <w:lang w:eastAsia="ru-RU"/>
    </w:rPr>
  </w:style>
  <w:style w:type="paragraph" w:customStyle="1" w:styleId="pt-a-000041">
    <w:name w:val="pt-a-000041"/>
    <w:basedOn w:val="a0"/>
    <w:rsid w:val="00D5094C"/>
    <w:pPr>
      <w:spacing w:before="100" w:beforeAutospacing="1" w:after="100" w:afterAutospacing="1"/>
      <w:ind w:firstLine="0"/>
      <w:jc w:val="left"/>
    </w:pPr>
    <w:rPr>
      <w:rFonts w:eastAsia="Times New Roman"/>
      <w:szCs w:val="24"/>
      <w:lang w:eastAsia="ru-RU"/>
    </w:rPr>
  </w:style>
  <w:style w:type="character" w:customStyle="1" w:styleId="pt-000042">
    <w:name w:val="pt-000042"/>
    <w:rsid w:val="00D5094C"/>
  </w:style>
  <w:style w:type="paragraph" w:customStyle="1" w:styleId="pt-consplusnormal-000043">
    <w:name w:val="pt-consplusnormal-000043"/>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044">
    <w:name w:val="pt-consplusnormal-000044"/>
    <w:basedOn w:val="a0"/>
    <w:rsid w:val="00D5094C"/>
    <w:pPr>
      <w:spacing w:before="100" w:beforeAutospacing="1" w:after="100" w:afterAutospacing="1"/>
      <w:ind w:firstLine="0"/>
      <w:jc w:val="left"/>
    </w:pPr>
    <w:rPr>
      <w:rFonts w:eastAsia="Times New Roman"/>
      <w:szCs w:val="24"/>
      <w:lang w:eastAsia="ru-RU"/>
    </w:rPr>
  </w:style>
  <w:style w:type="character" w:customStyle="1" w:styleId="pt-000045">
    <w:name w:val="pt-000045"/>
    <w:rsid w:val="00D5094C"/>
  </w:style>
  <w:style w:type="paragraph" w:customStyle="1" w:styleId="pt-a-000049">
    <w:name w:val="pt-a-000049"/>
    <w:basedOn w:val="a0"/>
    <w:rsid w:val="00D5094C"/>
    <w:pPr>
      <w:spacing w:before="100" w:beforeAutospacing="1" w:after="100" w:afterAutospacing="1"/>
      <w:ind w:firstLine="0"/>
      <w:jc w:val="left"/>
    </w:pPr>
    <w:rPr>
      <w:rFonts w:eastAsia="Times New Roman"/>
      <w:szCs w:val="24"/>
      <w:lang w:eastAsia="ru-RU"/>
    </w:rPr>
  </w:style>
  <w:style w:type="character" w:customStyle="1" w:styleId="pt-a0-000050">
    <w:name w:val="pt-a0-000050"/>
    <w:rsid w:val="00D5094C"/>
  </w:style>
  <w:style w:type="paragraph" w:customStyle="1" w:styleId="pt-a-000052">
    <w:name w:val="pt-a-000052"/>
    <w:basedOn w:val="a0"/>
    <w:rsid w:val="00D5094C"/>
    <w:pPr>
      <w:spacing w:before="100" w:beforeAutospacing="1" w:after="100" w:afterAutospacing="1"/>
      <w:ind w:firstLine="0"/>
      <w:jc w:val="left"/>
    </w:pPr>
    <w:rPr>
      <w:rFonts w:eastAsia="Times New Roman"/>
      <w:szCs w:val="24"/>
      <w:lang w:eastAsia="ru-RU"/>
    </w:rPr>
  </w:style>
  <w:style w:type="paragraph" w:customStyle="1" w:styleId="pt-a-000054">
    <w:name w:val="pt-a-000054"/>
    <w:basedOn w:val="a0"/>
    <w:rsid w:val="00D5094C"/>
    <w:pPr>
      <w:spacing w:before="100" w:beforeAutospacing="1" w:after="100" w:afterAutospacing="1"/>
      <w:ind w:firstLine="0"/>
      <w:jc w:val="left"/>
    </w:pPr>
    <w:rPr>
      <w:rFonts w:eastAsia="Times New Roman"/>
      <w:szCs w:val="24"/>
      <w:lang w:eastAsia="ru-RU"/>
    </w:rPr>
  </w:style>
  <w:style w:type="paragraph" w:customStyle="1" w:styleId="pt-a-000055">
    <w:name w:val="pt-a-000055"/>
    <w:basedOn w:val="a0"/>
    <w:rsid w:val="00D5094C"/>
    <w:pPr>
      <w:spacing w:before="100" w:beforeAutospacing="1" w:after="100" w:afterAutospacing="1"/>
      <w:ind w:firstLine="0"/>
      <w:jc w:val="left"/>
    </w:pPr>
    <w:rPr>
      <w:rFonts w:eastAsia="Times New Roman"/>
      <w:szCs w:val="24"/>
      <w:lang w:eastAsia="ru-RU"/>
    </w:rPr>
  </w:style>
  <w:style w:type="character" w:customStyle="1" w:styleId="pt-000058">
    <w:name w:val="pt-000058"/>
    <w:rsid w:val="00D5094C"/>
  </w:style>
  <w:style w:type="paragraph" w:customStyle="1" w:styleId="pt-a-000065">
    <w:name w:val="pt-a-000065"/>
    <w:basedOn w:val="a0"/>
    <w:rsid w:val="00D5094C"/>
    <w:pPr>
      <w:spacing w:before="100" w:beforeAutospacing="1" w:after="100" w:afterAutospacing="1"/>
      <w:ind w:firstLine="0"/>
      <w:jc w:val="left"/>
    </w:pPr>
    <w:rPr>
      <w:rFonts w:eastAsia="Times New Roman"/>
      <w:szCs w:val="24"/>
      <w:lang w:eastAsia="ru-RU"/>
    </w:rPr>
  </w:style>
  <w:style w:type="paragraph" w:customStyle="1" w:styleId="pt-a-000068">
    <w:name w:val="pt-a-000068"/>
    <w:basedOn w:val="a0"/>
    <w:rsid w:val="00D5094C"/>
    <w:pPr>
      <w:spacing w:before="100" w:beforeAutospacing="1" w:after="100" w:afterAutospacing="1"/>
      <w:ind w:firstLine="0"/>
      <w:jc w:val="left"/>
    </w:pPr>
    <w:rPr>
      <w:rFonts w:eastAsia="Times New Roman"/>
      <w:szCs w:val="24"/>
      <w:lang w:eastAsia="ru-RU"/>
    </w:rPr>
  </w:style>
  <w:style w:type="character" w:customStyle="1" w:styleId="pt-a0-000072">
    <w:name w:val="pt-a0-000072"/>
    <w:rsid w:val="00D5094C"/>
  </w:style>
  <w:style w:type="paragraph" w:customStyle="1" w:styleId="pt-a-000077">
    <w:name w:val="pt-a-000077"/>
    <w:basedOn w:val="a0"/>
    <w:rsid w:val="00D5094C"/>
    <w:pPr>
      <w:spacing w:before="100" w:beforeAutospacing="1" w:after="100" w:afterAutospacing="1"/>
      <w:ind w:firstLine="0"/>
      <w:jc w:val="left"/>
    </w:pPr>
    <w:rPr>
      <w:rFonts w:eastAsia="Times New Roman"/>
      <w:szCs w:val="24"/>
      <w:lang w:eastAsia="ru-RU"/>
    </w:rPr>
  </w:style>
  <w:style w:type="paragraph" w:customStyle="1" w:styleId="pt-a-000079">
    <w:name w:val="pt-a-000079"/>
    <w:basedOn w:val="a0"/>
    <w:rsid w:val="00D5094C"/>
    <w:pPr>
      <w:spacing w:before="100" w:beforeAutospacing="1" w:after="100" w:afterAutospacing="1"/>
      <w:ind w:firstLine="0"/>
      <w:jc w:val="left"/>
    </w:pPr>
    <w:rPr>
      <w:rFonts w:eastAsia="Times New Roman"/>
      <w:szCs w:val="24"/>
      <w:lang w:eastAsia="ru-RU"/>
    </w:rPr>
  </w:style>
  <w:style w:type="paragraph" w:customStyle="1" w:styleId="pt-a-000080">
    <w:name w:val="pt-a-000080"/>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081">
    <w:name w:val="pt-consplusnormal-000081"/>
    <w:basedOn w:val="a0"/>
    <w:rsid w:val="00D5094C"/>
    <w:pPr>
      <w:spacing w:before="100" w:beforeAutospacing="1" w:after="100" w:afterAutospacing="1"/>
      <w:ind w:firstLine="0"/>
      <w:jc w:val="left"/>
    </w:pPr>
    <w:rPr>
      <w:rFonts w:eastAsia="Times New Roman"/>
      <w:szCs w:val="24"/>
      <w:lang w:eastAsia="ru-RU"/>
    </w:rPr>
  </w:style>
  <w:style w:type="character" w:customStyle="1" w:styleId="pt-pt-a0-000025">
    <w:name w:val="pt-pt-a0-000025"/>
    <w:rsid w:val="00D5094C"/>
  </w:style>
  <w:style w:type="paragraph" w:customStyle="1" w:styleId="pt-consplusnormal-000082">
    <w:name w:val="pt-consplusnormal-000082"/>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083">
    <w:name w:val="pt-consplusnormal-000083"/>
    <w:basedOn w:val="a0"/>
    <w:rsid w:val="00D5094C"/>
    <w:pPr>
      <w:spacing w:before="100" w:beforeAutospacing="1" w:after="100" w:afterAutospacing="1"/>
      <w:ind w:firstLine="0"/>
      <w:jc w:val="left"/>
    </w:pPr>
    <w:rPr>
      <w:rFonts w:eastAsia="Times New Roman"/>
      <w:szCs w:val="24"/>
      <w:lang w:eastAsia="ru-RU"/>
    </w:rPr>
  </w:style>
  <w:style w:type="paragraph" w:customStyle="1" w:styleId="pt-a-000084">
    <w:name w:val="pt-a-000084"/>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085">
    <w:name w:val="pt-consplusnormal-000085"/>
    <w:basedOn w:val="a0"/>
    <w:rsid w:val="00D5094C"/>
    <w:pPr>
      <w:spacing w:before="100" w:beforeAutospacing="1" w:after="100" w:afterAutospacing="1"/>
      <w:ind w:firstLine="0"/>
      <w:jc w:val="left"/>
    </w:pPr>
    <w:rPr>
      <w:rFonts w:eastAsia="Times New Roman"/>
      <w:szCs w:val="24"/>
      <w:lang w:eastAsia="ru-RU"/>
    </w:rPr>
  </w:style>
  <w:style w:type="character" w:customStyle="1" w:styleId="pt-a0-000086">
    <w:name w:val="pt-a0-000086"/>
    <w:rsid w:val="00D5094C"/>
  </w:style>
  <w:style w:type="character" w:customStyle="1" w:styleId="pt-000087">
    <w:name w:val="pt-000087"/>
    <w:rsid w:val="00D5094C"/>
  </w:style>
  <w:style w:type="paragraph" w:customStyle="1" w:styleId="pt-consplusnormal-000090">
    <w:name w:val="pt-consplusnormal-000090"/>
    <w:basedOn w:val="a0"/>
    <w:rsid w:val="00D5094C"/>
    <w:pPr>
      <w:spacing w:before="100" w:beforeAutospacing="1" w:after="100" w:afterAutospacing="1"/>
      <w:ind w:firstLine="0"/>
      <w:jc w:val="left"/>
    </w:pPr>
    <w:rPr>
      <w:rFonts w:eastAsia="Times New Roman"/>
      <w:szCs w:val="24"/>
      <w:lang w:eastAsia="ru-RU"/>
    </w:rPr>
  </w:style>
  <w:style w:type="character" w:customStyle="1" w:styleId="pt-a0-000091">
    <w:name w:val="pt-a0-000091"/>
    <w:rsid w:val="00D5094C"/>
  </w:style>
  <w:style w:type="paragraph" w:customStyle="1" w:styleId="pt-consplusnormal-000100">
    <w:name w:val="pt-consplusnormal-000100"/>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01">
    <w:name w:val="pt-consplusnormal-000101"/>
    <w:basedOn w:val="a0"/>
    <w:rsid w:val="00D5094C"/>
    <w:pPr>
      <w:spacing w:before="100" w:beforeAutospacing="1" w:after="100" w:afterAutospacing="1"/>
      <w:ind w:firstLine="0"/>
      <w:jc w:val="left"/>
    </w:pPr>
    <w:rPr>
      <w:rFonts w:eastAsia="Times New Roman"/>
      <w:szCs w:val="24"/>
      <w:lang w:eastAsia="ru-RU"/>
    </w:rPr>
  </w:style>
  <w:style w:type="paragraph" w:customStyle="1" w:styleId="pt-a-000102">
    <w:name w:val="pt-a-000102"/>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03">
    <w:name w:val="pt-consplusnormal-000103"/>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04">
    <w:name w:val="pt-consplusnormal-000104"/>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05">
    <w:name w:val="pt-consplusnormal-000105"/>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06">
    <w:name w:val="pt-consplusnormal-000106"/>
    <w:basedOn w:val="a0"/>
    <w:rsid w:val="00D5094C"/>
    <w:pPr>
      <w:spacing w:before="100" w:beforeAutospacing="1" w:after="100" w:afterAutospacing="1"/>
      <w:ind w:firstLine="0"/>
      <w:jc w:val="left"/>
    </w:pPr>
    <w:rPr>
      <w:rFonts w:eastAsia="Times New Roman"/>
      <w:szCs w:val="24"/>
      <w:lang w:eastAsia="ru-RU"/>
    </w:rPr>
  </w:style>
  <w:style w:type="paragraph" w:customStyle="1" w:styleId="pt-a-000107">
    <w:name w:val="pt-a-000107"/>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08">
    <w:name w:val="pt-consplusnormal-000108"/>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10">
    <w:name w:val="pt-consplusnormal-000110"/>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14">
    <w:name w:val="pt-consplusnormal-000114"/>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21">
    <w:name w:val="pt-consplusnormal-000121"/>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22">
    <w:name w:val="pt-consplusnormal-000122"/>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23">
    <w:name w:val="pt-consplusnormal-000123"/>
    <w:basedOn w:val="a0"/>
    <w:rsid w:val="00D5094C"/>
    <w:pPr>
      <w:spacing w:before="100" w:beforeAutospacing="1" w:after="100" w:afterAutospacing="1"/>
      <w:ind w:firstLine="0"/>
      <w:jc w:val="left"/>
    </w:pPr>
    <w:rPr>
      <w:rFonts w:eastAsia="Times New Roman"/>
      <w:szCs w:val="24"/>
      <w:lang w:eastAsia="ru-RU"/>
    </w:rPr>
  </w:style>
  <w:style w:type="character" w:customStyle="1" w:styleId="pt-a0-000124">
    <w:name w:val="pt-a0-000124"/>
    <w:rsid w:val="00D5094C"/>
  </w:style>
  <w:style w:type="paragraph" w:customStyle="1" w:styleId="pt-consplusnormal-000125">
    <w:name w:val="pt-consplusnormal-000125"/>
    <w:basedOn w:val="a0"/>
    <w:rsid w:val="00D5094C"/>
    <w:pPr>
      <w:spacing w:before="100" w:beforeAutospacing="1" w:after="100" w:afterAutospacing="1"/>
      <w:ind w:firstLine="0"/>
      <w:jc w:val="left"/>
    </w:pPr>
    <w:rPr>
      <w:rFonts w:eastAsia="Times New Roman"/>
      <w:szCs w:val="24"/>
      <w:lang w:eastAsia="ru-RU"/>
    </w:rPr>
  </w:style>
  <w:style w:type="character" w:customStyle="1" w:styleId="pt-a0-000133">
    <w:name w:val="pt-a0-000133"/>
    <w:rsid w:val="00D5094C"/>
  </w:style>
  <w:style w:type="paragraph" w:customStyle="1" w:styleId="pt-a-000134">
    <w:name w:val="pt-a-000134"/>
    <w:basedOn w:val="a0"/>
    <w:rsid w:val="00D5094C"/>
    <w:pPr>
      <w:spacing w:before="100" w:beforeAutospacing="1" w:after="100" w:afterAutospacing="1"/>
      <w:ind w:firstLine="0"/>
      <w:jc w:val="left"/>
    </w:pPr>
    <w:rPr>
      <w:rFonts w:eastAsia="Times New Roman"/>
      <w:szCs w:val="24"/>
      <w:lang w:eastAsia="ru-RU"/>
    </w:rPr>
  </w:style>
  <w:style w:type="paragraph" w:customStyle="1" w:styleId="pt-a-000137">
    <w:name w:val="pt-a-000137"/>
    <w:basedOn w:val="a0"/>
    <w:rsid w:val="00D5094C"/>
    <w:pPr>
      <w:spacing w:before="100" w:beforeAutospacing="1" w:after="100" w:afterAutospacing="1"/>
      <w:ind w:firstLine="0"/>
      <w:jc w:val="left"/>
    </w:pPr>
    <w:rPr>
      <w:rFonts w:eastAsia="Times New Roman"/>
      <w:szCs w:val="24"/>
      <w:lang w:eastAsia="ru-RU"/>
    </w:rPr>
  </w:style>
  <w:style w:type="character" w:customStyle="1" w:styleId="pt-a0-000138">
    <w:name w:val="pt-a0-000138"/>
    <w:rsid w:val="00D5094C"/>
  </w:style>
  <w:style w:type="paragraph" w:customStyle="1" w:styleId="pt-a-000161">
    <w:name w:val="pt-a-000161"/>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67">
    <w:name w:val="pt-consplusnormal-000167"/>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68">
    <w:name w:val="pt-consplusnormal-000168"/>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69">
    <w:name w:val="pt-consplusnormal-000169"/>
    <w:basedOn w:val="a0"/>
    <w:rsid w:val="00D5094C"/>
    <w:pPr>
      <w:spacing w:before="100" w:beforeAutospacing="1" w:after="100" w:afterAutospacing="1"/>
      <w:ind w:firstLine="0"/>
      <w:jc w:val="left"/>
    </w:pPr>
    <w:rPr>
      <w:rFonts w:eastAsia="Times New Roman"/>
      <w:szCs w:val="24"/>
      <w:lang w:eastAsia="ru-RU"/>
    </w:rPr>
  </w:style>
  <w:style w:type="paragraph" w:customStyle="1" w:styleId="pt-a-000170">
    <w:name w:val="pt-a-000170"/>
    <w:basedOn w:val="a0"/>
    <w:rsid w:val="00D5094C"/>
    <w:pPr>
      <w:spacing w:before="100" w:beforeAutospacing="1" w:after="100" w:afterAutospacing="1"/>
      <w:ind w:firstLine="0"/>
      <w:jc w:val="left"/>
    </w:pPr>
    <w:rPr>
      <w:rFonts w:eastAsia="Times New Roman"/>
      <w:szCs w:val="24"/>
      <w:lang w:eastAsia="ru-RU"/>
    </w:rPr>
  </w:style>
  <w:style w:type="character" w:customStyle="1" w:styleId="pt-000171">
    <w:name w:val="pt-000171"/>
    <w:rsid w:val="00D5094C"/>
  </w:style>
  <w:style w:type="paragraph" w:customStyle="1" w:styleId="pt-a-000173">
    <w:name w:val="pt-a-000173"/>
    <w:basedOn w:val="a0"/>
    <w:rsid w:val="00D5094C"/>
    <w:pPr>
      <w:spacing w:before="100" w:beforeAutospacing="1" w:after="100" w:afterAutospacing="1"/>
      <w:ind w:firstLine="0"/>
      <w:jc w:val="left"/>
    </w:pPr>
    <w:rPr>
      <w:rFonts w:eastAsia="Times New Roman"/>
      <w:szCs w:val="24"/>
      <w:lang w:eastAsia="ru-RU"/>
    </w:rPr>
  </w:style>
  <w:style w:type="paragraph" w:customStyle="1" w:styleId="pt-a-000175">
    <w:name w:val="pt-a-000175"/>
    <w:basedOn w:val="a0"/>
    <w:rsid w:val="00D5094C"/>
    <w:pPr>
      <w:spacing w:before="100" w:beforeAutospacing="1" w:after="100" w:afterAutospacing="1"/>
      <w:ind w:firstLine="0"/>
      <w:jc w:val="left"/>
    </w:pPr>
    <w:rPr>
      <w:rFonts w:eastAsia="Times New Roman"/>
      <w:szCs w:val="24"/>
      <w:lang w:eastAsia="ru-RU"/>
    </w:rPr>
  </w:style>
  <w:style w:type="character" w:customStyle="1" w:styleId="pt-000176">
    <w:name w:val="pt-000176"/>
    <w:rsid w:val="00D5094C"/>
  </w:style>
  <w:style w:type="paragraph" w:customStyle="1" w:styleId="pt-a-000179">
    <w:name w:val="pt-a-000179"/>
    <w:basedOn w:val="a0"/>
    <w:rsid w:val="00D5094C"/>
    <w:pPr>
      <w:spacing w:before="100" w:beforeAutospacing="1" w:after="100" w:afterAutospacing="1"/>
      <w:ind w:firstLine="0"/>
      <w:jc w:val="left"/>
    </w:pPr>
    <w:rPr>
      <w:rFonts w:eastAsia="Times New Roman"/>
      <w:szCs w:val="24"/>
      <w:lang w:eastAsia="ru-RU"/>
    </w:rPr>
  </w:style>
  <w:style w:type="character" w:customStyle="1" w:styleId="pt-000197">
    <w:name w:val="pt-000197"/>
    <w:rsid w:val="00D5094C"/>
  </w:style>
  <w:style w:type="paragraph" w:customStyle="1" w:styleId="pt-a-000212">
    <w:name w:val="pt-a-000212"/>
    <w:basedOn w:val="a0"/>
    <w:rsid w:val="00D5094C"/>
    <w:pPr>
      <w:spacing w:before="100" w:beforeAutospacing="1" w:after="100" w:afterAutospacing="1"/>
      <w:ind w:firstLine="0"/>
      <w:jc w:val="left"/>
    </w:pPr>
    <w:rPr>
      <w:rFonts w:eastAsia="Times New Roman"/>
      <w:szCs w:val="24"/>
      <w:lang w:eastAsia="ru-RU"/>
    </w:rPr>
  </w:style>
  <w:style w:type="character" w:customStyle="1" w:styleId="pt-a0-000242">
    <w:name w:val="pt-a0-000242"/>
    <w:rsid w:val="00D5094C"/>
  </w:style>
  <w:style w:type="paragraph" w:customStyle="1" w:styleId="pt-a-000262">
    <w:name w:val="pt-a-000262"/>
    <w:basedOn w:val="a0"/>
    <w:rsid w:val="00D5094C"/>
    <w:pPr>
      <w:spacing w:before="100" w:beforeAutospacing="1" w:after="100" w:afterAutospacing="1"/>
      <w:ind w:firstLine="0"/>
      <w:jc w:val="left"/>
    </w:pPr>
    <w:rPr>
      <w:rFonts w:eastAsia="Times New Roman"/>
      <w:szCs w:val="24"/>
      <w:lang w:eastAsia="ru-RU"/>
    </w:rPr>
  </w:style>
  <w:style w:type="paragraph" w:customStyle="1" w:styleId="pt-a-000270">
    <w:name w:val="pt-a-000270"/>
    <w:basedOn w:val="a0"/>
    <w:rsid w:val="00D5094C"/>
    <w:pPr>
      <w:spacing w:before="100" w:beforeAutospacing="1" w:after="100" w:afterAutospacing="1"/>
      <w:ind w:firstLine="0"/>
      <w:jc w:val="left"/>
    </w:pPr>
    <w:rPr>
      <w:rFonts w:eastAsia="Times New Roman"/>
      <w:szCs w:val="24"/>
      <w:lang w:eastAsia="ru-RU"/>
    </w:rPr>
  </w:style>
  <w:style w:type="paragraph" w:customStyle="1" w:styleId="pt-a-000273">
    <w:name w:val="pt-a-000273"/>
    <w:basedOn w:val="a0"/>
    <w:rsid w:val="00D5094C"/>
    <w:pPr>
      <w:spacing w:before="100" w:beforeAutospacing="1" w:after="100" w:afterAutospacing="1"/>
      <w:ind w:firstLine="0"/>
      <w:jc w:val="left"/>
    </w:pPr>
    <w:rPr>
      <w:rFonts w:eastAsia="Times New Roman"/>
      <w:szCs w:val="24"/>
      <w:lang w:eastAsia="ru-RU"/>
    </w:rPr>
  </w:style>
  <w:style w:type="character" w:customStyle="1" w:styleId="pt-a0-000275">
    <w:name w:val="pt-a0-000275"/>
    <w:rsid w:val="00D5094C"/>
  </w:style>
  <w:style w:type="paragraph" w:customStyle="1" w:styleId="pt-a-000289">
    <w:name w:val="pt-a-000289"/>
    <w:basedOn w:val="a0"/>
    <w:rsid w:val="00D5094C"/>
    <w:pPr>
      <w:spacing w:before="100" w:beforeAutospacing="1" w:after="100" w:afterAutospacing="1"/>
      <w:ind w:firstLine="0"/>
      <w:jc w:val="left"/>
    </w:pPr>
    <w:rPr>
      <w:rFonts w:eastAsia="Times New Roman"/>
      <w:szCs w:val="24"/>
      <w:lang w:eastAsia="ru-RU"/>
    </w:rPr>
  </w:style>
  <w:style w:type="paragraph" w:customStyle="1" w:styleId="pt-a-000292">
    <w:name w:val="pt-a-000292"/>
    <w:basedOn w:val="a0"/>
    <w:rsid w:val="00D5094C"/>
    <w:pPr>
      <w:spacing w:before="100" w:beforeAutospacing="1" w:after="100" w:afterAutospacing="1"/>
      <w:ind w:firstLine="0"/>
      <w:jc w:val="left"/>
    </w:pPr>
    <w:rPr>
      <w:rFonts w:eastAsia="Times New Roman"/>
      <w:szCs w:val="24"/>
      <w:lang w:eastAsia="ru-RU"/>
    </w:rPr>
  </w:style>
  <w:style w:type="character" w:customStyle="1" w:styleId="pt-a0-000293">
    <w:name w:val="pt-a0-000293"/>
    <w:rsid w:val="00D5094C"/>
  </w:style>
  <w:style w:type="paragraph" w:customStyle="1" w:styleId="pt-a-000336">
    <w:name w:val="pt-a-000336"/>
    <w:basedOn w:val="a0"/>
    <w:rsid w:val="00D5094C"/>
    <w:pPr>
      <w:spacing w:before="100" w:beforeAutospacing="1" w:after="100" w:afterAutospacing="1"/>
      <w:ind w:firstLine="0"/>
      <w:jc w:val="left"/>
    </w:pPr>
    <w:rPr>
      <w:rFonts w:eastAsia="Times New Roman"/>
      <w:szCs w:val="24"/>
      <w:lang w:eastAsia="ru-RU"/>
    </w:rPr>
  </w:style>
  <w:style w:type="paragraph" w:customStyle="1" w:styleId="pt-a-000375">
    <w:name w:val="pt-a-000375"/>
    <w:basedOn w:val="a0"/>
    <w:rsid w:val="00D5094C"/>
    <w:pPr>
      <w:spacing w:before="100" w:beforeAutospacing="1" w:after="100" w:afterAutospacing="1"/>
      <w:ind w:firstLine="0"/>
      <w:jc w:val="left"/>
    </w:pPr>
    <w:rPr>
      <w:rFonts w:eastAsia="Times New Roman"/>
      <w:szCs w:val="24"/>
      <w:lang w:eastAsia="ru-RU"/>
    </w:rPr>
  </w:style>
  <w:style w:type="character" w:customStyle="1" w:styleId="pt-a0-000376">
    <w:name w:val="pt-a0-000376"/>
    <w:rsid w:val="00D5094C"/>
  </w:style>
  <w:style w:type="character" w:customStyle="1" w:styleId="pt-a0-000377">
    <w:name w:val="pt-a0-000377"/>
    <w:rsid w:val="00D5094C"/>
  </w:style>
  <w:style w:type="character" w:customStyle="1" w:styleId="pt-a0-000378">
    <w:name w:val="pt-a0-000378"/>
    <w:rsid w:val="00D5094C"/>
  </w:style>
  <w:style w:type="paragraph" w:customStyle="1" w:styleId="pt-a-000379">
    <w:name w:val="pt-a-000379"/>
    <w:basedOn w:val="a0"/>
    <w:rsid w:val="00D5094C"/>
    <w:pPr>
      <w:spacing w:before="100" w:beforeAutospacing="1" w:after="100" w:afterAutospacing="1"/>
      <w:ind w:firstLine="0"/>
      <w:jc w:val="left"/>
    </w:pPr>
    <w:rPr>
      <w:rFonts w:eastAsia="Times New Roman"/>
      <w:szCs w:val="24"/>
      <w:lang w:eastAsia="ru-RU"/>
    </w:rPr>
  </w:style>
  <w:style w:type="character" w:customStyle="1" w:styleId="pt-000403">
    <w:name w:val="pt-000403"/>
    <w:rsid w:val="00D5094C"/>
  </w:style>
  <w:style w:type="paragraph" w:customStyle="1" w:styleId="pt-a-000413">
    <w:name w:val="pt-a-000413"/>
    <w:basedOn w:val="a0"/>
    <w:rsid w:val="00D5094C"/>
    <w:pPr>
      <w:spacing w:before="100" w:beforeAutospacing="1" w:after="100" w:afterAutospacing="1"/>
      <w:ind w:firstLine="0"/>
      <w:jc w:val="left"/>
    </w:pPr>
    <w:rPr>
      <w:rFonts w:eastAsia="Times New Roman"/>
      <w:szCs w:val="24"/>
      <w:lang w:eastAsia="ru-RU"/>
    </w:rPr>
  </w:style>
  <w:style w:type="paragraph" w:customStyle="1" w:styleId="46">
    <w:name w:val="Абзац списка4"/>
    <w:basedOn w:val="a0"/>
    <w:rsid w:val="00D5094C"/>
    <w:pPr>
      <w:suppressAutoHyphens/>
      <w:spacing w:line="276" w:lineRule="auto"/>
      <w:ind w:left="720"/>
      <w:contextualSpacing/>
    </w:pPr>
    <w:rPr>
      <w:rFonts w:ascii="Calibri" w:eastAsia="SimSun" w:hAnsi="Calibri" w:cs="Calibri"/>
      <w:kern w:val="1"/>
      <w:sz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Body Text 3"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table" w:customStyle="1" w:styleId="64">
    <w:name w:val="Сетка таблицы6"/>
    <w:basedOn w:val="a2"/>
    <w:next w:val="ac"/>
    <w:uiPriority w:val="39"/>
    <w:rsid w:val="001728C9"/>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annotation subject"/>
    <w:basedOn w:val="afb"/>
    <w:next w:val="afb"/>
    <w:link w:val="afff6"/>
    <w:uiPriority w:val="99"/>
    <w:semiHidden/>
    <w:unhideWhenUsed/>
    <w:rsid w:val="00F7030F"/>
    <w:pPr>
      <w:ind w:firstLine="709"/>
      <w:jc w:val="both"/>
    </w:pPr>
    <w:rPr>
      <w:rFonts w:eastAsia="Calibri"/>
      <w:b/>
      <w:bCs/>
      <w:sz w:val="20"/>
      <w:szCs w:val="20"/>
      <w:lang w:eastAsia="en-US"/>
    </w:rPr>
  </w:style>
  <w:style w:type="character" w:customStyle="1" w:styleId="afff6">
    <w:name w:val="Тема примечания Знак"/>
    <w:basedOn w:val="afc"/>
    <w:link w:val="afff5"/>
    <w:uiPriority w:val="99"/>
    <w:semiHidden/>
    <w:rsid w:val="00F7030F"/>
    <w:rPr>
      <w:rFonts w:ascii="Times New Roman" w:eastAsia="Calibri" w:hAnsi="Times New Roman" w:cs="Times New Roman"/>
      <w:b/>
      <w:bCs/>
      <w:sz w:val="20"/>
      <w:szCs w:val="20"/>
      <w:lang w:eastAsia="ru-RU"/>
    </w:rPr>
  </w:style>
  <w:style w:type="paragraph" w:customStyle="1" w:styleId="Preformat">
    <w:name w:val="Preformat"/>
    <w:uiPriority w:val="99"/>
    <w:rsid w:val="00D5094C"/>
    <w:pPr>
      <w:autoSpaceDE w:val="0"/>
      <w:autoSpaceDN w:val="0"/>
      <w:adjustRightInd w:val="0"/>
      <w:spacing w:after="0" w:line="240" w:lineRule="auto"/>
    </w:pPr>
    <w:rPr>
      <w:rFonts w:ascii="Courier New" w:eastAsia="Calibri" w:hAnsi="Courier New" w:cs="Courier New"/>
      <w:sz w:val="20"/>
      <w:szCs w:val="20"/>
    </w:rPr>
  </w:style>
  <w:style w:type="paragraph" w:customStyle="1" w:styleId="Context">
    <w:name w:val="Context"/>
    <w:uiPriority w:val="99"/>
    <w:rsid w:val="00D5094C"/>
    <w:pPr>
      <w:autoSpaceDE w:val="0"/>
      <w:autoSpaceDN w:val="0"/>
      <w:adjustRightInd w:val="0"/>
      <w:spacing w:after="0" w:line="240" w:lineRule="auto"/>
    </w:pPr>
    <w:rPr>
      <w:rFonts w:ascii="Arial" w:eastAsia="Calibri" w:hAnsi="Arial" w:cs="Arial"/>
      <w:sz w:val="18"/>
      <w:szCs w:val="18"/>
    </w:rPr>
  </w:style>
  <w:style w:type="paragraph" w:customStyle="1" w:styleId="formattextedainnerparagraph">
    <w:name w:val="formattext eda_inner_paragraph"/>
    <w:basedOn w:val="a0"/>
    <w:rsid w:val="00D5094C"/>
    <w:pPr>
      <w:spacing w:before="100" w:beforeAutospacing="1" w:after="100" w:afterAutospacing="1"/>
      <w:ind w:firstLine="0"/>
      <w:jc w:val="left"/>
    </w:pPr>
    <w:rPr>
      <w:rFonts w:eastAsia="Times New Roman"/>
      <w:szCs w:val="24"/>
      <w:lang w:eastAsia="ru-RU"/>
    </w:rPr>
  </w:style>
  <w:style w:type="character" w:customStyle="1" w:styleId="match">
    <w:name w:val="match"/>
    <w:rsid w:val="00D5094C"/>
  </w:style>
  <w:style w:type="paragraph" w:customStyle="1" w:styleId="afff7">
    <w:basedOn w:val="a0"/>
    <w:next w:val="af2"/>
    <w:uiPriority w:val="99"/>
    <w:unhideWhenUsed/>
    <w:rsid w:val="00D5094C"/>
    <w:pPr>
      <w:widowControl w:val="0"/>
      <w:autoSpaceDE w:val="0"/>
      <w:autoSpaceDN w:val="0"/>
      <w:adjustRightInd w:val="0"/>
      <w:ind w:firstLine="0"/>
      <w:jc w:val="left"/>
    </w:pPr>
    <w:rPr>
      <w:rFonts w:eastAsia="Times New Roman"/>
      <w:szCs w:val="24"/>
      <w:lang w:eastAsia="ru-RU"/>
    </w:rPr>
  </w:style>
  <w:style w:type="character" w:customStyle="1" w:styleId="2b">
    <w:name w:val="Неразрешенное упоминание2"/>
    <w:uiPriority w:val="99"/>
    <w:semiHidden/>
    <w:unhideWhenUsed/>
    <w:rsid w:val="00D5094C"/>
    <w:rPr>
      <w:color w:val="605E5C"/>
      <w:shd w:val="clear" w:color="auto" w:fill="E1DFDD"/>
    </w:rPr>
  </w:style>
  <w:style w:type="paragraph" w:customStyle="1" w:styleId="pt-a-000006">
    <w:name w:val="pt-a-000006"/>
    <w:basedOn w:val="a0"/>
    <w:rsid w:val="00D5094C"/>
    <w:pPr>
      <w:spacing w:before="100" w:beforeAutospacing="1" w:after="100" w:afterAutospacing="1"/>
      <w:ind w:firstLine="0"/>
      <w:jc w:val="left"/>
    </w:pPr>
    <w:rPr>
      <w:rFonts w:eastAsia="Times New Roman"/>
      <w:szCs w:val="24"/>
      <w:lang w:eastAsia="ru-RU"/>
    </w:rPr>
  </w:style>
  <w:style w:type="character" w:customStyle="1" w:styleId="pt-000004">
    <w:name w:val="pt-000004"/>
    <w:rsid w:val="00D5094C"/>
  </w:style>
  <w:style w:type="paragraph" w:customStyle="1" w:styleId="pt-a-000009">
    <w:name w:val="pt-a-000009"/>
    <w:basedOn w:val="a0"/>
    <w:rsid w:val="00D5094C"/>
    <w:pPr>
      <w:spacing w:before="100" w:beforeAutospacing="1" w:after="100" w:afterAutospacing="1"/>
      <w:ind w:firstLine="0"/>
      <w:jc w:val="left"/>
    </w:pPr>
    <w:rPr>
      <w:rFonts w:eastAsia="Times New Roman"/>
      <w:szCs w:val="24"/>
      <w:lang w:eastAsia="ru-RU"/>
    </w:rPr>
  </w:style>
  <w:style w:type="character" w:customStyle="1" w:styleId="pt-a0-000010">
    <w:name w:val="pt-a0-000010"/>
    <w:rsid w:val="00D5094C"/>
  </w:style>
  <w:style w:type="character" w:customStyle="1" w:styleId="pt-000012">
    <w:name w:val="pt-000012"/>
    <w:rsid w:val="00D5094C"/>
  </w:style>
  <w:style w:type="paragraph" w:customStyle="1" w:styleId="pt-a-000015">
    <w:name w:val="pt-a-000015"/>
    <w:basedOn w:val="a0"/>
    <w:rsid w:val="00D5094C"/>
    <w:pPr>
      <w:spacing w:before="100" w:beforeAutospacing="1" w:after="100" w:afterAutospacing="1"/>
      <w:ind w:firstLine="0"/>
      <w:jc w:val="left"/>
    </w:pPr>
    <w:rPr>
      <w:rFonts w:eastAsia="Times New Roman"/>
      <w:szCs w:val="24"/>
      <w:lang w:eastAsia="ru-RU"/>
    </w:rPr>
  </w:style>
  <w:style w:type="paragraph" w:customStyle="1" w:styleId="pt-a-000016">
    <w:name w:val="pt-a-000016"/>
    <w:basedOn w:val="a0"/>
    <w:rsid w:val="00D5094C"/>
    <w:pPr>
      <w:spacing w:before="100" w:beforeAutospacing="1" w:after="100" w:afterAutospacing="1"/>
      <w:ind w:firstLine="0"/>
      <w:jc w:val="left"/>
    </w:pPr>
    <w:rPr>
      <w:rFonts w:eastAsia="Times New Roman"/>
      <w:szCs w:val="24"/>
      <w:lang w:eastAsia="ru-RU"/>
    </w:rPr>
  </w:style>
  <w:style w:type="paragraph" w:customStyle="1" w:styleId="pt-a-000019">
    <w:name w:val="pt-a-000019"/>
    <w:basedOn w:val="a0"/>
    <w:rsid w:val="00D5094C"/>
    <w:pPr>
      <w:spacing w:before="100" w:beforeAutospacing="1" w:after="100" w:afterAutospacing="1"/>
      <w:ind w:firstLine="0"/>
      <w:jc w:val="left"/>
    </w:pPr>
    <w:rPr>
      <w:rFonts w:eastAsia="Times New Roman"/>
      <w:szCs w:val="24"/>
      <w:lang w:eastAsia="ru-RU"/>
    </w:rPr>
  </w:style>
  <w:style w:type="character" w:customStyle="1" w:styleId="pt-a0-000020">
    <w:name w:val="pt-a0-000020"/>
    <w:rsid w:val="00D5094C"/>
  </w:style>
  <w:style w:type="paragraph" w:customStyle="1" w:styleId="pt-a-000023">
    <w:name w:val="pt-a-000023"/>
    <w:basedOn w:val="a0"/>
    <w:rsid w:val="00D5094C"/>
    <w:pPr>
      <w:spacing w:before="100" w:beforeAutospacing="1" w:after="100" w:afterAutospacing="1"/>
      <w:ind w:firstLine="0"/>
      <w:jc w:val="left"/>
    </w:pPr>
    <w:rPr>
      <w:rFonts w:eastAsia="Times New Roman"/>
      <w:szCs w:val="24"/>
      <w:lang w:eastAsia="ru-RU"/>
    </w:rPr>
  </w:style>
  <w:style w:type="character" w:customStyle="1" w:styleId="pt-datenum">
    <w:name w:val="pt-datenum"/>
    <w:rsid w:val="00D5094C"/>
  </w:style>
  <w:style w:type="paragraph" w:customStyle="1" w:styleId="pt-a-000028">
    <w:name w:val="pt-a-000028"/>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
    <w:name w:val="pt-consplusnormal"/>
    <w:basedOn w:val="a0"/>
    <w:rsid w:val="00D5094C"/>
    <w:pPr>
      <w:spacing w:before="100" w:beforeAutospacing="1" w:after="100" w:afterAutospacing="1"/>
      <w:ind w:firstLine="0"/>
      <w:jc w:val="left"/>
    </w:pPr>
    <w:rPr>
      <w:rFonts w:eastAsia="Times New Roman"/>
      <w:szCs w:val="24"/>
      <w:lang w:eastAsia="ru-RU"/>
    </w:rPr>
  </w:style>
  <w:style w:type="character" w:customStyle="1" w:styleId="pt-a0-000029">
    <w:name w:val="pt-a0-000029"/>
    <w:rsid w:val="00D5094C"/>
  </w:style>
  <w:style w:type="character" w:customStyle="1" w:styleId="pt-af3">
    <w:name w:val="pt-af3"/>
    <w:rsid w:val="00D5094C"/>
  </w:style>
  <w:style w:type="paragraph" w:customStyle="1" w:styleId="pt-headdoc">
    <w:name w:val="pt-headdoc"/>
    <w:basedOn w:val="a0"/>
    <w:rsid w:val="00D5094C"/>
    <w:pPr>
      <w:spacing w:before="100" w:beforeAutospacing="1" w:after="100" w:afterAutospacing="1"/>
      <w:ind w:firstLine="0"/>
      <w:jc w:val="left"/>
    </w:pPr>
    <w:rPr>
      <w:rFonts w:eastAsia="Times New Roman"/>
      <w:szCs w:val="24"/>
      <w:lang w:eastAsia="ru-RU"/>
    </w:rPr>
  </w:style>
  <w:style w:type="paragraph" w:customStyle="1" w:styleId="pt-a-000030">
    <w:name w:val="pt-a-000030"/>
    <w:basedOn w:val="a0"/>
    <w:rsid w:val="00D5094C"/>
    <w:pPr>
      <w:spacing w:before="100" w:beforeAutospacing="1" w:after="100" w:afterAutospacing="1"/>
      <w:ind w:firstLine="0"/>
      <w:jc w:val="left"/>
    </w:pPr>
    <w:rPr>
      <w:rFonts w:eastAsia="Times New Roman"/>
      <w:szCs w:val="24"/>
      <w:lang w:eastAsia="ru-RU"/>
    </w:rPr>
  </w:style>
  <w:style w:type="paragraph" w:customStyle="1" w:styleId="pt-a-000031">
    <w:name w:val="pt-a-000031"/>
    <w:basedOn w:val="a0"/>
    <w:rsid w:val="00D5094C"/>
    <w:pPr>
      <w:spacing w:before="100" w:beforeAutospacing="1" w:after="100" w:afterAutospacing="1"/>
      <w:ind w:firstLine="0"/>
      <w:jc w:val="left"/>
    </w:pPr>
    <w:rPr>
      <w:rFonts w:eastAsia="Times New Roman"/>
      <w:szCs w:val="24"/>
      <w:lang w:eastAsia="ru-RU"/>
    </w:rPr>
  </w:style>
  <w:style w:type="paragraph" w:customStyle="1" w:styleId="pt-headdoc-000034">
    <w:name w:val="pt-headdoc-000034"/>
    <w:basedOn w:val="a0"/>
    <w:rsid w:val="00D5094C"/>
    <w:pPr>
      <w:spacing w:before="100" w:beforeAutospacing="1" w:after="100" w:afterAutospacing="1"/>
      <w:ind w:firstLine="0"/>
      <w:jc w:val="left"/>
    </w:pPr>
    <w:rPr>
      <w:rFonts w:eastAsia="Times New Roman"/>
      <w:szCs w:val="24"/>
      <w:lang w:eastAsia="ru-RU"/>
    </w:rPr>
  </w:style>
  <w:style w:type="paragraph" w:customStyle="1" w:styleId="pt-headdoc-000036">
    <w:name w:val="pt-headdoc-000036"/>
    <w:basedOn w:val="a0"/>
    <w:rsid w:val="00D5094C"/>
    <w:pPr>
      <w:spacing w:before="100" w:beforeAutospacing="1" w:after="100" w:afterAutospacing="1"/>
      <w:ind w:firstLine="0"/>
      <w:jc w:val="left"/>
    </w:pPr>
    <w:rPr>
      <w:rFonts w:eastAsia="Times New Roman"/>
      <w:szCs w:val="24"/>
      <w:lang w:eastAsia="ru-RU"/>
    </w:rPr>
  </w:style>
  <w:style w:type="paragraph" w:customStyle="1" w:styleId="pt-a-000037">
    <w:name w:val="pt-a-000037"/>
    <w:basedOn w:val="a0"/>
    <w:rsid w:val="00D5094C"/>
    <w:pPr>
      <w:spacing w:before="100" w:beforeAutospacing="1" w:after="100" w:afterAutospacing="1"/>
      <w:ind w:firstLine="0"/>
      <w:jc w:val="left"/>
    </w:pPr>
    <w:rPr>
      <w:rFonts w:eastAsia="Times New Roman"/>
      <w:szCs w:val="24"/>
      <w:lang w:eastAsia="ru-RU"/>
    </w:rPr>
  </w:style>
  <w:style w:type="character" w:customStyle="1" w:styleId="pt-000038">
    <w:name w:val="pt-000038"/>
    <w:rsid w:val="00D5094C"/>
  </w:style>
  <w:style w:type="paragraph" w:customStyle="1" w:styleId="pt-a-000039">
    <w:name w:val="pt-a-000039"/>
    <w:basedOn w:val="a0"/>
    <w:rsid w:val="00D5094C"/>
    <w:pPr>
      <w:spacing w:before="100" w:beforeAutospacing="1" w:after="100" w:afterAutospacing="1"/>
      <w:ind w:firstLine="0"/>
      <w:jc w:val="left"/>
    </w:pPr>
    <w:rPr>
      <w:rFonts w:eastAsia="Times New Roman"/>
      <w:szCs w:val="24"/>
      <w:lang w:eastAsia="ru-RU"/>
    </w:rPr>
  </w:style>
  <w:style w:type="paragraph" w:customStyle="1" w:styleId="pt-a-000040">
    <w:name w:val="pt-a-000040"/>
    <w:basedOn w:val="a0"/>
    <w:rsid w:val="00D5094C"/>
    <w:pPr>
      <w:spacing w:before="100" w:beforeAutospacing="1" w:after="100" w:afterAutospacing="1"/>
      <w:ind w:firstLine="0"/>
      <w:jc w:val="left"/>
    </w:pPr>
    <w:rPr>
      <w:rFonts w:eastAsia="Times New Roman"/>
      <w:szCs w:val="24"/>
      <w:lang w:eastAsia="ru-RU"/>
    </w:rPr>
  </w:style>
  <w:style w:type="paragraph" w:customStyle="1" w:styleId="pt-a-000041">
    <w:name w:val="pt-a-000041"/>
    <w:basedOn w:val="a0"/>
    <w:rsid w:val="00D5094C"/>
    <w:pPr>
      <w:spacing w:before="100" w:beforeAutospacing="1" w:after="100" w:afterAutospacing="1"/>
      <w:ind w:firstLine="0"/>
      <w:jc w:val="left"/>
    </w:pPr>
    <w:rPr>
      <w:rFonts w:eastAsia="Times New Roman"/>
      <w:szCs w:val="24"/>
      <w:lang w:eastAsia="ru-RU"/>
    </w:rPr>
  </w:style>
  <w:style w:type="character" w:customStyle="1" w:styleId="pt-000042">
    <w:name w:val="pt-000042"/>
    <w:rsid w:val="00D5094C"/>
  </w:style>
  <w:style w:type="paragraph" w:customStyle="1" w:styleId="pt-consplusnormal-000043">
    <w:name w:val="pt-consplusnormal-000043"/>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044">
    <w:name w:val="pt-consplusnormal-000044"/>
    <w:basedOn w:val="a0"/>
    <w:rsid w:val="00D5094C"/>
    <w:pPr>
      <w:spacing w:before="100" w:beforeAutospacing="1" w:after="100" w:afterAutospacing="1"/>
      <w:ind w:firstLine="0"/>
      <w:jc w:val="left"/>
    </w:pPr>
    <w:rPr>
      <w:rFonts w:eastAsia="Times New Roman"/>
      <w:szCs w:val="24"/>
      <w:lang w:eastAsia="ru-RU"/>
    </w:rPr>
  </w:style>
  <w:style w:type="character" w:customStyle="1" w:styleId="pt-000045">
    <w:name w:val="pt-000045"/>
    <w:rsid w:val="00D5094C"/>
  </w:style>
  <w:style w:type="paragraph" w:customStyle="1" w:styleId="pt-a-000049">
    <w:name w:val="pt-a-000049"/>
    <w:basedOn w:val="a0"/>
    <w:rsid w:val="00D5094C"/>
    <w:pPr>
      <w:spacing w:before="100" w:beforeAutospacing="1" w:after="100" w:afterAutospacing="1"/>
      <w:ind w:firstLine="0"/>
      <w:jc w:val="left"/>
    </w:pPr>
    <w:rPr>
      <w:rFonts w:eastAsia="Times New Roman"/>
      <w:szCs w:val="24"/>
      <w:lang w:eastAsia="ru-RU"/>
    </w:rPr>
  </w:style>
  <w:style w:type="character" w:customStyle="1" w:styleId="pt-a0-000050">
    <w:name w:val="pt-a0-000050"/>
    <w:rsid w:val="00D5094C"/>
  </w:style>
  <w:style w:type="paragraph" w:customStyle="1" w:styleId="pt-a-000052">
    <w:name w:val="pt-a-000052"/>
    <w:basedOn w:val="a0"/>
    <w:rsid w:val="00D5094C"/>
    <w:pPr>
      <w:spacing w:before="100" w:beforeAutospacing="1" w:after="100" w:afterAutospacing="1"/>
      <w:ind w:firstLine="0"/>
      <w:jc w:val="left"/>
    </w:pPr>
    <w:rPr>
      <w:rFonts w:eastAsia="Times New Roman"/>
      <w:szCs w:val="24"/>
      <w:lang w:eastAsia="ru-RU"/>
    </w:rPr>
  </w:style>
  <w:style w:type="paragraph" w:customStyle="1" w:styleId="pt-a-000054">
    <w:name w:val="pt-a-000054"/>
    <w:basedOn w:val="a0"/>
    <w:rsid w:val="00D5094C"/>
    <w:pPr>
      <w:spacing w:before="100" w:beforeAutospacing="1" w:after="100" w:afterAutospacing="1"/>
      <w:ind w:firstLine="0"/>
      <w:jc w:val="left"/>
    </w:pPr>
    <w:rPr>
      <w:rFonts w:eastAsia="Times New Roman"/>
      <w:szCs w:val="24"/>
      <w:lang w:eastAsia="ru-RU"/>
    </w:rPr>
  </w:style>
  <w:style w:type="paragraph" w:customStyle="1" w:styleId="pt-a-000055">
    <w:name w:val="pt-a-000055"/>
    <w:basedOn w:val="a0"/>
    <w:rsid w:val="00D5094C"/>
    <w:pPr>
      <w:spacing w:before="100" w:beforeAutospacing="1" w:after="100" w:afterAutospacing="1"/>
      <w:ind w:firstLine="0"/>
      <w:jc w:val="left"/>
    </w:pPr>
    <w:rPr>
      <w:rFonts w:eastAsia="Times New Roman"/>
      <w:szCs w:val="24"/>
      <w:lang w:eastAsia="ru-RU"/>
    </w:rPr>
  </w:style>
  <w:style w:type="character" w:customStyle="1" w:styleId="pt-000058">
    <w:name w:val="pt-000058"/>
    <w:rsid w:val="00D5094C"/>
  </w:style>
  <w:style w:type="paragraph" w:customStyle="1" w:styleId="pt-a-000065">
    <w:name w:val="pt-a-000065"/>
    <w:basedOn w:val="a0"/>
    <w:rsid w:val="00D5094C"/>
    <w:pPr>
      <w:spacing w:before="100" w:beforeAutospacing="1" w:after="100" w:afterAutospacing="1"/>
      <w:ind w:firstLine="0"/>
      <w:jc w:val="left"/>
    </w:pPr>
    <w:rPr>
      <w:rFonts w:eastAsia="Times New Roman"/>
      <w:szCs w:val="24"/>
      <w:lang w:eastAsia="ru-RU"/>
    </w:rPr>
  </w:style>
  <w:style w:type="paragraph" w:customStyle="1" w:styleId="pt-a-000068">
    <w:name w:val="pt-a-000068"/>
    <w:basedOn w:val="a0"/>
    <w:rsid w:val="00D5094C"/>
    <w:pPr>
      <w:spacing w:before="100" w:beforeAutospacing="1" w:after="100" w:afterAutospacing="1"/>
      <w:ind w:firstLine="0"/>
      <w:jc w:val="left"/>
    </w:pPr>
    <w:rPr>
      <w:rFonts w:eastAsia="Times New Roman"/>
      <w:szCs w:val="24"/>
      <w:lang w:eastAsia="ru-RU"/>
    </w:rPr>
  </w:style>
  <w:style w:type="character" w:customStyle="1" w:styleId="pt-a0-000072">
    <w:name w:val="pt-a0-000072"/>
    <w:rsid w:val="00D5094C"/>
  </w:style>
  <w:style w:type="paragraph" w:customStyle="1" w:styleId="pt-a-000077">
    <w:name w:val="pt-a-000077"/>
    <w:basedOn w:val="a0"/>
    <w:rsid w:val="00D5094C"/>
    <w:pPr>
      <w:spacing w:before="100" w:beforeAutospacing="1" w:after="100" w:afterAutospacing="1"/>
      <w:ind w:firstLine="0"/>
      <w:jc w:val="left"/>
    </w:pPr>
    <w:rPr>
      <w:rFonts w:eastAsia="Times New Roman"/>
      <w:szCs w:val="24"/>
      <w:lang w:eastAsia="ru-RU"/>
    </w:rPr>
  </w:style>
  <w:style w:type="paragraph" w:customStyle="1" w:styleId="pt-a-000079">
    <w:name w:val="pt-a-000079"/>
    <w:basedOn w:val="a0"/>
    <w:rsid w:val="00D5094C"/>
    <w:pPr>
      <w:spacing w:before="100" w:beforeAutospacing="1" w:after="100" w:afterAutospacing="1"/>
      <w:ind w:firstLine="0"/>
      <w:jc w:val="left"/>
    </w:pPr>
    <w:rPr>
      <w:rFonts w:eastAsia="Times New Roman"/>
      <w:szCs w:val="24"/>
      <w:lang w:eastAsia="ru-RU"/>
    </w:rPr>
  </w:style>
  <w:style w:type="paragraph" w:customStyle="1" w:styleId="pt-a-000080">
    <w:name w:val="pt-a-000080"/>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081">
    <w:name w:val="pt-consplusnormal-000081"/>
    <w:basedOn w:val="a0"/>
    <w:rsid w:val="00D5094C"/>
    <w:pPr>
      <w:spacing w:before="100" w:beforeAutospacing="1" w:after="100" w:afterAutospacing="1"/>
      <w:ind w:firstLine="0"/>
      <w:jc w:val="left"/>
    </w:pPr>
    <w:rPr>
      <w:rFonts w:eastAsia="Times New Roman"/>
      <w:szCs w:val="24"/>
      <w:lang w:eastAsia="ru-RU"/>
    </w:rPr>
  </w:style>
  <w:style w:type="character" w:customStyle="1" w:styleId="pt-pt-a0-000025">
    <w:name w:val="pt-pt-a0-000025"/>
    <w:rsid w:val="00D5094C"/>
  </w:style>
  <w:style w:type="paragraph" w:customStyle="1" w:styleId="pt-consplusnormal-000082">
    <w:name w:val="pt-consplusnormal-000082"/>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083">
    <w:name w:val="pt-consplusnormal-000083"/>
    <w:basedOn w:val="a0"/>
    <w:rsid w:val="00D5094C"/>
    <w:pPr>
      <w:spacing w:before="100" w:beforeAutospacing="1" w:after="100" w:afterAutospacing="1"/>
      <w:ind w:firstLine="0"/>
      <w:jc w:val="left"/>
    </w:pPr>
    <w:rPr>
      <w:rFonts w:eastAsia="Times New Roman"/>
      <w:szCs w:val="24"/>
      <w:lang w:eastAsia="ru-RU"/>
    </w:rPr>
  </w:style>
  <w:style w:type="paragraph" w:customStyle="1" w:styleId="pt-a-000084">
    <w:name w:val="pt-a-000084"/>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085">
    <w:name w:val="pt-consplusnormal-000085"/>
    <w:basedOn w:val="a0"/>
    <w:rsid w:val="00D5094C"/>
    <w:pPr>
      <w:spacing w:before="100" w:beforeAutospacing="1" w:after="100" w:afterAutospacing="1"/>
      <w:ind w:firstLine="0"/>
      <w:jc w:val="left"/>
    </w:pPr>
    <w:rPr>
      <w:rFonts w:eastAsia="Times New Roman"/>
      <w:szCs w:val="24"/>
      <w:lang w:eastAsia="ru-RU"/>
    </w:rPr>
  </w:style>
  <w:style w:type="character" w:customStyle="1" w:styleId="pt-a0-000086">
    <w:name w:val="pt-a0-000086"/>
    <w:rsid w:val="00D5094C"/>
  </w:style>
  <w:style w:type="character" w:customStyle="1" w:styleId="pt-000087">
    <w:name w:val="pt-000087"/>
    <w:rsid w:val="00D5094C"/>
  </w:style>
  <w:style w:type="paragraph" w:customStyle="1" w:styleId="pt-consplusnormal-000090">
    <w:name w:val="pt-consplusnormal-000090"/>
    <w:basedOn w:val="a0"/>
    <w:rsid w:val="00D5094C"/>
    <w:pPr>
      <w:spacing w:before="100" w:beforeAutospacing="1" w:after="100" w:afterAutospacing="1"/>
      <w:ind w:firstLine="0"/>
      <w:jc w:val="left"/>
    </w:pPr>
    <w:rPr>
      <w:rFonts w:eastAsia="Times New Roman"/>
      <w:szCs w:val="24"/>
      <w:lang w:eastAsia="ru-RU"/>
    </w:rPr>
  </w:style>
  <w:style w:type="character" w:customStyle="1" w:styleId="pt-a0-000091">
    <w:name w:val="pt-a0-000091"/>
    <w:rsid w:val="00D5094C"/>
  </w:style>
  <w:style w:type="paragraph" w:customStyle="1" w:styleId="pt-consplusnormal-000100">
    <w:name w:val="pt-consplusnormal-000100"/>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01">
    <w:name w:val="pt-consplusnormal-000101"/>
    <w:basedOn w:val="a0"/>
    <w:rsid w:val="00D5094C"/>
    <w:pPr>
      <w:spacing w:before="100" w:beforeAutospacing="1" w:after="100" w:afterAutospacing="1"/>
      <w:ind w:firstLine="0"/>
      <w:jc w:val="left"/>
    </w:pPr>
    <w:rPr>
      <w:rFonts w:eastAsia="Times New Roman"/>
      <w:szCs w:val="24"/>
      <w:lang w:eastAsia="ru-RU"/>
    </w:rPr>
  </w:style>
  <w:style w:type="paragraph" w:customStyle="1" w:styleId="pt-a-000102">
    <w:name w:val="pt-a-000102"/>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03">
    <w:name w:val="pt-consplusnormal-000103"/>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04">
    <w:name w:val="pt-consplusnormal-000104"/>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05">
    <w:name w:val="pt-consplusnormal-000105"/>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06">
    <w:name w:val="pt-consplusnormal-000106"/>
    <w:basedOn w:val="a0"/>
    <w:rsid w:val="00D5094C"/>
    <w:pPr>
      <w:spacing w:before="100" w:beforeAutospacing="1" w:after="100" w:afterAutospacing="1"/>
      <w:ind w:firstLine="0"/>
      <w:jc w:val="left"/>
    </w:pPr>
    <w:rPr>
      <w:rFonts w:eastAsia="Times New Roman"/>
      <w:szCs w:val="24"/>
      <w:lang w:eastAsia="ru-RU"/>
    </w:rPr>
  </w:style>
  <w:style w:type="paragraph" w:customStyle="1" w:styleId="pt-a-000107">
    <w:name w:val="pt-a-000107"/>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08">
    <w:name w:val="pt-consplusnormal-000108"/>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10">
    <w:name w:val="pt-consplusnormal-000110"/>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14">
    <w:name w:val="pt-consplusnormal-000114"/>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21">
    <w:name w:val="pt-consplusnormal-000121"/>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22">
    <w:name w:val="pt-consplusnormal-000122"/>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23">
    <w:name w:val="pt-consplusnormal-000123"/>
    <w:basedOn w:val="a0"/>
    <w:rsid w:val="00D5094C"/>
    <w:pPr>
      <w:spacing w:before="100" w:beforeAutospacing="1" w:after="100" w:afterAutospacing="1"/>
      <w:ind w:firstLine="0"/>
      <w:jc w:val="left"/>
    </w:pPr>
    <w:rPr>
      <w:rFonts w:eastAsia="Times New Roman"/>
      <w:szCs w:val="24"/>
      <w:lang w:eastAsia="ru-RU"/>
    </w:rPr>
  </w:style>
  <w:style w:type="character" w:customStyle="1" w:styleId="pt-a0-000124">
    <w:name w:val="pt-a0-000124"/>
    <w:rsid w:val="00D5094C"/>
  </w:style>
  <w:style w:type="paragraph" w:customStyle="1" w:styleId="pt-consplusnormal-000125">
    <w:name w:val="pt-consplusnormal-000125"/>
    <w:basedOn w:val="a0"/>
    <w:rsid w:val="00D5094C"/>
    <w:pPr>
      <w:spacing w:before="100" w:beforeAutospacing="1" w:after="100" w:afterAutospacing="1"/>
      <w:ind w:firstLine="0"/>
      <w:jc w:val="left"/>
    </w:pPr>
    <w:rPr>
      <w:rFonts w:eastAsia="Times New Roman"/>
      <w:szCs w:val="24"/>
      <w:lang w:eastAsia="ru-RU"/>
    </w:rPr>
  </w:style>
  <w:style w:type="character" w:customStyle="1" w:styleId="pt-a0-000133">
    <w:name w:val="pt-a0-000133"/>
    <w:rsid w:val="00D5094C"/>
  </w:style>
  <w:style w:type="paragraph" w:customStyle="1" w:styleId="pt-a-000134">
    <w:name w:val="pt-a-000134"/>
    <w:basedOn w:val="a0"/>
    <w:rsid w:val="00D5094C"/>
    <w:pPr>
      <w:spacing w:before="100" w:beforeAutospacing="1" w:after="100" w:afterAutospacing="1"/>
      <w:ind w:firstLine="0"/>
      <w:jc w:val="left"/>
    </w:pPr>
    <w:rPr>
      <w:rFonts w:eastAsia="Times New Roman"/>
      <w:szCs w:val="24"/>
      <w:lang w:eastAsia="ru-RU"/>
    </w:rPr>
  </w:style>
  <w:style w:type="paragraph" w:customStyle="1" w:styleId="pt-a-000137">
    <w:name w:val="pt-a-000137"/>
    <w:basedOn w:val="a0"/>
    <w:rsid w:val="00D5094C"/>
    <w:pPr>
      <w:spacing w:before="100" w:beforeAutospacing="1" w:after="100" w:afterAutospacing="1"/>
      <w:ind w:firstLine="0"/>
      <w:jc w:val="left"/>
    </w:pPr>
    <w:rPr>
      <w:rFonts w:eastAsia="Times New Roman"/>
      <w:szCs w:val="24"/>
      <w:lang w:eastAsia="ru-RU"/>
    </w:rPr>
  </w:style>
  <w:style w:type="character" w:customStyle="1" w:styleId="pt-a0-000138">
    <w:name w:val="pt-a0-000138"/>
    <w:rsid w:val="00D5094C"/>
  </w:style>
  <w:style w:type="paragraph" w:customStyle="1" w:styleId="pt-a-000161">
    <w:name w:val="pt-a-000161"/>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67">
    <w:name w:val="pt-consplusnormal-000167"/>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68">
    <w:name w:val="pt-consplusnormal-000168"/>
    <w:basedOn w:val="a0"/>
    <w:rsid w:val="00D5094C"/>
    <w:pPr>
      <w:spacing w:before="100" w:beforeAutospacing="1" w:after="100" w:afterAutospacing="1"/>
      <w:ind w:firstLine="0"/>
      <w:jc w:val="left"/>
    </w:pPr>
    <w:rPr>
      <w:rFonts w:eastAsia="Times New Roman"/>
      <w:szCs w:val="24"/>
      <w:lang w:eastAsia="ru-RU"/>
    </w:rPr>
  </w:style>
  <w:style w:type="paragraph" w:customStyle="1" w:styleId="pt-consplusnormal-000169">
    <w:name w:val="pt-consplusnormal-000169"/>
    <w:basedOn w:val="a0"/>
    <w:rsid w:val="00D5094C"/>
    <w:pPr>
      <w:spacing w:before="100" w:beforeAutospacing="1" w:after="100" w:afterAutospacing="1"/>
      <w:ind w:firstLine="0"/>
      <w:jc w:val="left"/>
    </w:pPr>
    <w:rPr>
      <w:rFonts w:eastAsia="Times New Roman"/>
      <w:szCs w:val="24"/>
      <w:lang w:eastAsia="ru-RU"/>
    </w:rPr>
  </w:style>
  <w:style w:type="paragraph" w:customStyle="1" w:styleId="pt-a-000170">
    <w:name w:val="pt-a-000170"/>
    <w:basedOn w:val="a0"/>
    <w:rsid w:val="00D5094C"/>
    <w:pPr>
      <w:spacing w:before="100" w:beforeAutospacing="1" w:after="100" w:afterAutospacing="1"/>
      <w:ind w:firstLine="0"/>
      <w:jc w:val="left"/>
    </w:pPr>
    <w:rPr>
      <w:rFonts w:eastAsia="Times New Roman"/>
      <w:szCs w:val="24"/>
      <w:lang w:eastAsia="ru-RU"/>
    </w:rPr>
  </w:style>
  <w:style w:type="character" w:customStyle="1" w:styleId="pt-000171">
    <w:name w:val="pt-000171"/>
    <w:rsid w:val="00D5094C"/>
  </w:style>
  <w:style w:type="paragraph" w:customStyle="1" w:styleId="pt-a-000173">
    <w:name w:val="pt-a-000173"/>
    <w:basedOn w:val="a0"/>
    <w:rsid w:val="00D5094C"/>
    <w:pPr>
      <w:spacing w:before="100" w:beforeAutospacing="1" w:after="100" w:afterAutospacing="1"/>
      <w:ind w:firstLine="0"/>
      <w:jc w:val="left"/>
    </w:pPr>
    <w:rPr>
      <w:rFonts w:eastAsia="Times New Roman"/>
      <w:szCs w:val="24"/>
      <w:lang w:eastAsia="ru-RU"/>
    </w:rPr>
  </w:style>
  <w:style w:type="paragraph" w:customStyle="1" w:styleId="pt-a-000175">
    <w:name w:val="pt-a-000175"/>
    <w:basedOn w:val="a0"/>
    <w:rsid w:val="00D5094C"/>
    <w:pPr>
      <w:spacing w:before="100" w:beforeAutospacing="1" w:after="100" w:afterAutospacing="1"/>
      <w:ind w:firstLine="0"/>
      <w:jc w:val="left"/>
    </w:pPr>
    <w:rPr>
      <w:rFonts w:eastAsia="Times New Roman"/>
      <w:szCs w:val="24"/>
      <w:lang w:eastAsia="ru-RU"/>
    </w:rPr>
  </w:style>
  <w:style w:type="character" w:customStyle="1" w:styleId="pt-000176">
    <w:name w:val="pt-000176"/>
    <w:rsid w:val="00D5094C"/>
  </w:style>
  <w:style w:type="paragraph" w:customStyle="1" w:styleId="pt-a-000179">
    <w:name w:val="pt-a-000179"/>
    <w:basedOn w:val="a0"/>
    <w:rsid w:val="00D5094C"/>
    <w:pPr>
      <w:spacing w:before="100" w:beforeAutospacing="1" w:after="100" w:afterAutospacing="1"/>
      <w:ind w:firstLine="0"/>
      <w:jc w:val="left"/>
    </w:pPr>
    <w:rPr>
      <w:rFonts w:eastAsia="Times New Roman"/>
      <w:szCs w:val="24"/>
      <w:lang w:eastAsia="ru-RU"/>
    </w:rPr>
  </w:style>
  <w:style w:type="character" w:customStyle="1" w:styleId="pt-000197">
    <w:name w:val="pt-000197"/>
    <w:rsid w:val="00D5094C"/>
  </w:style>
  <w:style w:type="paragraph" w:customStyle="1" w:styleId="pt-a-000212">
    <w:name w:val="pt-a-000212"/>
    <w:basedOn w:val="a0"/>
    <w:rsid w:val="00D5094C"/>
    <w:pPr>
      <w:spacing w:before="100" w:beforeAutospacing="1" w:after="100" w:afterAutospacing="1"/>
      <w:ind w:firstLine="0"/>
      <w:jc w:val="left"/>
    </w:pPr>
    <w:rPr>
      <w:rFonts w:eastAsia="Times New Roman"/>
      <w:szCs w:val="24"/>
      <w:lang w:eastAsia="ru-RU"/>
    </w:rPr>
  </w:style>
  <w:style w:type="character" w:customStyle="1" w:styleId="pt-a0-000242">
    <w:name w:val="pt-a0-000242"/>
    <w:rsid w:val="00D5094C"/>
  </w:style>
  <w:style w:type="paragraph" w:customStyle="1" w:styleId="pt-a-000262">
    <w:name w:val="pt-a-000262"/>
    <w:basedOn w:val="a0"/>
    <w:rsid w:val="00D5094C"/>
    <w:pPr>
      <w:spacing w:before="100" w:beforeAutospacing="1" w:after="100" w:afterAutospacing="1"/>
      <w:ind w:firstLine="0"/>
      <w:jc w:val="left"/>
    </w:pPr>
    <w:rPr>
      <w:rFonts w:eastAsia="Times New Roman"/>
      <w:szCs w:val="24"/>
      <w:lang w:eastAsia="ru-RU"/>
    </w:rPr>
  </w:style>
  <w:style w:type="paragraph" w:customStyle="1" w:styleId="pt-a-000270">
    <w:name w:val="pt-a-000270"/>
    <w:basedOn w:val="a0"/>
    <w:rsid w:val="00D5094C"/>
    <w:pPr>
      <w:spacing w:before="100" w:beforeAutospacing="1" w:after="100" w:afterAutospacing="1"/>
      <w:ind w:firstLine="0"/>
      <w:jc w:val="left"/>
    </w:pPr>
    <w:rPr>
      <w:rFonts w:eastAsia="Times New Roman"/>
      <w:szCs w:val="24"/>
      <w:lang w:eastAsia="ru-RU"/>
    </w:rPr>
  </w:style>
  <w:style w:type="paragraph" w:customStyle="1" w:styleId="pt-a-000273">
    <w:name w:val="pt-a-000273"/>
    <w:basedOn w:val="a0"/>
    <w:rsid w:val="00D5094C"/>
    <w:pPr>
      <w:spacing w:before="100" w:beforeAutospacing="1" w:after="100" w:afterAutospacing="1"/>
      <w:ind w:firstLine="0"/>
      <w:jc w:val="left"/>
    </w:pPr>
    <w:rPr>
      <w:rFonts w:eastAsia="Times New Roman"/>
      <w:szCs w:val="24"/>
      <w:lang w:eastAsia="ru-RU"/>
    </w:rPr>
  </w:style>
  <w:style w:type="character" w:customStyle="1" w:styleId="pt-a0-000275">
    <w:name w:val="pt-a0-000275"/>
    <w:rsid w:val="00D5094C"/>
  </w:style>
  <w:style w:type="paragraph" w:customStyle="1" w:styleId="pt-a-000289">
    <w:name w:val="pt-a-000289"/>
    <w:basedOn w:val="a0"/>
    <w:rsid w:val="00D5094C"/>
    <w:pPr>
      <w:spacing w:before="100" w:beforeAutospacing="1" w:after="100" w:afterAutospacing="1"/>
      <w:ind w:firstLine="0"/>
      <w:jc w:val="left"/>
    </w:pPr>
    <w:rPr>
      <w:rFonts w:eastAsia="Times New Roman"/>
      <w:szCs w:val="24"/>
      <w:lang w:eastAsia="ru-RU"/>
    </w:rPr>
  </w:style>
  <w:style w:type="paragraph" w:customStyle="1" w:styleId="pt-a-000292">
    <w:name w:val="pt-a-000292"/>
    <w:basedOn w:val="a0"/>
    <w:rsid w:val="00D5094C"/>
    <w:pPr>
      <w:spacing w:before="100" w:beforeAutospacing="1" w:after="100" w:afterAutospacing="1"/>
      <w:ind w:firstLine="0"/>
      <w:jc w:val="left"/>
    </w:pPr>
    <w:rPr>
      <w:rFonts w:eastAsia="Times New Roman"/>
      <w:szCs w:val="24"/>
      <w:lang w:eastAsia="ru-RU"/>
    </w:rPr>
  </w:style>
  <w:style w:type="character" w:customStyle="1" w:styleId="pt-a0-000293">
    <w:name w:val="pt-a0-000293"/>
    <w:rsid w:val="00D5094C"/>
  </w:style>
  <w:style w:type="paragraph" w:customStyle="1" w:styleId="pt-a-000336">
    <w:name w:val="pt-a-000336"/>
    <w:basedOn w:val="a0"/>
    <w:rsid w:val="00D5094C"/>
    <w:pPr>
      <w:spacing w:before="100" w:beforeAutospacing="1" w:after="100" w:afterAutospacing="1"/>
      <w:ind w:firstLine="0"/>
      <w:jc w:val="left"/>
    </w:pPr>
    <w:rPr>
      <w:rFonts w:eastAsia="Times New Roman"/>
      <w:szCs w:val="24"/>
      <w:lang w:eastAsia="ru-RU"/>
    </w:rPr>
  </w:style>
  <w:style w:type="paragraph" w:customStyle="1" w:styleId="pt-a-000375">
    <w:name w:val="pt-a-000375"/>
    <w:basedOn w:val="a0"/>
    <w:rsid w:val="00D5094C"/>
    <w:pPr>
      <w:spacing w:before="100" w:beforeAutospacing="1" w:after="100" w:afterAutospacing="1"/>
      <w:ind w:firstLine="0"/>
      <w:jc w:val="left"/>
    </w:pPr>
    <w:rPr>
      <w:rFonts w:eastAsia="Times New Roman"/>
      <w:szCs w:val="24"/>
      <w:lang w:eastAsia="ru-RU"/>
    </w:rPr>
  </w:style>
  <w:style w:type="character" w:customStyle="1" w:styleId="pt-a0-000376">
    <w:name w:val="pt-a0-000376"/>
    <w:rsid w:val="00D5094C"/>
  </w:style>
  <w:style w:type="character" w:customStyle="1" w:styleId="pt-a0-000377">
    <w:name w:val="pt-a0-000377"/>
    <w:rsid w:val="00D5094C"/>
  </w:style>
  <w:style w:type="character" w:customStyle="1" w:styleId="pt-a0-000378">
    <w:name w:val="pt-a0-000378"/>
    <w:rsid w:val="00D5094C"/>
  </w:style>
  <w:style w:type="paragraph" w:customStyle="1" w:styleId="pt-a-000379">
    <w:name w:val="pt-a-000379"/>
    <w:basedOn w:val="a0"/>
    <w:rsid w:val="00D5094C"/>
    <w:pPr>
      <w:spacing w:before="100" w:beforeAutospacing="1" w:after="100" w:afterAutospacing="1"/>
      <w:ind w:firstLine="0"/>
      <w:jc w:val="left"/>
    </w:pPr>
    <w:rPr>
      <w:rFonts w:eastAsia="Times New Roman"/>
      <w:szCs w:val="24"/>
      <w:lang w:eastAsia="ru-RU"/>
    </w:rPr>
  </w:style>
  <w:style w:type="character" w:customStyle="1" w:styleId="pt-000403">
    <w:name w:val="pt-000403"/>
    <w:rsid w:val="00D5094C"/>
  </w:style>
  <w:style w:type="paragraph" w:customStyle="1" w:styleId="pt-a-000413">
    <w:name w:val="pt-a-000413"/>
    <w:basedOn w:val="a0"/>
    <w:rsid w:val="00D5094C"/>
    <w:pPr>
      <w:spacing w:before="100" w:beforeAutospacing="1" w:after="100" w:afterAutospacing="1"/>
      <w:ind w:firstLine="0"/>
      <w:jc w:val="left"/>
    </w:pPr>
    <w:rPr>
      <w:rFonts w:eastAsia="Times New Roman"/>
      <w:szCs w:val="24"/>
      <w:lang w:eastAsia="ru-RU"/>
    </w:rPr>
  </w:style>
  <w:style w:type="paragraph" w:customStyle="1" w:styleId="46">
    <w:name w:val="Абзац списка4"/>
    <w:basedOn w:val="a0"/>
    <w:rsid w:val="00D5094C"/>
    <w:pPr>
      <w:suppressAutoHyphens/>
      <w:spacing w:line="276" w:lineRule="auto"/>
      <w:ind w:left="720"/>
      <w:contextualSpacing/>
    </w:pPr>
    <w:rPr>
      <w:rFonts w:ascii="Calibri" w:eastAsia="SimSun" w:hAnsi="Calibri" w:cs="Calibri"/>
      <w:kern w:val="1"/>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A32BE-8F19-4946-8B90-1162598E2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480</Words>
  <Characters>2736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Горшенкова Алина Сергеевна</cp:lastModifiedBy>
  <cp:revision>7</cp:revision>
  <dcterms:created xsi:type="dcterms:W3CDTF">2026-07-07T08:23:00Z</dcterms:created>
  <dcterms:modified xsi:type="dcterms:W3CDTF">2026-07-07T13:44:00Z</dcterms:modified>
</cp:coreProperties>
</file>