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0169A14F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F3014">
        <w:rPr>
          <w:rFonts w:eastAsia="Times New Roman"/>
          <w:lang w:eastAsia="ru-RU"/>
        </w:rPr>
        <w:t>29</w:t>
      </w:r>
      <w:r>
        <w:rPr>
          <w:rFonts w:eastAsia="Times New Roman"/>
          <w:lang w:eastAsia="ru-RU"/>
        </w:rPr>
        <w:t xml:space="preserve">.06.2026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DF3014">
        <w:rPr>
          <w:rFonts w:eastAsia="Times New Roman"/>
          <w:lang w:eastAsia="ru-RU"/>
        </w:rPr>
        <w:t>1</w:t>
      </w:r>
      <w:r w:rsidR="00276A69">
        <w:rPr>
          <w:rFonts w:eastAsia="Times New Roman"/>
          <w:lang w:eastAsia="ru-RU"/>
        </w:rPr>
        <w:t>8</w:t>
      </w:r>
    </w:p>
    <w:p w14:paraId="5042CBC4" w14:textId="77777777" w:rsidR="00054387" w:rsidRPr="00D5094C" w:rsidRDefault="00054387" w:rsidP="00D5094C">
      <w:pPr>
        <w:ind w:firstLine="0"/>
        <w:jc w:val="center"/>
        <w:rPr>
          <w:b/>
          <w:bCs/>
        </w:rPr>
      </w:pPr>
    </w:p>
    <w:p w14:paraId="17FB38BA" w14:textId="557CC46E" w:rsidR="00D5094C" w:rsidRPr="00D5094C" w:rsidRDefault="00D5094C" w:rsidP="00D5094C">
      <w:pPr>
        <w:ind w:firstLine="0"/>
        <w:jc w:val="center"/>
        <w:rPr>
          <w:b/>
          <w:bCs/>
        </w:rPr>
      </w:pPr>
      <w:r w:rsidRPr="00D5094C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6F5C4D">
        <w:rPr>
          <w:b/>
          <w:bCs/>
        </w:rPr>
        <w:t>от 08.11.2023 № 2031</w:t>
      </w:r>
      <w:r w:rsidRPr="00D5094C">
        <w:rPr>
          <w:b/>
          <w:bCs/>
        </w:rPr>
        <w:t xml:space="preserve"> «Об утверждении муниципальной программы «Развитие сферы жилищно-коммунального хозяйства Балахнинского муниципального округа Нижегородской области на период 2023 – 2028 годы»</w:t>
      </w:r>
    </w:p>
    <w:p w14:paraId="35C08645" w14:textId="77777777" w:rsidR="005D45FD" w:rsidRPr="00D5094C" w:rsidRDefault="005D45FD" w:rsidP="00D5094C">
      <w:pPr>
        <w:ind w:firstLine="0"/>
        <w:jc w:val="center"/>
        <w:rPr>
          <w:b/>
          <w:bCs/>
        </w:rPr>
      </w:pPr>
    </w:p>
    <w:p w14:paraId="677DD57F" w14:textId="042485E2" w:rsidR="00D5094C" w:rsidRPr="00D5094C" w:rsidRDefault="00D5094C" w:rsidP="00D5094C">
      <w:pPr>
        <w:spacing w:line="360" w:lineRule="auto"/>
        <w:ind w:firstLine="567"/>
      </w:pPr>
      <w:r w:rsidRPr="00D5094C">
        <w:t xml:space="preserve">В целях реализации муниципальной программы, руководствуясь </w:t>
      </w:r>
      <w:r w:rsidRPr="006F5C4D">
        <w:t>Уставом</w:t>
      </w:r>
      <w:r w:rsidRPr="00D5094C"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D5094C">
        <w:rPr>
          <w:b/>
          <w:bCs/>
        </w:rPr>
        <w:t>п</w:t>
      </w:r>
      <w:proofErr w:type="gramEnd"/>
      <w:r w:rsidRPr="00D5094C">
        <w:rPr>
          <w:b/>
          <w:bCs/>
        </w:rPr>
        <w:t xml:space="preserve"> о с т а н о в л я е т:</w:t>
      </w:r>
    </w:p>
    <w:p w14:paraId="61745867" w14:textId="59AC4BCD" w:rsidR="00D5094C" w:rsidRPr="00D5094C" w:rsidRDefault="00D5094C" w:rsidP="00D5094C">
      <w:pPr>
        <w:spacing w:line="360" w:lineRule="auto"/>
        <w:ind w:firstLine="567"/>
      </w:pPr>
      <w:r w:rsidRPr="00D5094C">
        <w:t xml:space="preserve">1. </w:t>
      </w:r>
      <w:proofErr w:type="gramStart"/>
      <w:r w:rsidRPr="00D5094C">
        <w:t xml:space="preserve">Внести в муниципальную программу «Развитие сферы жилищно-коммунального хозяйства Балахнинского муниципального округа Нижегородской области на период 2023 – 2028 годы», утвержденную постановлением администрации Балахнинского муниципального округа Нижегородской области </w:t>
      </w:r>
      <w:r w:rsidRPr="006F5C4D">
        <w:t>от 08.11.2023 № 2031</w:t>
      </w:r>
      <w:r w:rsidRPr="00D5094C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F5C4D">
        <w:t>от 30.01.2024 № 144</w:t>
      </w:r>
      <w:r w:rsidRPr="00D5094C">
        <w:t xml:space="preserve">, </w:t>
      </w:r>
      <w:r w:rsidRPr="006F5C4D">
        <w:t>от 01.03.2024 № 421</w:t>
      </w:r>
      <w:r w:rsidRPr="00D5094C">
        <w:t xml:space="preserve">, </w:t>
      </w:r>
      <w:r w:rsidRPr="006F5C4D">
        <w:t>от 01.04.2024 № 632</w:t>
      </w:r>
      <w:r w:rsidRPr="00D5094C">
        <w:t xml:space="preserve">, </w:t>
      </w:r>
      <w:r w:rsidRPr="006F5C4D">
        <w:t>от 24.05.2024 № 1006</w:t>
      </w:r>
      <w:r w:rsidRPr="00D5094C">
        <w:t xml:space="preserve">, </w:t>
      </w:r>
      <w:r w:rsidRPr="006F5C4D">
        <w:t>от 28.06.2024 № 1335</w:t>
      </w:r>
      <w:r w:rsidRPr="00D5094C">
        <w:t xml:space="preserve">, </w:t>
      </w:r>
      <w:r w:rsidRPr="006F5C4D">
        <w:t>от 04.10.2024 № 2071</w:t>
      </w:r>
      <w:r w:rsidRPr="00D5094C">
        <w:t xml:space="preserve">, </w:t>
      </w:r>
      <w:r w:rsidRPr="006F5C4D">
        <w:t>от 06.12.2024 № 2585</w:t>
      </w:r>
      <w:proofErr w:type="gramEnd"/>
      <w:r w:rsidRPr="00D5094C">
        <w:t xml:space="preserve">, </w:t>
      </w:r>
      <w:proofErr w:type="gramStart"/>
      <w:r w:rsidRPr="006F5C4D">
        <w:t>от 17.01.2025 № 50</w:t>
      </w:r>
      <w:r w:rsidRPr="00D5094C">
        <w:t xml:space="preserve">, </w:t>
      </w:r>
      <w:r w:rsidRPr="006F5C4D">
        <w:t>от 28.01.2025 № 138</w:t>
      </w:r>
      <w:r w:rsidRPr="00D5094C">
        <w:t xml:space="preserve">, </w:t>
      </w:r>
      <w:r w:rsidRPr="006F5C4D">
        <w:t>от 07.03.2025 № 428</w:t>
      </w:r>
      <w:r w:rsidRPr="00D5094C">
        <w:t xml:space="preserve">, </w:t>
      </w:r>
      <w:r w:rsidRPr="006F5C4D">
        <w:t>от 25.06.2025 № 1174</w:t>
      </w:r>
      <w:r w:rsidRPr="00D5094C">
        <w:t xml:space="preserve">, </w:t>
      </w:r>
      <w:r w:rsidRPr="006F5C4D">
        <w:t>от 01.11.2025 № 2166</w:t>
      </w:r>
      <w:r w:rsidRPr="00D5094C">
        <w:t xml:space="preserve">, </w:t>
      </w:r>
      <w:r w:rsidRPr="006F5C4D">
        <w:t>от 01.12.2025 № 2380</w:t>
      </w:r>
      <w:r w:rsidRPr="00D5094C">
        <w:t xml:space="preserve">, </w:t>
      </w:r>
      <w:r w:rsidRPr="006F5C4D">
        <w:t>от 24.12.2025 № 2608</w:t>
      </w:r>
      <w:r w:rsidRPr="00D5094C">
        <w:t xml:space="preserve">, </w:t>
      </w:r>
      <w:r w:rsidRPr="006F5C4D">
        <w:t>от 30.01.2026 № 170</w:t>
      </w:r>
      <w:r w:rsidRPr="00D5094C">
        <w:t xml:space="preserve">, </w:t>
      </w:r>
      <w:r w:rsidRPr="006F5C4D">
        <w:t>от 26.03.2026 № 756</w:t>
      </w:r>
      <w:r w:rsidRPr="00D5094C">
        <w:t xml:space="preserve">, </w:t>
      </w:r>
      <w:r w:rsidRPr="006F5C4D">
        <w:t>от 04.06.2026 № 1388</w:t>
      </w:r>
      <w:r w:rsidRPr="00D5094C">
        <w:t>) (далее – Муниципальная программа), следующие изменения:</w:t>
      </w:r>
      <w:proofErr w:type="gramEnd"/>
    </w:p>
    <w:p w14:paraId="47705D81" w14:textId="77777777" w:rsidR="00D5094C" w:rsidRPr="00D5094C" w:rsidRDefault="00D5094C" w:rsidP="00D5094C">
      <w:pPr>
        <w:spacing w:line="360" w:lineRule="auto"/>
        <w:ind w:firstLine="567"/>
      </w:pPr>
      <w:r w:rsidRPr="00D5094C">
        <w:t xml:space="preserve">1.1. Раздел 1 «Паспорт Программы» Муниципальной программы изложить в следующей редакции: </w:t>
      </w:r>
    </w:p>
    <w:p w14:paraId="3CC001E5" w14:textId="77777777" w:rsidR="00D5094C" w:rsidRPr="00D5094C" w:rsidRDefault="00D5094C" w:rsidP="00D5094C">
      <w:pPr>
        <w:spacing w:line="360" w:lineRule="auto"/>
        <w:ind w:firstLine="567"/>
      </w:pPr>
      <w:r w:rsidRPr="00D5094C">
        <w:t>«1. Паспорт программы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8072"/>
      </w:tblGrid>
      <w:tr w:rsidR="00D5094C" w:rsidRPr="00D5094C" w14:paraId="2BA95ED6" w14:textId="77777777" w:rsidTr="00D5094C">
        <w:trPr>
          <w:trHeight w:val="605"/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747A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Муниципальный заказчик – координатор муниципальной программы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2E55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Первый заместитель главы администрации (</w:t>
            </w:r>
            <w:proofErr w:type="spellStart"/>
            <w:r w:rsidRPr="00D5094C">
              <w:rPr>
                <w:sz w:val="18"/>
                <w:szCs w:val="18"/>
              </w:rPr>
              <w:t>И.И.Фирер</w:t>
            </w:r>
            <w:proofErr w:type="spellEnd"/>
            <w:r w:rsidRPr="00D5094C">
              <w:rPr>
                <w:sz w:val="18"/>
                <w:szCs w:val="18"/>
              </w:rPr>
              <w:t>)</w:t>
            </w:r>
          </w:p>
          <w:p w14:paraId="59584DB1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Главный распорядитель бюджетных средств – Администрация Балахнинского муниципального округа Нижегородской области (далее – ГРБС - АБМО НО)</w:t>
            </w:r>
          </w:p>
        </w:tc>
      </w:tr>
      <w:tr w:rsidR="00D5094C" w:rsidRPr="00D5094C" w14:paraId="2173E8B7" w14:textId="77777777" w:rsidTr="00D5094C">
        <w:trPr>
          <w:trHeight w:val="1411"/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01EC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Соисполнители Программы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8DD5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 xml:space="preserve">Управление жилья и инженерной инфраструктуры (далее - </w:t>
            </w:r>
            <w:proofErr w:type="spellStart"/>
            <w:r w:rsidRPr="00D5094C">
              <w:rPr>
                <w:sz w:val="18"/>
                <w:szCs w:val="18"/>
              </w:rPr>
              <w:t>УЖиИИ</w:t>
            </w:r>
            <w:proofErr w:type="spellEnd"/>
            <w:r w:rsidRPr="00D5094C">
              <w:rPr>
                <w:sz w:val="18"/>
                <w:szCs w:val="18"/>
              </w:rPr>
              <w:t xml:space="preserve"> Администрации БМО) - ГРБС - АБМО НО, Муниципальное казенное учреждение «Управление капитального строительства Балахнинского муниципального округа Нижегородской области» (далее - МКУ «УКС БМО НО») - ГРБС - АБМО НО, Финансовое управление администрации Балахнинского муниципального округа (далее - Финуправление)</w:t>
            </w:r>
          </w:p>
        </w:tc>
      </w:tr>
      <w:tr w:rsidR="00D5094C" w:rsidRPr="00D5094C" w14:paraId="5E9621CE" w14:textId="77777777" w:rsidTr="00D5094C">
        <w:trPr>
          <w:trHeight w:val="1411"/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8121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Подпрограммы муниципальной программы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C838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1.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  <w:p w14:paraId="11A708A7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2. «Энергосбережение и повышение энергетической эффективности на территории Балахнинского муниципального округа Нижегородской области на 2023-2028 годы»</w:t>
            </w:r>
          </w:p>
          <w:p w14:paraId="5003AF41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3.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  <w:p w14:paraId="3867407B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4. «Поддержка муниципальных предприятий, организаций и отдельных категорий граждан»</w:t>
            </w:r>
          </w:p>
          <w:p w14:paraId="6C218FCA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 xml:space="preserve">5. «Организация и эксплуатация зон санитарной охраны (ЗСО) источников водоснабжения и </w:t>
            </w:r>
            <w:r w:rsidRPr="00D5094C">
              <w:rPr>
                <w:sz w:val="18"/>
                <w:szCs w:val="18"/>
              </w:rPr>
              <w:lastRenderedPageBreak/>
              <w:t>водопроводов питьевого назначения, а также территорий, на которых они расположены, используемых для водоснабжения населения Балахнинского муниципального округа Нижегородской области».</w:t>
            </w:r>
          </w:p>
        </w:tc>
      </w:tr>
      <w:tr w:rsidR="00D5094C" w:rsidRPr="00D5094C" w14:paraId="3A9AB2C8" w14:textId="77777777" w:rsidTr="00D5094C">
        <w:trPr>
          <w:trHeight w:val="374"/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CB8E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lastRenderedPageBreak/>
              <w:t>Цель Программы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D9C2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Удовлетворение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Балахнинского муниципального округа Нижегородской области.</w:t>
            </w:r>
          </w:p>
        </w:tc>
      </w:tr>
      <w:tr w:rsidR="00D5094C" w:rsidRPr="00D5094C" w14:paraId="5620DCFF" w14:textId="77777777" w:rsidTr="00D5094C">
        <w:trPr>
          <w:trHeight w:val="346"/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6B2F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E3AE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1. Строительство, реконструкция и капитальный ремонт объектов коммунальной инфраструктуры в сфере водоснабжения, водоотведения, теплоснабжения и электроснабжения.</w:t>
            </w:r>
          </w:p>
          <w:p w14:paraId="042882D9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 xml:space="preserve">2. Внедрение энергоэффективных технологий с целью снижение энергопотребления на объектах коммунальной инфраструктуры. </w:t>
            </w:r>
          </w:p>
          <w:p w14:paraId="2130833E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3. Обеспечение исправного технического состояния объектов коммунальной инфраструктуры с целью надежности, безопасности и качества предоставления коммунальных услуг населению на территории Балахнинского муниципального округа Нижегородской области.</w:t>
            </w:r>
          </w:p>
          <w:p w14:paraId="5D27B524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bCs/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4. Погашение</w:t>
            </w:r>
            <w:r w:rsidRPr="00D5094C">
              <w:rPr>
                <w:bCs/>
                <w:sz w:val="18"/>
                <w:szCs w:val="18"/>
              </w:rPr>
              <w:t xml:space="preserve"> кредиторской задолженности муниципальных унитарных предприятий Балахнинского муниципального округа Нижегородской области</w:t>
            </w:r>
            <w:r w:rsidRPr="00D5094C">
              <w:rPr>
                <w:sz w:val="18"/>
                <w:szCs w:val="18"/>
              </w:rPr>
              <w:t xml:space="preserve"> </w:t>
            </w:r>
            <w:r w:rsidRPr="00D5094C">
              <w:rPr>
                <w:bCs/>
                <w:sz w:val="18"/>
                <w:szCs w:val="18"/>
              </w:rPr>
              <w:t xml:space="preserve">в соответствии с планом реализации мероприятий в рамках подготовки к празднованию 550-летия </w:t>
            </w:r>
            <w:proofErr w:type="spellStart"/>
            <w:r w:rsidRPr="00D5094C">
              <w:rPr>
                <w:bCs/>
                <w:sz w:val="18"/>
                <w:szCs w:val="18"/>
              </w:rPr>
              <w:t>г.Балахна</w:t>
            </w:r>
            <w:proofErr w:type="spellEnd"/>
            <w:r w:rsidRPr="00D5094C">
              <w:rPr>
                <w:bCs/>
                <w:sz w:val="18"/>
                <w:szCs w:val="18"/>
              </w:rPr>
              <w:t xml:space="preserve"> Балахнинского муниципального округа Нижегородской области. </w:t>
            </w:r>
          </w:p>
          <w:p w14:paraId="575D1B31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bCs/>
                <w:sz w:val="18"/>
                <w:szCs w:val="18"/>
              </w:rPr>
              <w:t>5. Предоставление с</w:t>
            </w:r>
            <w:r w:rsidRPr="00D5094C">
              <w:rPr>
                <w:sz w:val="18"/>
                <w:szCs w:val="18"/>
              </w:rPr>
              <w:t xml:space="preserve">оциальных выплат на возмещение части процентной ставки по кредитам, полученным гражданами на газификацию жилья в российских кредитных организациях. </w:t>
            </w:r>
          </w:p>
          <w:p w14:paraId="29E8FCF8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 xml:space="preserve">6. 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области. </w:t>
            </w:r>
          </w:p>
          <w:p w14:paraId="6A3D8B96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7. Обеспечение санитарной охраны и защиты от загрязнения источников водоснабжения и водопроводных сооружений, а также территорий, на которых они расположены.</w:t>
            </w:r>
          </w:p>
        </w:tc>
      </w:tr>
      <w:tr w:rsidR="00D5094C" w:rsidRPr="00D5094C" w14:paraId="7E6F2E6A" w14:textId="77777777" w:rsidTr="00D5094C">
        <w:trPr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04DE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Этапы и сроки реализации Программы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9783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Программа реализуется в 2023-2028 годах в один этап</w:t>
            </w:r>
          </w:p>
        </w:tc>
      </w:tr>
      <w:tr w:rsidR="00D5094C" w:rsidRPr="00D5094C" w14:paraId="49E47BD4" w14:textId="77777777" w:rsidTr="00D5094C">
        <w:trPr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90B2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8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BDA0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 xml:space="preserve">Общий объем финансирования муниципальной программы составляет </w:t>
            </w:r>
          </w:p>
          <w:p w14:paraId="4D5A8F79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1 051 376,1 тыс. руб., в том числе по годам реализации:</w:t>
            </w:r>
          </w:p>
          <w:p w14:paraId="263EE176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</w:p>
          <w:p w14:paraId="555C30CD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2023 год – 47 890,8 тыс. рублей;</w:t>
            </w:r>
          </w:p>
          <w:p w14:paraId="4CC90682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2024 год – 410 422,5 тыс. рублей;</w:t>
            </w:r>
          </w:p>
          <w:p w14:paraId="570B817E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2025 год – 302 075,5 тыс. рублей;</w:t>
            </w:r>
          </w:p>
          <w:p w14:paraId="6F739790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2026 год – 274 482,3 тыс. рублей;</w:t>
            </w:r>
          </w:p>
          <w:p w14:paraId="408A5285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2027 год – 6 252,5 тыс. рублей;</w:t>
            </w:r>
          </w:p>
          <w:p w14:paraId="158C7EAD" w14:textId="77777777" w:rsidR="00D5094C" w:rsidRPr="00D5094C" w:rsidRDefault="00D5094C" w:rsidP="00623E2E">
            <w:pPr>
              <w:tabs>
                <w:tab w:val="left" w:pos="1064"/>
              </w:tabs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2028 год – 10 252,5 тыс. рублей.</w:t>
            </w:r>
          </w:p>
        </w:tc>
      </w:tr>
      <w:tr w:rsidR="00D5094C" w:rsidRPr="00D5094C" w14:paraId="62479288" w14:textId="77777777" w:rsidTr="00D5094C">
        <w:trPr>
          <w:trHeight w:val="965"/>
          <w:jc w:val="center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4AB5" w14:textId="77777777" w:rsidR="00D5094C" w:rsidRPr="00D5094C" w:rsidRDefault="00D5094C" w:rsidP="00623E2E">
            <w:pPr>
              <w:tabs>
                <w:tab w:val="left" w:pos="1064"/>
              </w:tabs>
              <w:ind w:firstLine="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Целевые индикаторы муниципальной программы</w:t>
            </w:r>
          </w:p>
        </w:tc>
        <w:tc>
          <w:tcPr>
            <w:tcW w:w="8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E1AA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сохранение уровня модернизации инженерных сетей в сфере теплоснабжения - 100%;</w:t>
            </w:r>
          </w:p>
          <w:p w14:paraId="248AFD6B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сохранение уровня модернизации инженерных сетей в сфере водоснабжения - 100%;</w:t>
            </w:r>
          </w:p>
          <w:p w14:paraId="0328B05E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сохранение уровня модернизации инженерных сетей в сфере водоотведения 100%;</w:t>
            </w:r>
          </w:p>
          <w:p w14:paraId="4B02A5FE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сохранение уровня модернизации инженерных сетей в сфере электроснабжения - 100%;</w:t>
            </w:r>
          </w:p>
          <w:p w14:paraId="3FA6E2AF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сохранение уровня внедрения энергоэффективных технологий – 100%;</w:t>
            </w:r>
          </w:p>
          <w:p w14:paraId="00532327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сохранение уровня содержания объектов коммунальной инфраструктуры – 100%;</w:t>
            </w:r>
          </w:p>
          <w:p w14:paraId="10783EE7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уровень снижения кредиторской задолженности муниципальных унитарных предприятий Балахнинского муниципального округа Нижегородской области – 100%;</w:t>
            </w:r>
          </w:p>
          <w:p w14:paraId="7011CC14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доля граждан, проживающих на территории Балахнинского муниципального округа получивших меры социальной поддержки на возмещение части процентной ставки по кредитам, полученным гражданами на газификацию жилья в российских кредитных организациях - 100%;</w:t>
            </w:r>
          </w:p>
          <w:p w14:paraId="75CF1142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 xml:space="preserve">- предоставление субсидий </w:t>
            </w:r>
            <w:proofErr w:type="gramStart"/>
            <w:r w:rsidRPr="00D5094C">
              <w:rPr>
                <w:sz w:val="18"/>
                <w:szCs w:val="18"/>
              </w:rPr>
              <w:t>организациям</w:t>
            </w:r>
            <w:proofErr w:type="gramEnd"/>
            <w:r w:rsidRPr="00D5094C">
              <w:rPr>
                <w:sz w:val="18"/>
                <w:szCs w:val="18"/>
              </w:rPr>
              <w:t xml:space="preserve">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области.- 100%;</w:t>
            </w:r>
          </w:p>
          <w:p w14:paraId="23D5F5E8" w14:textId="77777777" w:rsidR="00D5094C" w:rsidRPr="00D5094C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20"/>
              <w:rPr>
                <w:sz w:val="18"/>
                <w:szCs w:val="18"/>
              </w:rPr>
            </w:pPr>
            <w:r w:rsidRPr="00D5094C">
              <w:rPr>
                <w:sz w:val="18"/>
                <w:szCs w:val="18"/>
              </w:rPr>
              <w:t>- установленные и организованные зоны санитарной охраны (ЗСО) на источниках водоснабжения (водозаборах), а также территорий, на которых они расположены – 100%.</w:t>
            </w:r>
          </w:p>
        </w:tc>
      </w:tr>
      <w:tr w:rsidR="00D5094C" w:rsidRPr="00D5094C" w14:paraId="265BED38" w14:textId="77777777" w:rsidTr="00D5094C">
        <w:trPr>
          <w:trHeight w:val="173"/>
          <w:jc w:val="center"/>
        </w:trPr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4FA8" w14:textId="77777777" w:rsidR="00D5094C" w:rsidRPr="00D5094C" w:rsidRDefault="00D5094C" w:rsidP="00623E2E">
            <w:pPr>
              <w:tabs>
                <w:tab w:val="left" w:pos="1064"/>
              </w:tabs>
              <w:rPr>
                <w:sz w:val="18"/>
                <w:szCs w:val="18"/>
              </w:rPr>
            </w:pPr>
          </w:p>
        </w:tc>
        <w:tc>
          <w:tcPr>
            <w:tcW w:w="80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5E195" w14:textId="77777777" w:rsidR="00D5094C" w:rsidRPr="00D5094C" w:rsidRDefault="00D5094C" w:rsidP="00623E2E">
            <w:pPr>
              <w:tabs>
                <w:tab w:val="left" w:pos="1064"/>
              </w:tabs>
              <w:jc w:val="center"/>
              <w:rPr>
                <w:sz w:val="18"/>
                <w:szCs w:val="18"/>
              </w:rPr>
            </w:pPr>
          </w:p>
        </w:tc>
      </w:tr>
      <w:tr w:rsidR="00D5094C" w:rsidRPr="00D5094C" w14:paraId="12E3F888" w14:textId="77777777" w:rsidTr="00D5094C">
        <w:trPr>
          <w:trHeight w:val="216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39E3" w14:textId="77777777" w:rsidR="00D5094C" w:rsidRPr="00D5094C" w:rsidRDefault="00D5094C" w:rsidP="00623E2E">
            <w:pPr>
              <w:tabs>
                <w:tab w:val="left" w:pos="1064"/>
              </w:tabs>
              <w:rPr>
                <w:sz w:val="18"/>
                <w:szCs w:val="18"/>
              </w:rPr>
            </w:pPr>
          </w:p>
        </w:tc>
        <w:tc>
          <w:tcPr>
            <w:tcW w:w="80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8A50" w14:textId="77777777" w:rsidR="00D5094C" w:rsidRPr="00D5094C" w:rsidRDefault="00D5094C" w:rsidP="00623E2E">
            <w:pPr>
              <w:tabs>
                <w:tab w:val="left" w:pos="1064"/>
              </w:tabs>
              <w:jc w:val="center"/>
              <w:rPr>
                <w:sz w:val="18"/>
                <w:szCs w:val="18"/>
              </w:rPr>
            </w:pPr>
          </w:p>
        </w:tc>
      </w:tr>
      <w:tr w:rsidR="00D5094C" w:rsidRPr="00D5094C" w14:paraId="38FCFF19" w14:textId="77777777" w:rsidTr="00D5094C">
        <w:trPr>
          <w:trHeight w:val="608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283C" w14:textId="77777777" w:rsidR="00D5094C" w:rsidRPr="00D5094C" w:rsidRDefault="00D5094C" w:rsidP="00623E2E">
            <w:pPr>
              <w:tabs>
                <w:tab w:val="left" w:pos="1064"/>
              </w:tabs>
              <w:rPr>
                <w:sz w:val="18"/>
                <w:szCs w:val="18"/>
              </w:rPr>
            </w:pPr>
          </w:p>
        </w:tc>
        <w:tc>
          <w:tcPr>
            <w:tcW w:w="80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73CC" w14:textId="77777777" w:rsidR="00D5094C" w:rsidRPr="00D5094C" w:rsidRDefault="00D5094C" w:rsidP="00623E2E">
            <w:pPr>
              <w:tabs>
                <w:tab w:val="left" w:pos="1064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CD33F71" w14:textId="77777777" w:rsidR="00D5094C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ind w:firstLine="0"/>
        <w:jc w:val="right"/>
        <w:rPr>
          <w:szCs w:val="24"/>
        </w:rPr>
      </w:pPr>
      <w:r w:rsidRPr="007E5475">
        <w:rPr>
          <w:szCs w:val="24"/>
        </w:rPr>
        <w:t>»</w:t>
      </w:r>
    </w:p>
    <w:p w14:paraId="2F35B854" w14:textId="77777777" w:rsidR="00D5094C" w:rsidRDefault="00D5094C" w:rsidP="00D5094C">
      <w:pPr>
        <w:tabs>
          <w:tab w:val="left" w:pos="1064"/>
          <w:tab w:val="left" w:pos="8865"/>
        </w:tabs>
        <w:spacing w:line="360" w:lineRule="auto"/>
        <w:ind w:firstLine="567"/>
        <w:contextualSpacing/>
        <w:rPr>
          <w:szCs w:val="24"/>
        </w:rPr>
      </w:pPr>
      <w:r>
        <w:rPr>
          <w:szCs w:val="24"/>
        </w:rPr>
        <w:t>1.2</w:t>
      </w:r>
      <w:r w:rsidRPr="007E5475">
        <w:rPr>
          <w:szCs w:val="24"/>
        </w:rPr>
        <w:t xml:space="preserve">. </w:t>
      </w:r>
      <w:r>
        <w:rPr>
          <w:szCs w:val="24"/>
        </w:rPr>
        <w:t>Т</w:t>
      </w:r>
      <w:r w:rsidRPr="007E5475">
        <w:rPr>
          <w:szCs w:val="24"/>
        </w:rPr>
        <w:t xml:space="preserve">аблицу </w:t>
      </w:r>
      <w:r>
        <w:rPr>
          <w:szCs w:val="24"/>
        </w:rPr>
        <w:t>1</w:t>
      </w:r>
      <w:r w:rsidRPr="007E5475">
        <w:rPr>
          <w:szCs w:val="24"/>
        </w:rPr>
        <w:t xml:space="preserve"> </w:t>
      </w:r>
      <w:r>
        <w:rPr>
          <w:szCs w:val="24"/>
        </w:rPr>
        <w:t>«</w:t>
      </w:r>
      <w:r w:rsidRPr="00B17450">
        <w:rPr>
          <w:szCs w:val="24"/>
        </w:rPr>
        <w:t>Перечень основных мероприятий муниципальной программы</w:t>
      </w:r>
      <w:r>
        <w:rPr>
          <w:szCs w:val="24"/>
        </w:rPr>
        <w:t xml:space="preserve">» </w:t>
      </w:r>
      <w:r w:rsidRPr="007E5475">
        <w:rPr>
          <w:szCs w:val="24"/>
        </w:rPr>
        <w:t>пункта 2.4. «</w:t>
      </w:r>
      <w:r w:rsidRPr="00001DFE">
        <w:rPr>
          <w:bCs/>
          <w:color w:val="000000"/>
          <w:szCs w:val="24"/>
        </w:rPr>
        <w:t>Перечень основных мероприятий муниципальной программы</w:t>
      </w:r>
      <w:r w:rsidRPr="007E5475">
        <w:rPr>
          <w:szCs w:val="24"/>
        </w:rPr>
        <w:t>» раздела 2 «Текст</w:t>
      </w:r>
      <w:r>
        <w:rPr>
          <w:szCs w:val="24"/>
        </w:rPr>
        <w:t>овая часть П</w:t>
      </w:r>
      <w:r w:rsidRPr="00B17450">
        <w:rPr>
          <w:szCs w:val="24"/>
        </w:rPr>
        <w:t>рограммы</w:t>
      </w:r>
      <w:r w:rsidRPr="007E5475">
        <w:rPr>
          <w:szCs w:val="24"/>
        </w:rPr>
        <w:t xml:space="preserve">» </w:t>
      </w:r>
      <w:r>
        <w:rPr>
          <w:szCs w:val="24"/>
        </w:rPr>
        <w:t>М</w:t>
      </w:r>
      <w:r w:rsidRPr="00001DFE">
        <w:rPr>
          <w:szCs w:val="24"/>
        </w:rPr>
        <w:t xml:space="preserve">униципальной </w:t>
      </w:r>
      <w:r w:rsidRPr="007E5475">
        <w:rPr>
          <w:szCs w:val="24"/>
        </w:rPr>
        <w:t xml:space="preserve">программы </w:t>
      </w:r>
      <w:r>
        <w:rPr>
          <w:szCs w:val="24"/>
        </w:rPr>
        <w:t>и</w:t>
      </w:r>
      <w:r w:rsidRPr="008E61DF">
        <w:rPr>
          <w:szCs w:val="24"/>
        </w:rPr>
        <w:t xml:space="preserve">зложить </w:t>
      </w:r>
      <w:r w:rsidRPr="007E5475">
        <w:rPr>
          <w:szCs w:val="24"/>
        </w:rPr>
        <w:t>в следующей редакции:</w:t>
      </w:r>
    </w:p>
    <w:p w14:paraId="3AED4608" w14:textId="77777777" w:rsidR="00D5094C" w:rsidRDefault="00D5094C" w:rsidP="00D5094C">
      <w:pPr>
        <w:tabs>
          <w:tab w:val="left" w:pos="1064"/>
          <w:tab w:val="left" w:pos="8865"/>
        </w:tabs>
        <w:spacing w:line="360" w:lineRule="auto"/>
        <w:contextualSpacing/>
        <w:jc w:val="right"/>
      </w:pPr>
      <w:r>
        <w:rPr>
          <w:b/>
          <w:szCs w:val="24"/>
        </w:rPr>
        <w:t>«</w:t>
      </w:r>
      <w:r w:rsidRPr="007E5475">
        <w:rPr>
          <w:szCs w:val="24"/>
        </w:rPr>
        <w:t xml:space="preserve">Таблица </w:t>
      </w:r>
      <w:r>
        <w:rPr>
          <w:szCs w:val="24"/>
        </w:rPr>
        <w:t>1</w:t>
      </w:r>
      <w:r w:rsidRPr="00590F0C">
        <w:t xml:space="preserve"> </w:t>
      </w:r>
    </w:p>
    <w:p w14:paraId="3BA480BD" w14:textId="77777777" w:rsidR="00D5094C" w:rsidRDefault="00D5094C" w:rsidP="00D5094C">
      <w:pPr>
        <w:tabs>
          <w:tab w:val="left" w:pos="1064"/>
          <w:tab w:val="left" w:pos="8865"/>
        </w:tabs>
        <w:spacing w:line="360" w:lineRule="auto"/>
        <w:contextualSpacing/>
        <w:jc w:val="center"/>
        <w:rPr>
          <w:szCs w:val="24"/>
        </w:rPr>
      </w:pPr>
      <w:r w:rsidRPr="00590F0C">
        <w:rPr>
          <w:szCs w:val="24"/>
        </w:rPr>
        <w:t>Перечень основных мероприятий муниципальной программы</w:t>
      </w:r>
    </w:p>
    <w:tbl>
      <w:tblPr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129"/>
        <w:gridCol w:w="715"/>
        <w:gridCol w:w="841"/>
        <w:gridCol w:w="847"/>
        <w:gridCol w:w="866"/>
        <w:gridCol w:w="919"/>
        <w:gridCol w:w="1009"/>
        <w:gridCol w:w="871"/>
        <w:gridCol w:w="845"/>
        <w:gridCol w:w="1013"/>
        <w:gridCol w:w="1009"/>
      </w:tblGrid>
      <w:tr w:rsidR="00D5094C" w:rsidRPr="00EB7A59" w14:paraId="6BB539FF" w14:textId="77777777" w:rsidTr="00D5094C">
        <w:trPr>
          <w:trHeight w:val="510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B8B7" w14:textId="77777777" w:rsidR="00D5094C" w:rsidRPr="00EB7A59" w:rsidRDefault="00D5094C" w:rsidP="00623E2E">
            <w:pPr>
              <w:tabs>
                <w:tab w:val="left" w:pos="1064"/>
              </w:tabs>
              <w:ind w:right="-156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0717" w14:textId="77777777" w:rsidR="00D5094C" w:rsidRPr="00EB7A59" w:rsidRDefault="00D5094C" w:rsidP="00623E2E">
            <w:pPr>
              <w:tabs>
                <w:tab w:val="left" w:pos="1064"/>
              </w:tabs>
              <w:ind w:left="-72" w:right="-172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Наименование Программы, </w:t>
            </w:r>
            <w:r w:rsidRPr="00EB7A59">
              <w:rPr>
                <w:color w:val="000000"/>
                <w:sz w:val="16"/>
                <w:szCs w:val="16"/>
              </w:rPr>
              <w:lastRenderedPageBreak/>
              <w:t>подпрограммы, основного мероприятия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E98E" w14:textId="77777777" w:rsidR="00D5094C" w:rsidRPr="00EB7A59" w:rsidRDefault="00D5094C" w:rsidP="00623E2E">
            <w:pPr>
              <w:tabs>
                <w:tab w:val="left" w:pos="1064"/>
              </w:tabs>
              <w:ind w:left="-78" w:right="-113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lastRenderedPageBreak/>
              <w:t xml:space="preserve">Сроки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исполне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lastRenderedPageBreak/>
              <w:t>ния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AB27" w14:textId="77777777" w:rsidR="00D5094C" w:rsidRPr="00EB7A59" w:rsidRDefault="00D5094C" w:rsidP="00623E2E">
            <w:pPr>
              <w:tabs>
                <w:tab w:val="left" w:pos="1064"/>
              </w:tabs>
              <w:ind w:left="-69" w:right="-45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lastRenderedPageBreak/>
              <w:t xml:space="preserve">Муниципальный </w:t>
            </w:r>
            <w:r w:rsidRPr="00EB7A59">
              <w:rPr>
                <w:color w:val="000000"/>
                <w:sz w:val="16"/>
                <w:szCs w:val="16"/>
              </w:rPr>
              <w:lastRenderedPageBreak/>
              <w:t>заказчик – координатор муниципальной программы, соисполнитель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CC45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lastRenderedPageBreak/>
              <w:t xml:space="preserve">Источники </w:t>
            </w:r>
            <w:r w:rsidRPr="00EB7A59">
              <w:rPr>
                <w:color w:val="000000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311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4142" w14:textId="77777777" w:rsidR="00D5094C" w:rsidRPr="00EB7A59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lastRenderedPageBreak/>
              <w:t>Объем финансирования (по годам) за счет средств бюджета округа, тыс. руб.</w:t>
            </w:r>
          </w:p>
        </w:tc>
      </w:tr>
      <w:tr w:rsidR="00D5094C" w:rsidRPr="00EB7A59" w14:paraId="221DE3A4" w14:textId="77777777" w:rsidTr="00D5094C">
        <w:trPr>
          <w:trHeight w:val="458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E3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FBD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10D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D0ED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FCB3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6C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</w:tr>
      <w:tr w:rsidR="00D5094C" w:rsidRPr="00EB7A59" w14:paraId="7C41A47E" w14:textId="77777777" w:rsidTr="00D5094C">
        <w:trPr>
          <w:trHeight w:val="458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BD2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725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2553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DF2E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D57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D7E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</w:tr>
      <w:tr w:rsidR="00D5094C" w:rsidRPr="00EB7A59" w14:paraId="7C166229" w14:textId="77777777" w:rsidTr="00D5094C">
        <w:trPr>
          <w:trHeight w:val="458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14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D61E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F57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DBC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48D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3B43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</w:tr>
      <w:tr w:rsidR="00D5094C" w:rsidRPr="00EB7A59" w14:paraId="20F36EBD" w14:textId="77777777" w:rsidTr="00D5094C">
        <w:trPr>
          <w:trHeight w:val="300"/>
          <w:jc w:val="center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C38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8C4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733C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AE5D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1C9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51C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FF0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F24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6B2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775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9189" w14:textId="77777777" w:rsidR="00D5094C" w:rsidRPr="00EB7A59" w:rsidRDefault="00D5094C" w:rsidP="00623E2E">
            <w:pPr>
              <w:tabs>
                <w:tab w:val="left" w:pos="1064"/>
              </w:tabs>
              <w:ind w:left="-125" w:right="-104"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B7A59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1D7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4"/>
                <w:szCs w:val="14"/>
              </w:rPr>
            </w:pPr>
            <w:r w:rsidRPr="00EB7A59">
              <w:rPr>
                <w:color w:val="000000"/>
                <w:sz w:val="14"/>
                <w:szCs w:val="14"/>
              </w:rPr>
              <w:t>ВСЕГО</w:t>
            </w:r>
          </w:p>
        </w:tc>
      </w:tr>
      <w:tr w:rsidR="00D5094C" w:rsidRPr="00EB7A59" w14:paraId="5EFA9A0C" w14:textId="77777777" w:rsidTr="00D5094C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17B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6CCC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931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CAE6" w14:textId="77777777" w:rsidR="00D5094C" w:rsidRPr="00EB7A59" w:rsidRDefault="00D5094C" w:rsidP="00623E2E">
            <w:pPr>
              <w:tabs>
                <w:tab w:val="left" w:pos="1064"/>
              </w:tabs>
              <w:ind w:left="-117" w:right="-108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410 422,5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D40F" w14:textId="77777777" w:rsidR="00D5094C" w:rsidRPr="00BA367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3670">
              <w:rPr>
                <w:b/>
                <w:bCs/>
                <w:color w:val="000000"/>
                <w:sz w:val="16"/>
                <w:szCs w:val="16"/>
              </w:rPr>
              <w:t>302 075,5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430D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C02">
              <w:rPr>
                <w:b/>
                <w:bCs/>
                <w:color w:val="000000"/>
                <w:sz w:val="16"/>
                <w:szCs w:val="16"/>
              </w:rPr>
              <w:t>274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A3C02">
              <w:rPr>
                <w:b/>
                <w:bCs/>
                <w:color w:val="000000"/>
                <w:sz w:val="16"/>
                <w:szCs w:val="16"/>
              </w:rPr>
              <w:t>482,3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072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6 252,5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86D1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10 252,5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CE13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1 051 376,1</w:t>
            </w:r>
          </w:p>
        </w:tc>
      </w:tr>
      <w:tr w:rsidR="00D5094C" w:rsidRPr="00EB7A59" w14:paraId="76395FDA" w14:textId="77777777" w:rsidTr="00D5094C">
        <w:trPr>
          <w:trHeight w:val="64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B4D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BCCD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B62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BA0E" w14:textId="77777777" w:rsidR="00D5094C" w:rsidRPr="00EB7A59" w:rsidRDefault="00D5094C" w:rsidP="00623E2E">
            <w:pPr>
              <w:tabs>
                <w:tab w:val="left" w:pos="1064"/>
              </w:tabs>
              <w:ind w:left="-117" w:right="-108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4 077,2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744B" w14:textId="77777777" w:rsidR="00D5094C" w:rsidRPr="00BA367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28 770,3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3D7D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9 584,5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8888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1 550,5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6BA6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5 550,5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9985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49 649,0</w:t>
            </w:r>
          </w:p>
        </w:tc>
      </w:tr>
      <w:tr w:rsidR="00D5094C" w:rsidRPr="00EB7A59" w14:paraId="45D69BD7" w14:textId="77777777" w:rsidTr="00D5094C">
        <w:trPr>
          <w:trHeight w:val="55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148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1D7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546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11 488,8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16A" w14:textId="77777777" w:rsidR="00D5094C" w:rsidRPr="00EB7A59" w:rsidRDefault="00D5094C" w:rsidP="00623E2E">
            <w:pPr>
              <w:tabs>
                <w:tab w:val="left" w:pos="1064"/>
              </w:tabs>
              <w:ind w:left="-117" w:right="-108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70478">
              <w:rPr>
                <w:b/>
                <w:bCs/>
                <w:color w:val="000000"/>
                <w:sz w:val="16"/>
                <w:szCs w:val="16"/>
              </w:rPr>
              <w:t>183 541,3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C13" w14:textId="77777777" w:rsidR="00D5094C" w:rsidRPr="00BA367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134 718,8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5573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C02">
              <w:rPr>
                <w:b/>
                <w:bCs/>
                <w:color w:val="000000"/>
                <w:sz w:val="16"/>
                <w:szCs w:val="16"/>
              </w:rPr>
              <w:t>126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A3C02">
              <w:rPr>
                <w:b/>
                <w:bCs/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00BB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4 702,0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EBC3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4 702,0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6BE8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465 464,3</w:t>
            </w:r>
          </w:p>
        </w:tc>
      </w:tr>
      <w:tr w:rsidR="00D5094C" w:rsidRPr="00EB7A59" w14:paraId="5605AD12" w14:textId="77777777" w:rsidTr="00D5094C">
        <w:trPr>
          <w:trHeight w:val="70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6AE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4463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585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36 286,0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DB4C" w14:textId="77777777" w:rsidR="00D5094C" w:rsidRPr="00EB7A59" w:rsidRDefault="00D5094C" w:rsidP="00623E2E">
            <w:pPr>
              <w:tabs>
                <w:tab w:val="left" w:pos="1064"/>
              </w:tabs>
              <w:ind w:left="-117" w:right="-108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222 804,0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B658" w14:textId="77777777" w:rsidR="00D5094C" w:rsidRPr="002C2D2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D21">
              <w:rPr>
                <w:b/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F9A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F46D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A608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4FBC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536 262,8</w:t>
            </w:r>
          </w:p>
        </w:tc>
      </w:tr>
      <w:tr w:rsidR="00D5094C" w:rsidRPr="00EB7A59" w14:paraId="64D65092" w14:textId="77777777" w:rsidTr="00D5094C">
        <w:trPr>
          <w:trHeight w:val="417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D7A3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Подпрограмма 1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27F6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C0A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6DC" w14:textId="77777777" w:rsidR="00D5094C" w:rsidRPr="00EB7A59" w:rsidRDefault="00D5094C" w:rsidP="00623E2E">
            <w:pPr>
              <w:tabs>
                <w:tab w:val="left" w:pos="1064"/>
              </w:tabs>
              <w:ind w:left="-117" w:right="-108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FA78" w14:textId="77777777" w:rsidR="00D5094C" w:rsidRPr="002C2D2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D21">
              <w:rPr>
                <w:b/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B3DE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267 912,3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4988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9FE1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3A6E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945 842,3</w:t>
            </w:r>
          </w:p>
        </w:tc>
      </w:tr>
      <w:tr w:rsidR="00D5094C" w:rsidRPr="00EB7A59" w14:paraId="285259D0" w14:textId="77777777" w:rsidTr="00D5094C">
        <w:trPr>
          <w:trHeight w:val="70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DD3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2BB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4BB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BBAC" w14:textId="77777777" w:rsidR="00D5094C" w:rsidRPr="00EB7A59" w:rsidRDefault="00D5094C" w:rsidP="00623E2E">
            <w:pPr>
              <w:tabs>
                <w:tab w:val="left" w:pos="1064"/>
              </w:tabs>
              <w:ind w:left="-117" w:right="-108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1 882,0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94DF" w14:textId="77777777" w:rsidR="00D5094C" w:rsidRPr="002C2D2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3 443,3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B40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3 014,5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F7F4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0F4D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D7A3" w14:textId="77777777" w:rsidR="00D5094C" w:rsidRPr="007C031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8 455,8</w:t>
            </w:r>
          </w:p>
        </w:tc>
      </w:tr>
      <w:tr w:rsidR="00D5094C" w:rsidRPr="00EB7A59" w14:paraId="4D711232" w14:textId="77777777" w:rsidTr="00D5094C">
        <w:trPr>
          <w:trHeight w:val="68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C52F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5FE4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9FA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11 488,8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536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137 012,1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AE26" w14:textId="77777777" w:rsidR="00D5094C" w:rsidRPr="002C2D2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126 311,4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AE6" w14:textId="77777777" w:rsidR="00D5094C" w:rsidRPr="0053216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3C02">
              <w:rPr>
                <w:b/>
                <w:bCs/>
                <w:color w:val="000000"/>
                <w:sz w:val="16"/>
                <w:szCs w:val="16"/>
              </w:rPr>
              <w:t>126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A3C02">
              <w:rPr>
                <w:b/>
                <w:bCs/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F441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2E44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B993" w14:textId="77777777" w:rsidR="00D5094C" w:rsidRPr="007C031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401 123,7</w:t>
            </w:r>
          </w:p>
        </w:tc>
      </w:tr>
      <w:tr w:rsidR="00D5094C" w:rsidRPr="00EB7A59" w14:paraId="3A1D7DEF" w14:textId="77777777" w:rsidTr="00D5094C">
        <w:trPr>
          <w:trHeight w:val="825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3E12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7376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FD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36 286,0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FB6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222 804,0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F775" w14:textId="77777777" w:rsidR="00D5094C" w:rsidRPr="002C2D2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D21">
              <w:rPr>
                <w:b/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0BF6" w14:textId="77777777" w:rsidR="00D5094C" w:rsidRPr="00963B4D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A8A5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9856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C8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DF48" w14:textId="77777777" w:rsidR="00D5094C" w:rsidRPr="00A60C8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536 262,8</w:t>
            </w:r>
          </w:p>
        </w:tc>
      </w:tr>
      <w:tr w:rsidR="00D5094C" w:rsidRPr="00EB7A59" w14:paraId="413BA79F" w14:textId="77777777" w:rsidTr="00D5094C">
        <w:trPr>
          <w:trHeight w:val="548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51D2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sz w:val="16"/>
                <w:szCs w:val="16"/>
              </w:rPr>
            </w:pPr>
            <w:r w:rsidRPr="00EB7A59">
              <w:rPr>
                <w:b/>
                <w:sz w:val="16"/>
                <w:szCs w:val="16"/>
              </w:rPr>
              <w:t>Основное мероприятие 1.1</w:t>
            </w:r>
          </w:p>
          <w:p w14:paraId="5FED420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 xml:space="preserve">Строительство, реконструкция и капитальный ремонт систем водоснабжения, водоотведения, теплоснабжения и электроснабжения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077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7A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proofErr w:type="spellStart"/>
            <w:r w:rsidRPr="00EB7A59">
              <w:rPr>
                <w:sz w:val="16"/>
                <w:szCs w:val="16"/>
              </w:rPr>
              <w:t>УЖиИИ</w:t>
            </w:r>
            <w:proofErr w:type="spellEnd"/>
            <w:r w:rsidRPr="00EB7A59">
              <w:rPr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9A5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328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47 890,8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77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996" w14:textId="77777777" w:rsidR="00D5094C" w:rsidRPr="002C2D2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2C2D21"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92BD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267 607,3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2EEE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4B3D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106A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945 537,3</w:t>
            </w:r>
          </w:p>
        </w:tc>
      </w:tr>
      <w:tr w:rsidR="00D5094C" w:rsidRPr="00EB7A59" w14:paraId="25E4E1F9" w14:textId="77777777" w:rsidTr="00D5094C">
        <w:trPr>
          <w:trHeight w:val="57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A54EE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03F4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8B26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CAC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615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116,0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452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1 882,0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07CB" w14:textId="77777777" w:rsidR="00D5094C" w:rsidRPr="00D9675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D96751">
              <w:rPr>
                <w:bCs/>
                <w:color w:val="000000"/>
                <w:sz w:val="16"/>
                <w:szCs w:val="16"/>
              </w:rPr>
              <w:t>3 443,3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BEAD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2 709,5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DB12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34C7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9E12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8 150,8</w:t>
            </w:r>
          </w:p>
        </w:tc>
      </w:tr>
      <w:tr w:rsidR="00D5094C" w:rsidRPr="00EB7A59" w14:paraId="2EAAD47B" w14:textId="77777777" w:rsidTr="00D5094C">
        <w:trPr>
          <w:trHeight w:val="69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DC13B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E1FC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2316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F916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6F6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11 488,8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7A0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137 012,1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7687" w14:textId="77777777" w:rsidR="00D5094C" w:rsidRPr="00D9675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D96751">
              <w:rPr>
                <w:bCs/>
                <w:color w:val="000000"/>
                <w:sz w:val="16"/>
                <w:szCs w:val="16"/>
              </w:rPr>
              <w:t>126 311,4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F429" w14:textId="77777777" w:rsidR="00D5094C" w:rsidRPr="007E28F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6A3C02">
              <w:rPr>
                <w:bCs/>
                <w:color w:val="000000"/>
                <w:sz w:val="16"/>
                <w:szCs w:val="16"/>
              </w:rPr>
              <w:t>126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6A3C02">
              <w:rPr>
                <w:bCs/>
                <w:color w:val="000000"/>
                <w:sz w:val="16"/>
                <w:szCs w:val="16"/>
              </w:rPr>
              <w:t>311,4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779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227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DD75" w14:textId="77777777" w:rsidR="00D5094C" w:rsidRPr="007059A1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4095A">
              <w:rPr>
                <w:bCs/>
                <w:color w:val="000000"/>
                <w:sz w:val="16"/>
                <w:szCs w:val="16"/>
              </w:rPr>
              <w:t>401 123,7</w:t>
            </w:r>
          </w:p>
        </w:tc>
      </w:tr>
      <w:tr w:rsidR="00D5094C" w:rsidRPr="00EB7A59" w14:paraId="6011DAFB" w14:textId="77777777" w:rsidTr="00D5094C">
        <w:trPr>
          <w:trHeight w:val="72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9A3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2F2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53A4" w14:textId="77777777" w:rsidR="00D5094C" w:rsidRPr="00EB7A59" w:rsidRDefault="00D5094C" w:rsidP="00623E2E">
            <w:pPr>
              <w:tabs>
                <w:tab w:val="left" w:pos="1064"/>
              </w:tabs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771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B11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36 286,0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643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B7A59">
              <w:rPr>
                <w:sz w:val="16"/>
                <w:szCs w:val="16"/>
              </w:rPr>
              <w:t>222 804,0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671" w14:textId="77777777" w:rsidR="00D5094C" w:rsidRPr="00F00BA2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F00BA2">
              <w:rPr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2C7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138 586,4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98D6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1A97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EC51" w14:textId="77777777" w:rsidR="00D5094C" w:rsidRPr="004641BB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641BB">
              <w:rPr>
                <w:bCs/>
                <w:color w:val="000000"/>
                <w:sz w:val="16"/>
                <w:szCs w:val="16"/>
              </w:rPr>
              <w:t>536 262,8</w:t>
            </w:r>
          </w:p>
        </w:tc>
      </w:tr>
      <w:tr w:rsidR="00D5094C" w:rsidRPr="00EB7A59" w14:paraId="37381D84" w14:textId="77777777" w:rsidTr="00D5094C">
        <w:trPr>
          <w:trHeight w:val="401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ABD4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1.2</w:t>
            </w:r>
          </w:p>
          <w:p w14:paraId="3F0B39E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Реализация проектных решений  в области водоснабжения, водоотведения, теплоснабжения и электроснабжения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F1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CF7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DC3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684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38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4624" w14:textId="77777777" w:rsidR="00D5094C" w:rsidRPr="00504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7E9C" w14:textId="77777777" w:rsidR="00D5094C" w:rsidRPr="00963B4D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14F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2FF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96E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305,0</w:t>
            </w:r>
          </w:p>
        </w:tc>
      </w:tr>
      <w:tr w:rsidR="00D5094C" w:rsidRPr="00EB7A59" w14:paraId="1CACDFB0" w14:textId="77777777" w:rsidTr="00D5094C">
        <w:trPr>
          <w:trHeight w:val="691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11A6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BBE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6F4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ED08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178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BAA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9B9D" w14:textId="77777777" w:rsidR="00D5094C" w:rsidRPr="00504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9CE" w14:textId="77777777" w:rsidR="00D5094C" w:rsidRPr="00963B4D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208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829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4A8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305,0</w:t>
            </w:r>
          </w:p>
        </w:tc>
      </w:tr>
      <w:tr w:rsidR="00D5094C" w:rsidRPr="00EB7A59" w14:paraId="2E05613C" w14:textId="77777777" w:rsidTr="00D5094C">
        <w:trPr>
          <w:trHeight w:val="72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E1BF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3741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402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8E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099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3C4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2A45" w14:textId="77777777" w:rsidR="00D5094C" w:rsidRPr="00504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59CE" w14:textId="77777777" w:rsidR="00D5094C" w:rsidRPr="00963B4D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63B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0B4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7BA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C65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70A46536" w14:textId="77777777" w:rsidTr="00D5094C">
        <w:trPr>
          <w:trHeight w:val="51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FFBE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FED9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97F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97D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1D0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84C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C931" w14:textId="77777777" w:rsidR="00D5094C" w:rsidRPr="00504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04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327" w14:textId="77777777" w:rsidR="00D5094C" w:rsidRPr="00963B4D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63B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0DA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B6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BEA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2AAD0C6B" w14:textId="77777777" w:rsidTr="00D5094C">
        <w:trPr>
          <w:trHeight w:val="338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B73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Подпрограмма 2 «Энергосбережение и повышение энергетической эффективности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05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F8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77E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652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FC9D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7D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FA9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0E2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57C0686B" w14:textId="77777777" w:rsidTr="00D5094C">
        <w:trPr>
          <w:trHeight w:val="55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3053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B69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BCC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E4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144E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75A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3A9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27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AE9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7BBDF724" w14:textId="77777777" w:rsidTr="00D5094C">
        <w:trPr>
          <w:trHeight w:val="423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13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E8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F04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02C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864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6483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A13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F06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69B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53FC0458" w14:textId="77777777" w:rsidTr="00D5094C">
        <w:trPr>
          <w:trHeight w:val="573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12F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02D2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 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11C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B5F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7595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BF74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955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058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30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6BD6E8AD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F901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2.1</w:t>
            </w:r>
          </w:p>
          <w:p w14:paraId="4F87A05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Реконструкция сетей уличного освещения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14B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DA1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93BB" w14:textId="77777777" w:rsidR="00D5094C" w:rsidRPr="00EB7A59" w:rsidRDefault="00D5094C" w:rsidP="00623E2E">
            <w:pPr>
              <w:tabs>
                <w:tab w:val="left" w:pos="1064"/>
              </w:tabs>
              <w:ind w:left="-114" w:right="-252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6D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A72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1A0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9246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8EB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376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B08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16F6949C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92E4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511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72C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A480" w14:textId="77777777" w:rsidR="00D5094C" w:rsidRPr="00EB7A59" w:rsidRDefault="00D5094C" w:rsidP="00623E2E">
            <w:pPr>
              <w:tabs>
                <w:tab w:val="left" w:pos="1064"/>
              </w:tabs>
              <w:ind w:left="-114" w:right="-252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26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FB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E56A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CFC1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D41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9F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A63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18D679DA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FD05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8E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4C1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8F42" w14:textId="77777777" w:rsidR="00D5094C" w:rsidRPr="00EB7A59" w:rsidRDefault="00D5094C" w:rsidP="00623E2E">
            <w:pPr>
              <w:tabs>
                <w:tab w:val="left" w:pos="1064"/>
              </w:tabs>
              <w:ind w:left="-114" w:right="-252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15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C9E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F3E4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6285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695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5DC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DBC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03FF768D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4CC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4B0E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D2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B0B" w14:textId="77777777" w:rsidR="00D5094C" w:rsidRPr="00EB7A59" w:rsidRDefault="00D5094C" w:rsidP="00623E2E">
            <w:pPr>
              <w:tabs>
                <w:tab w:val="left" w:pos="1064"/>
              </w:tabs>
              <w:ind w:left="-114" w:right="-252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3FF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04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9491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7F7B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E7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78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698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4CBFC044" w14:textId="77777777" w:rsidTr="00D5094C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A44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Подпрограмма 3 «Содержание объектов коммунальной инфраструктуры на территории Балахнинского муниципального округа Нижегородск</w:t>
            </w:r>
            <w:r>
              <w:rPr>
                <w:b/>
                <w:color w:val="000000"/>
                <w:sz w:val="16"/>
                <w:szCs w:val="16"/>
              </w:rPr>
              <w:t>ой</w:t>
            </w:r>
            <w:r w:rsidRPr="00EB7A59">
              <w:rPr>
                <w:b/>
                <w:color w:val="000000"/>
                <w:sz w:val="16"/>
                <w:szCs w:val="16"/>
              </w:rPr>
              <w:t xml:space="preserve"> област</w:t>
            </w:r>
            <w:r>
              <w:rPr>
                <w:b/>
                <w:color w:val="000000"/>
                <w:sz w:val="16"/>
                <w:szCs w:val="16"/>
              </w:rPr>
              <w:t>и</w:t>
            </w:r>
            <w:r w:rsidRPr="00EB7A59">
              <w:rPr>
                <w:b/>
                <w:color w:val="000000"/>
                <w:sz w:val="16"/>
                <w:szCs w:val="16"/>
              </w:rPr>
              <w:t xml:space="preserve"> на 2023-2028 годы»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D8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63A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4E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5B4C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457B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579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0257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6EF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2 619,9</w:t>
            </w:r>
          </w:p>
        </w:tc>
      </w:tr>
      <w:tr w:rsidR="00D5094C" w:rsidRPr="00EB7A59" w14:paraId="2C229A26" w14:textId="77777777" w:rsidTr="00D5094C">
        <w:trPr>
          <w:trHeight w:val="64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E12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211C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DF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65A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887C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E353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BEAA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5F5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C7C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2 619,9</w:t>
            </w:r>
          </w:p>
        </w:tc>
      </w:tr>
      <w:tr w:rsidR="00D5094C" w:rsidRPr="00EB7A59" w14:paraId="3C8E3C72" w14:textId="77777777" w:rsidTr="00D5094C">
        <w:trPr>
          <w:trHeight w:val="55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58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69C2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FB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C4D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2C5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45EC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5E14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C1B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85A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5A6CC20D" w14:textId="77777777" w:rsidTr="00D5094C">
        <w:trPr>
          <w:trHeight w:val="538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C70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C9FB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 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80B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DBB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6AB2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D7F2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147E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9D9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A5AA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7FE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4E9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6AD83A3E" w14:textId="77777777" w:rsidTr="00D5094C">
        <w:trPr>
          <w:trHeight w:val="548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D617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</w:t>
            </w:r>
            <w:r w:rsidRPr="00EB7A59">
              <w:rPr>
                <w:color w:val="000000"/>
                <w:sz w:val="16"/>
                <w:szCs w:val="16"/>
              </w:rPr>
              <w:t>1</w:t>
            </w:r>
          </w:p>
          <w:p w14:paraId="2E70C58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C2A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53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DFBB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DBB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63C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69D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67C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E78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270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CF4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</w:tr>
      <w:tr w:rsidR="00D5094C" w:rsidRPr="00EB7A59" w14:paraId="284D652B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4F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2AC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882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00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AA7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EE2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D325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FF04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EB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22C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451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1 725,2</w:t>
            </w:r>
          </w:p>
        </w:tc>
      </w:tr>
      <w:tr w:rsidR="00D5094C" w:rsidRPr="00EB7A59" w14:paraId="358B9540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EF15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9FA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ABB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FBF8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424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11F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C91D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2BD7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37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41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114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19090BC1" w14:textId="77777777" w:rsidTr="00D5094C">
        <w:trPr>
          <w:trHeight w:val="489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794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8D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521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5AE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5D5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964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95D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CBE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DE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07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00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71B9B6F8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4B71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3.2</w:t>
            </w:r>
          </w:p>
          <w:p w14:paraId="34C0CE3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объектов электроснабжения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CEA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BED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A2A3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213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A77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AAA5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715A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7BD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68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D0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03675B84" w14:textId="77777777" w:rsidTr="00D5094C">
        <w:trPr>
          <w:trHeight w:val="614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D441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649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229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C37F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865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F7E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D428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B795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99B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B52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663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36300A6A" w14:textId="77777777" w:rsidTr="00D5094C">
        <w:trPr>
          <w:trHeight w:val="55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E982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7F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253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34DB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891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989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B34C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2761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73A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B49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DB2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5A8F16B7" w14:textId="77777777" w:rsidTr="00D5094C">
        <w:trPr>
          <w:trHeight w:val="56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FC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EB8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31C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6F1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8A4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F0D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A93D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7A27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00B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81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F94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1C57C453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75E1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3.3</w:t>
            </w:r>
          </w:p>
          <w:p w14:paraId="1E91A2F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объектов газоснабжения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05A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66F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7A93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54B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896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3AD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B673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2455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A074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583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744,7</w:t>
            </w:r>
          </w:p>
        </w:tc>
      </w:tr>
      <w:tr w:rsidR="00D5094C" w:rsidRPr="00EB7A59" w14:paraId="47270BD7" w14:textId="77777777" w:rsidTr="00D5094C">
        <w:trPr>
          <w:trHeight w:val="531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3656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755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535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1EDF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1FB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22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8253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3A4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6C5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7B7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CA4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744,7</w:t>
            </w:r>
          </w:p>
        </w:tc>
      </w:tr>
      <w:tr w:rsidR="00D5094C" w:rsidRPr="00EB7A59" w14:paraId="0754C821" w14:textId="77777777" w:rsidTr="00D5094C">
        <w:trPr>
          <w:trHeight w:val="539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E0F3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C89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16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6BA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8C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5A3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0C53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B606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759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CBD9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3EB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147DE741" w14:textId="77777777" w:rsidTr="00D5094C">
        <w:trPr>
          <w:trHeight w:val="533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3EB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596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BDD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FEFB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B22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939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6A6F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2F51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0E2C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5FF" w14:textId="77777777" w:rsidR="00D5094C" w:rsidRPr="00057FE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57FE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F15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42C545D5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D63E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3.4</w:t>
            </w:r>
          </w:p>
          <w:p w14:paraId="2B8DA29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Техническое обслуживание и ремонт питьевых колодцев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DA8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52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3CD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489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C68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144C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71DD" w14:textId="77777777" w:rsidR="00D5094C" w:rsidRPr="00845F0E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55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DE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70A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D5094C" w:rsidRPr="00EB7A59" w14:paraId="3F535E02" w14:textId="77777777" w:rsidTr="00D5094C">
        <w:trPr>
          <w:trHeight w:val="51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4E3E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C5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C8D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7FCC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AEF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3AB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CFFB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4EE" w14:textId="77777777" w:rsidR="00D5094C" w:rsidRPr="00845F0E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2A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90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EFE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D5094C" w:rsidRPr="00EB7A59" w14:paraId="17F5782D" w14:textId="77777777" w:rsidTr="00D5094C">
        <w:trPr>
          <w:trHeight w:val="65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A3B1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F68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27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65E2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31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814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9BA0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207F" w14:textId="77777777" w:rsidR="00D5094C" w:rsidRPr="00845F0E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5F0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53A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B56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8BB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27B00D04" w14:textId="77777777" w:rsidTr="00D5094C">
        <w:trPr>
          <w:trHeight w:val="562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7C3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5D4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FA3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8A6F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B39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9E0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A74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264E" w14:textId="77777777" w:rsidR="00D5094C" w:rsidRPr="00845F0E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45F0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40B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D07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896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B7A59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151EE6CB" w14:textId="77777777" w:rsidTr="00D5094C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13F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Подпрограмма 4 «Поддержка муниципальных предприятий, организаций и отдельных категорий граждан»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D4F3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444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F2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46 999,2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3A0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33 659,7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19D8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6 500,0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595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5 877,5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C8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9 877,5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2B4C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102 913,9</w:t>
            </w:r>
          </w:p>
        </w:tc>
      </w:tr>
      <w:tr w:rsidR="00D5094C" w:rsidRPr="00EB7A59" w14:paraId="0C82D9DB" w14:textId="77777777" w:rsidTr="00D5094C">
        <w:trPr>
          <w:trHeight w:val="674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A79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9F14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9DD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A68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470,0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08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25 252,3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94C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6 500,0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F73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1 175,5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50D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5 175,5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7A7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38 573,3</w:t>
            </w:r>
          </w:p>
        </w:tc>
      </w:tr>
      <w:tr w:rsidR="00D5094C" w:rsidRPr="00EB7A59" w14:paraId="7A35F505" w14:textId="77777777" w:rsidTr="00D5094C">
        <w:trPr>
          <w:trHeight w:val="55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5EC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F4CC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F20E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C28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46 529,2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F4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8 407,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627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6CD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4 702,0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E54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4 702,0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895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64 340,6</w:t>
            </w:r>
          </w:p>
        </w:tc>
      </w:tr>
      <w:tr w:rsidR="00D5094C" w:rsidRPr="00EB7A59" w14:paraId="4C5CEFFE" w14:textId="77777777" w:rsidTr="00D5094C">
        <w:trPr>
          <w:trHeight w:val="564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AAE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B4A5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 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50E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93E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55C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143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9477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773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641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B7A59" w14:paraId="79F9C60D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FC61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Основное </w:t>
            </w:r>
            <w:r w:rsidRPr="00EB7A59">
              <w:rPr>
                <w:b/>
                <w:color w:val="000000"/>
                <w:sz w:val="16"/>
                <w:szCs w:val="16"/>
              </w:rPr>
              <w:lastRenderedPageBreak/>
              <w:t>мероприятие 4.1</w:t>
            </w:r>
          </w:p>
          <w:p w14:paraId="6F0FC3A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EB7A59">
              <w:rPr>
                <w:color w:val="000000"/>
                <w:sz w:val="16"/>
                <w:szCs w:val="16"/>
              </w:rPr>
              <w:t>г.Балахна</w:t>
            </w:r>
            <w:proofErr w:type="spellEnd"/>
            <w:r w:rsidRPr="00EB7A59">
              <w:rPr>
                <w:sz w:val="16"/>
                <w:szCs w:val="16"/>
              </w:rPr>
              <w:t xml:space="preserve"> </w:t>
            </w:r>
            <w:r w:rsidRPr="00EB7A59">
              <w:rPr>
                <w:color w:val="000000"/>
                <w:sz w:val="16"/>
                <w:szCs w:val="16"/>
              </w:rPr>
              <w:t>Балахнинского муниципального округа Нижегородской области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148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lastRenderedPageBreak/>
              <w:t>2024-</w:t>
            </w:r>
            <w:r w:rsidRPr="00EB7A59">
              <w:rPr>
                <w:color w:val="000000"/>
                <w:sz w:val="16"/>
                <w:szCs w:val="16"/>
              </w:rPr>
              <w:lastRenderedPageBreak/>
              <w:t>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2D9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lastRenderedPageBreak/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</w:t>
            </w:r>
            <w:r w:rsidRPr="00EB7A59">
              <w:rPr>
                <w:color w:val="000000"/>
                <w:sz w:val="16"/>
                <w:szCs w:val="16"/>
              </w:rPr>
              <w:lastRenderedPageBreak/>
              <w:t>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286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1B83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2D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46 999,2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8A1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E60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50D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8C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3226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46 999,2</w:t>
            </w:r>
          </w:p>
        </w:tc>
      </w:tr>
      <w:tr w:rsidR="00D5094C" w:rsidRPr="00EB7A59" w14:paraId="61BE3DA7" w14:textId="77777777" w:rsidTr="00D5094C">
        <w:trPr>
          <w:trHeight w:val="96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FD04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928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2C2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84F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415C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5EC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EE09CA">
              <w:rPr>
                <w:bCs/>
                <w:sz w:val="16"/>
                <w:szCs w:val="16"/>
              </w:rPr>
              <w:t>470,0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076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D1F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576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219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05F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470,0</w:t>
            </w:r>
          </w:p>
        </w:tc>
      </w:tr>
      <w:tr w:rsidR="00D5094C" w:rsidRPr="00EB7A59" w14:paraId="08E03E0D" w14:textId="77777777" w:rsidTr="00D5094C">
        <w:trPr>
          <w:trHeight w:val="1118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00B9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4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92E3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C0D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EE2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8BD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46529,2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7A2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66C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E1B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5DD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965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46 529,2</w:t>
            </w:r>
          </w:p>
        </w:tc>
      </w:tr>
      <w:tr w:rsidR="00D5094C" w:rsidRPr="00EB7A59" w14:paraId="1B12379B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3B0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989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CE4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F8BE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7C6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13C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47C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932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0E9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7F48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C63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B7A59" w14:paraId="037CA4F8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BEB2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4.2</w:t>
            </w:r>
          </w:p>
          <w:p w14:paraId="09AA348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Погашение ставки рефинансирования по целевому кредиту на газификацию жилых домов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F43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  <w:p w14:paraId="0FDAD60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259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  <w:p w14:paraId="191C701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18D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EA6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7C5E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609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B07A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48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7C6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09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253,3</w:t>
            </w:r>
          </w:p>
        </w:tc>
      </w:tr>
      <w:tr w:rsidR="00D5094C" w:rsidRPr="00EB7A59" w14:paraId="652031E7" w14:textId="77777777" w:rsidTr="00D5094C">
        <w:trPr>
          <w:trHeight w:val="60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16CD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A7D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736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C6AD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30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C13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E0C7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2529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5AE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34E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5E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70,9</w:t>
            </w:r>
          </w:p>
        </w:tc>
      </w:tr>
      <w:tr w:rsidR="00D5094C" w:rsidRPr="00EB7A59" w14:paraId="727BA9FB" w14:textId="77777777" w:rsidTr="00D5094C">
        <w:trPr>
          <w:trHeight w:val="558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74A9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CE1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06A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9334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1E0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370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F05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FFBA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56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EA4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433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182,4</w:t>
            </w:r>
          </w:p>
        </w:tc>
      </w:tr>
      <w:tr w:rsidR="00D5094C" w:rsidRPr="00EB7A59" w14:paraId="77F7AE62" w14:textId="77777777" w:rsidTr="00D5094C">
        <w:trPr>
          <w:trHeight w:val="56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F3B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FB0F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0E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A1B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826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7C5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D89F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279F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F32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FD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D14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B7A59" w14:paraId="5139840B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9EB3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>Основное мероприятие 4.3</w:t>
            </w:r>
          </w:p>
          <w:p w14:paraId="6FF0D84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 xml:space="preserve">Предоставление субсидий </w:t>
            </w:r>
            <w:proofErr w:type="gramStart"/>
            <w:r w:rsidRPr="00EB7A59">
              <w:rPr>
                <w:color w:val="000000"/>
                <w:sz w:val="16"/>
                <w:szCs w:val="16"/>
              </w:rPr>
              <w:t>организациям</w:t>
            </w:r>
            <w:proofErr w:type="gramEnd"/>
            <w:r w:rsidRPr="00EB7A59">
              <w:rPr>
                <w:color w:val="000000"/>
                <w:sz w:val="16"/>
                <w:szCs w:val="16"/>
              </w:rPr>
              <w:t xml:space="preserve">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области.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B9B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2023-2028</w:t>
            </w:r>
          </w:p>
          <w:p w14:paraId="41D1810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FA69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  <w:p w14:paraId="46A35F7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4EF7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63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6C6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AF5E" w14:textId="77777777" w:rsidR="00D5094C" w:rsidRPr="00E040F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33 634,4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7E0B" w14:textId="77777777" w:rsidR="00D5094C" w:rsidRPr="00EE5FB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3E1E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5 763,5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E1BB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9 763,5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C52A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55 661,4</w:t>
            </w:r>
          </w:p>
        </w:tc>
      </w:tr>
      <w:tr w:rsidR="00D5094C" w:rsidRPr="00EB7A59" w14:paraId="2B4512DB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B852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AC8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AA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0D9F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50A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98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9BD4" w14:textId="77777777" w:rsidR="00D5094C" w:rsidRPr="00E040F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25 227,0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C132" w14:textId="77777777" w:rsidR="00D5094C" w:rsidRPr="00EE5FB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950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1 152,7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7624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5 152,7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FC6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38 032,4</w:t>
            </w:r>
          </w:p>
        </w:tc>
      </w:tr>
      <w:tr w:rsidR="00D5094C" w:rsidRPr="00EB7A59" w14:paraId="56A06E25" w14:textId="77777777" w:rsidTr="00D5094C">
        <w:trPr>
          <w:trHeight w:val="604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1151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038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C24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71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ED4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64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3C99" w14:textId="77777777" w:rsidR="00D5094C" w:rsidRPr="00E040F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8 407,4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8064" w14:textId="77777777" w:rsidR="00D5094C" w:rsidRPr="00EE5FB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48C2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4 610,8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F871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4 610,8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E936" w14:textId="77777777" w:rsidR="00D5094C" w:rsidRPr="00072077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17 629,0</w:t>
            </w:r>
          </w:p>
        </w:tc>
      </w:tr>
      <w:tr w:rsidR="00D5094C" w:rsidRPr="00EB7A59" w14:paraId="135F983B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5DC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869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06C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9AB4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8FA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F69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3760" w14:textId="77777777" w:rsidR="00D5094C" w:rsidRPr="00E040F0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040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2CC7" w14:textId="77777777" w:rsidR="00D5094C" w:rsidRPr="00EE5FB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E5FB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8C0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028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8C9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EE09CA" w14:paraId="6DEC5498" w14:textId="77777777" w:rsidTr="00D5094C">
        <w:trPr>
          <w:trHeight w:val="300"/>
          <w:jc w:val="center"/>
        </w:trPr>
        <w:tc>
          <w:tcPr>
            <w:tcW w:w="1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C52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EB7A59">
              <w:rPr>
                <w:b/>
                <w:color w:val="000000"/>
                <w:sz w:val="16"/>
                <w:szCs w:val="16"/>
              </w:rPr>
              <w:t xml:space="preserve"> «</w:t>
            </w:r>
            <w:r w:rsidRPr="00FB5C9F">
              <w:rPr>
                <w:b/>
                <w:color w:val="000000"/>
                <w:sz w:val="16"/>
                <w:szCs w:val="16"/>
              </w:rPr>
              <w:t>Организация и эксплуатация зон санитарной охраны (ЗСО) источников водоснабжения и водопроводов питьевого назначения, а также территорий, на которых они расположены используемых для водоснабжения населения Балахнинского муниципального округа Нижегородской области</w:t>
            </w:r>
            <w:r w:rsidRPr="00EB7A59">
              <w:rPr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727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0388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783C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6B2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19A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B96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F59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8DA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1191EB6A" w14:textId="77777777" w:rsidTr="00D5094C">
        <w:trPr>
          <w:trHeight w:val="674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35C5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56F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60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5DE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4B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1EA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8DC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4B1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F8DC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2191EAF4" w14:textId="77777777" w:rsidTr="00D5094C">
        <w:trPr>
          <w:trHeight w:val="556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ECA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2794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08D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1E0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527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CFA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63B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0F9E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D35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79EB8694" w14:textId="77777777" w:rsidTr="00D5094C">
        <w:trPr>
          <w:trHeight w:val="780"/>
          <w:jc w:val="center"/>
        </w:trPr>
        <w:tc>
          <w:tcPr>
            <w:tcW w:w="148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6283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2D8D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Расходы федерально 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851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A6F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1CE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AE6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E34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4C0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65B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013E4E7D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6DF3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EB7A59">
              <w:rPr>
                <w:b/>
                <w:color w:val="000000"/>
                <w:sz w:val="16"/>
                <w:szCs w:val="16"/>
              </w:rPr>
              <w:t>.1</w:t>
            </w:r>
          </w:p>
          <w:p w14:paraId="45FD255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AF6E4D">
              <w:rPr>
                <w:color w:val="000000"/>
                <w:sz w:val="16"/>
                <w:szCs w:val="16"/>
              </w:rPr>
              <w:t>Разработка проектов зон санитарной охраны (ЗСО) источников водоснабжения и водопроводов питьевого назначения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 w:rsidRPr="00FB5C9F">
              <w:rPr>
                <w:color w:val="000000"/>
                <w:sz w:val="16"/>
                <w:szCs w:val="16"/>
              </w:rPr>
              <w:t>а также территорий, на которых они расположены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E3A3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EB7A59">
              <w:rPr>
                <w:color w:val="000000"/>
                <w:sz w:val="16"/>
                <w:szCs w:val="16"/>
              </w:rPr>
              <w:t>-2028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93F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797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A55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CFFE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2CA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B86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710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4F23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E3C1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03354B7E" w14:textId="77777777" w:rsidTr="00D5094C">
        <w:trPr>
          <w:trHeight w:val="960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5D02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6B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D12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36AA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DBA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1226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010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B02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9C7E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680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02E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479A1B58" w14:textId="77777777" w:rsidTr="00D5094C">
        <w:trPr>
          <w:trHeight w:val="1118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DCAE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1D16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D5C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FE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0A20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6116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85A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FAE9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BE45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033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A3FD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E09CA" w14:paraId="5739A191" w14:textId="77777777" w:rsidTr="00D5094C">
        <w:trPr>
          <w:trHeight w:val="765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150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DBCD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D7C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9B30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B7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984B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3F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842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C61F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414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sz w:val="16"/>
                <w:szCs w:val="16"/>
              </w:rPr>
            </w:pPr>
            <w:r w:rsidRPr="00EE09CA">
              <w:rPr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D28A" w14:textId="77777777" w:rsidR="00D5094C" w:rsidRPr="00EE09CA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B7A59" w14:paraId="4D50CB7D" w14:textId="77777777" w:rsidTr="00D5094C">
        <w:trPr>
          <w:trHeight w:val="300"/>
          <w:jc w:val="center"/>
        </w:trPr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822A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b/>
                <w:color w:val="000000"/>
                <w:sz w:val="16"/>
                <w:szCs w:val="16"/>
              </w:rPr>
            </w:pPr>
            <w:r w:rsidRPr="00EB7A59">
              <w:rPr>
                <w:b/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EB7A59">
              <w:rPr>
                <w:b/>
                <w:color w:val="000000"/>
                <w:sz w:val="16"/>
                <w:szCs w:val="16"/>
              </w:rPr>
              <w:t>.2</w:t>
            </w:r>
          </w:p>
          <w:p w14:paraId="4257090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AF6E4D">
              <w:rPr>
                <w:color w:val="000000"/>
                <w:sz w:val="16"/>
                <w:szCs w:val="16"/>
              </w:rPr>
              <w:t>Организация зон санитарной охраны (ЗСО) источников водоснабжения и водопроводов питьевого назначения Балахнинского муниципального округа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 w:rsidRPr="00613E3A">
              <w:rPr>
                <w:color w:val="000000"/>
                <w:sz w:val="16"/>
                <w:szCs w:val="16"/>
              </w:rPr>
              <w:t>а также территорий, на которых они расположены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7A7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EB7A59">
              <w:rPr>
                <w:color w:val="000000"/>
                <w:sz w:val="16"/>
                <w:szCs w:val="16"/>
              </w:rPr>
              <w:t>-2028</w:t>
            </w:r>
          </w:p>
          <w:p w14:paraId="73C4719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5EF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proofErr w:type="spellStart"/>
            <w:r w:rsidRPr="00EB7A59">
              <w:rPr>
                <w:color w:val="000000"/>
                <w:sz w:val="16"/>
                <w:szCs w:val="16"/>
              </w:rPr>
              <w:t>УЖиИИ</w:t>
            </w:r>
            <w:proofErr w:type="spellEnd"/>
            <w:r w:rsidRPr="00EB7A59">
              <w:rPr>
                <w:color w:val="000000"/>
                <w:sz w:val="16"/>
                <w:szCs w:val="16"/>
              </w:rPr>
              <w:t xml:space="preserve"> Администрации БМО</w:t>
            </w:r>
          </w:p>
          <w:p w14:paraId="1712F5C9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E182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08A0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B825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2AFF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463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E516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3C8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087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B7A59" w14:paraId="40E88079" w14:textId="77777777" w:rsidTr="00D5094C">
        <w:trPr>
          <w:trHeight w:val="60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B5E9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B12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808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CE8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CFD1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4F1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91E8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35B2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AE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1E7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13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B7A59" w14:paraId="3A53A5F7" w14:textId="77777777" w:rsidTr="00D5094C">
        <w:trPr>
          <w:trHeight w:val="558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58577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E21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B7F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70BD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FAD8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17C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317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6C39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8BB7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D07C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F93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09C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5094C" w:rsidRPr="00EB7A59" w14:paraId="21A4AB47" w14:textId="77777777" w:rsidTr="00D5094C">
        <w:trPr>
          <w:trHeight w:val="566"/>
          <w:jc w:val="center"/>
        </w:trPr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D46A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BEA1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CAFB" w14:textId="77777777" w:rsidR="00D5094C" w:rsidRPr="00EB7A59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445" w14:textId="77777777" w:rsidR="00D5094C" w:rsidRPr="00EB7A59" w:rsidRDefault="00D5094C" w:rsidP="00623E2E">
            <w:pPr>
              <w:tabs>
                <w:tab w:val="left" w:pos="1064"/>
              </w:tabs>
              <w:ind w:left="-114" w:right="-111" w:firstLine="0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50AD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CCDF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608D" w14:textId="77777777" w:rsidR="00D5094C" w:rsidRPr="006D7F2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D7F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D63" w14:textId="77777777" w:rsidR="00D5094C" w:rsidRPr="00D04C44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04C4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E27A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2F0B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7A5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B932" w14:textId="77777777" w:rsidR="00D5094C" w:rsidRPr="00EB7A59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7A5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454B7CCA" w14:textId="77777777" w:rsidR="00D5094C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jc w:val="right"/>
        <w:rPr>
          <w:bCs/>
          <w:color w:val="000000"/>
          <w:szCs w:val="24"/>
        </w:rPr>
      </w:pPr>
      <w:r w:rsidRPr="007E5475">
        <w:rPr>
          <w:b/>
          <w:bCs/>
          <w:color w:val="000000"/>
          <w:szCs w:val="24"/>
        </w:rPr>
        <w:t>»</w:t>
      </w:r>
    </w:p>
    <w:p w14:paraId="7BFF1B7C" w14:textId="77777777" w:rsidR="00D5094C" w:rsidRPr="00536A49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73451B">
        <w:rPr>
          <w:szCs w:val="24"/>
        </w:rPr>
        <w:t>1.</w:t>
      </w:r>
      <w:r>
        <w:rPr>
          <w:szCs w:val="24"/>
        </w:rPr>
        <w:t>3</w:t>
      </w:r>
      <w:r w:rsidRPr="0073451B">
        <w:rPr>
          <w:szCs w:val="24"/>
        </w:rPr>
        <w:t>. Таблицу</w:t>
      </w:r>
      <w:r w:rsidRPr="00513769">
        <w:rPr>
          <w:szCs w:val="24"/>
        </w:rPr>
        <w:t xml:space="preserve"> 5 «Ресурсное обеспечение реализации муниципальной программы за счет средств бюджета Балахнинского муниципального округа Нижегородской области» пункта 2.8. «</w:t>
      </w:r>
      <w:r w:rsidRPr="00513769">
        <w:rPr>
          <w:bCs/>
          <w:szCs w:val="24"/>
        </w:rPr>
        <w:t>Обоснование объема финансовых ресурсов</w:t>
      </w:r>
      <w:r w:rsidRPr="00513769">
        <w:rPr>
          <w:szCs w:val="24"/>
        </w:rPr>
        <w:t>» раздела 2 «Текстовая часть</w:t>
      </w:r>
      <w:r w:rsidRPr="00513769">
        <w:t xml:space="preserve"> </w:t>
      </w:r>
      <w:r w:rsidRPr="00513769">
        <w:rPr>
          <w:szCs w:val="24"/>
        </w:rPr>
        <w:t xml:space="preserve">Программы» Муниципальной программы </w:t>
      </w:r>
      <w:r w:rsidRPr="00BB4223">
        <w:rPr>
          <w:szCs w:val="24"/>
        </w:rPr>
        <w:t xml:space="preserve">изложить </w:t>
      </w:r>
      <w:r w:rsidRPr="00513769">
        <w:rPr>
          <w:szCs w:val="24"/>
        </w:rPr>
        <w:t>в следующей редакции:</w:t>
      </w:r>
      <w:r w:rsidRPr="00536A49">
        <w:rPr>
          <w:szCs w:val="24"/>
        </w:rPr>
        <w:t xml:space="preserve"> </w:t>
      </w:r>
    </w:p>
    <w:p w14:paraId="04CE568B" w14:textId="77777777" w:rsidR="00D5094C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ind w:left="142" w:firstLine="0"/>
        <w:jc w:val="right"/>
        <w:rPr>
          <w:szCs w:val="24"/>
        </w:rPr>
      </w:pPr>
      <w:r>
        <w:rPr>
          <w:szCs w:val="24"/>
        </w:rPr>
        <w:t xml:space="preserve"> «Т</w:t>
      </w:r>
      <w:r w:rsidRPr="00F55296">
        <w:rPr>
          <w:szCs w:val="24"/>
        </w:rPr>
        <w:t xml:space="preserve">аблица </w:t>
      </w:r>
      <w:r>
        <w:rPr>
          <w:szCs w:val="24"/>
        </w:rPr>
        <w:t>5</w:t>
      </w:r>
    </w:p>
    <w:p w14:paraId="7ADAB496" w14:textId="77777777" w:rsidR="00D5094C" w:rsidRPr="00D8349A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ind w:firstLine="0"/>
        <w:jc w:val="center"/>
        <w:rPr>
          <w:szCs w:val="24"/>
        </w:rPr>
      </w:pPr>
      <w:r w:rsidRPr="00D8349A">
        <w:rPr>
          <w:szCs w:val="24"/>
        </w:rPr>
        <w:t>Ресурсное обеспечение реализации муниципальной программы</w:t>
      </w:r>
    </w:p>
    <w:p w14:paraId="334ED122" w14:textId="77777777" w:rsidR="00D5094C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ind w:firstLine="0"/>
        <w:jc w:val="center"/>
        <w:rPr>
          <w:szCs w:val="24"/>
        </w:rPr>
      </w:pPr>
      <w:r w:rsidRPr="00D8349A">
        <w:rPr>
          <w:szCs w:val="24"/>
        </w:rPr>
        <w:t>за счет средств бюджета Балахнинского муниципального округа Нижегородской области</w:t>
      </w:r>
    </w:p>
    <w:tbl>
      <w:tblPr>
        <w:tblW w:w="5095" w:type="pct"/>
        <w:jc w:val="center"/>
        <w:tblLook w:val="04A0" w:firstRow="1" w:lastRow="0" w:firstColumn="1" w:lastColumn="0" w:noHBand="0" w:noVBand="1"/>
      </w:tblPr>
      <w:tblGrid>
        <w:gridCol w:w="1100"/>
        <w:gridCol w:w="2393"/>
        <w:gridCol w:w="1442"/>
        <w:gridCol w:w="855"/>
        <w:gridCol w:w="856"/>
        <w:gridCol w:w="856"/>
        <w:gridCol w:w="856"/>
        <w:gridCol w:w="843"/>
        <w:gridCol w:w="839"/>
      </w:tblGrid>
      <w:tr w:rsidR="00D5094C" w:rsidRPr="009909A6" w14:paraId="11682341" w14:textId="77777777" w:rsidTr="00D5094C">
        <w:trPr>
          <w:trHeight w:val="458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DBE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5B22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Наименование Программы, подпрограммы, основного мероприятия 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C44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25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D66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Расходы, тыс. руб.</w:t>
            </w:r>
          </w:p>
        </w:tc>
      </w:tr>
      <w:tr w:rsidR="00D5094C" w:rsidRPr="009909A6" w14:paraId="363DB8AE" w14:textId="77777777" w:rsidTr="00D5094C">
        <w:trPr>
          <w:trHeight w:val="458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2A2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486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96E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5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C1CE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</w:tr>
      <w:tr w:rsidR="00D5094C" w:rsidRPr="009909A6" w14:paraId="1011814F" w14:textId="77777777" w:rsidTr="00D5094C">
        <w:trPr>
          <w:trHeight w:val="458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19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F70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51A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5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87E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</w:tr>
      <w:tr w:rsidR="00D5094C" w:rsidRPr="009909A6" w14:paraId="3BD77814" w14:textId="77777777" w:rsidTr="00D5094C">
        <w:trPr>
          <w:trHeight w:val="458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5A84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30E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E0A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5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53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</w:tr>
      <w:tr w:rsidR="00D5094C" w:rsidRPr="009909A6" w14:paraId="7E295F5B" w14:textId="77777777" w:rsidTr="00D5094C">
        <w:trPr>
          <w:trHeight w:val="30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5A7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D18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5F1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BE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714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914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553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CAD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977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2028 год</w:t>
            </w:r>
          </w:p>
        </w:tc>
      </w:tr>
      <w:tr w:rsidR="00D5094C" w:rsidRPr="009909A6" w14:paraId="1942287C" w14:textId="77777777" w:rsidTr="00D5094C">
        <w:trPr>
          <w:trHeight w:val="300"/>
          <w:jc w:val="center"/>
        </w:trPr>
        <w:tc>
          <w:tcPr>
            <w:tcW w:w="1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3C2FE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795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6A6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D1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410 422,5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6F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302 075,5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4BF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274 482,3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08B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6 252,5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20F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10 252,5</w:t>
            </w:r>
          </w:p>
        </w:tc>
      </w:tr>
      <w:tr w:rsidR="00D5094C" w:rsidRPr="009909A6" w14:paraId="17E570CE" w14:textId="77777777" w:rsidTr="00D5094C">
        <w:trPr>
          <w:trHeight w:val="510"/>
          <w:jc w:val="center"/>
        </w:trPr>
        <w:tc>
          <w:tcPr>
            <w:tcW w:w="1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17D4B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6F1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8DB5DF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0899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92C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0BD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4DF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761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3D5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A8A1FBF" w14:textId="77777777" w:rsidTr="00D5094C">
        <w:trPr>
          <w:trHeight w:val="765"/>
          <w:jc w:val="center"/>
        </w:trPr>
        <w:tc>
          <w:tcPr>
            <w:tcW w:w="174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8255C1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A9C3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4558F81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ГРБС - АБМО НО</w:t>
            </w:r>
            <w:r w:rsidRPr="009909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CCE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08F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410 422,5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00E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302 075,5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C2B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72BCD">
              <w:rPr>
                <w:bCs/>
                <w:color w:val="000000"/>
                <w:sz w:val="16"/>
                <w:szCs w:val="16"/>
              </w:rPr>
              <w:t>274 482,3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579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6 252,5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84B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10 252,5</w:t>
            </w:r>
          </w:p>
        </w:tc>
      </w:tr>
      <w:tr w:rsidR="00D5094C" w:rsidRPr="009909A6" w14:paraId="53CCEC9D" w14:textId="77777777" w:rsidTr="00D5094C">
        <w:trPr>
          <w:trHeight w:val="612"/>
          <w:jc w:val="center"/>
        </w:trPr>
        <w:tc>
          <w:tcPr>
            <w:tcW w:w="1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0E17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E7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7CC8BC1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НО»,</w:t>
            </w:r>
          </w:p>
          <w:p w14:paraId="3BE3ED8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6E8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931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009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8B2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0DF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A7E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2F605E1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9E21B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66A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Подпрограмма 1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7BB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090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1A7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7D8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7B8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267 912,3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6B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065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8F69F04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C41E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51D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DEB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5B2301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8A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F4D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A55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6D1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43A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17A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29E88A0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102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8EB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026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56E96BD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982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24E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A0D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44E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267 912,3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21D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143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563E83A" w14:textId="77777777" w:rsidTr="00D5094C">
        <w:trPr>
          <w:trHeight w:val="632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B9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095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700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6988B9A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E25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CC5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4B0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C18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3EA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E09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136DBF9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D2D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1.1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267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Строительство, реконструкция и капитальный ремонт систем водоснабжения, водоотведения, теплоснабжения и электроснабжения 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C0E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11F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668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0FC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30D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267 607,3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B49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1B2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D438DFF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9E6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78B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24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4D71FD6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328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A9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307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0F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11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B72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7BA3A4E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64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C01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6BA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052AC71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02D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47 890,8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AAE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361 698,1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2D9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268 341,1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EE1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72BCD">
              <w:rPr>
                <w:bCs/>
                <w:color w:val="000000"/>
                <w:sz w:val="16"/>
                <w:szCs w:val="16"/>
              </w:rPr>
              <w:t>267 607,3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1DE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2B8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06E7F51" w14:textId="77777777" w:rsidTr="00D5094C">
        <w:trPr>
          <w:trHeight w:val="637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EC4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32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5AC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56B55C2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069E536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CE6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7CF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F6D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5DE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CDD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D0A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7341DD56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43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1.2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D73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Реализация проектных решений  в области водоснабжения, водоотведения, теплоснабжения и электроснабжения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7DD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8C4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8FC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B00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960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0E5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E9B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FD32258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18BD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E51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D32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B9FC48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33B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62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96D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39D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3D2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78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EE4732C" w14:textId="77777777" w:rsidTr="00D5094C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E4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4B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52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27955D6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B65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3E5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4D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BE1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2D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5E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9CD2474" w14:textId="77777777" w:rsidTr="00D5094C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A2B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5F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39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4188D35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3921BC9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8A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7A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C5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B17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BC5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45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5DC2C07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205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F41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Подпрограмма 2 «Энергосбережение и повышение энергетической эффективности на территории Балахнинского муниципального округа на 2023-2028 годы»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957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A29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68C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85C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B5B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6E4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34C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860D079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E6CD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3A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0D7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2542935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9B6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546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5C9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174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B88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21C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F75AED4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6B22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9B2B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93B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5864BE2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B75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3DA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2BD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16A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6FD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780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1442C4C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D82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5CAE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71D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41D08E9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78FAFAE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7D3F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B48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53F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278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643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B40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4B2D8CA9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0AF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2.1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92A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Реконструкция сетей уличного освещения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1B1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B4D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59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2EE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637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1A5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E38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7CCBF194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13B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825D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1A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4AF6262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C45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3F7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D0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00F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0D1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8FD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9833B69" w14:textId="77777777" w:rsidTr="00D5094C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4D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FCC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EB0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0F45671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181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839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21D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D5B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0E6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EE6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437A42C" w14:textId="77777777" w:rsidTr="00D5094C">
        <w:trPr>
          <w:trHeight w:val="99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25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68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A7D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6F58040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1E9E8D1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15B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614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8DD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B7D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57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179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0499B9A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D4D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9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55E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Подпрограмма 3 «Содержание объектов коммунальной инфраструктуры на территории Балахнинского муниципального округа Нижегородской области на 2023-2028 годы»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20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4C1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1C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204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F89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A16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151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</w:tr>
      <w:tr w:rsidR="00D5094C" w:rsidRPr="009909A6" w14:paraId="4DB55E97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15D2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8FFF2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4B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6EC849D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9B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903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862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E09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A07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34D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DD1E974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9BE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A69D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A9A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653F621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466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B7C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4FB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0EE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914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5D2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375,0</w:t>
            </w:r>
          </w:p>
        </w:tc>
      </w:tr>
      <w:tr w:rsidR="00D5094C" w:rsidRPr="009909A6" w14:paraId="56DC5888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EC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4E4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FD8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0C2F973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18C989F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0F1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8B3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F2A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E96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1FB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564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913B0A9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38B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01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объектов водоснабжения и водоотведения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7E5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52C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A7E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22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0EF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37E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83D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EFCAA42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3044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779E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DD3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4451415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E04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E1A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9A9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611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48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75E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414B32BA" w14:textId="77777777" w:rsidTr="00D5094C">
        <w:trPr>
          <w:trHeight w:val="93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9C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FE4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B7B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0B12BDF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980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542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1 725,2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008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7ED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7CE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ADB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37E25560" w14:textId="77777777" w:rsidTr="00D5094C">
        <w:trPr>
          <w:trHeight w:val="93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DCF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FF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0CB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203CC33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DCB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1F4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003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24A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2ED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060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529FAFA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1B3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3.2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EB6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объектов электроснабжения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562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CF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3B2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84C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90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36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39D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31729380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101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9F24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F3A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5D653E9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62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56A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47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A75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8AD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835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A18332E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3FD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2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D86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7C30CCD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5E9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20D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A014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538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93B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073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31F33E9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4BB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FC8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157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Финуправление, МКУ «УКС БМО НО»</w:t>
            </w:r>
            <w:r w:rsidRPr="009909A6">
              <w:t xml:space="preserve"> </w:t>
            </w:r>
          </w:p>
          <w:p w14:paraId="2A5A868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563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6B8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9F5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88A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4EC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EA0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4853C438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46E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3.3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4D9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объектов газоснабжения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21F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588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B5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45B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354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B12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DBE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D5094C" w:rsidRPr="009909A6" w14:paraId="404B07A9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51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A62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33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6A4721B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50E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4D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5F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1C4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B3F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059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3392E27" w14:textId="77777777" w:rsidTr="00D5094C">
        <w:trPr>
          <w:trHeight w:val="99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B2C4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0E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4DF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6605D5F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71D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604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64B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CF2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924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DE2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D5094C" w:rsidRPr="009909A6" w14:paraId="66EEE613" w14:textId="77777777" w:rsidTr="00D5094C">
        <w:trPr>
          <w:trHeight w:val="99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4C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4BF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E72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6DA15AE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6229D98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59D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D38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01F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6BF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0F7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E97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792D8E04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460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3.4</w:t>
            </w:r>
          </w:p>
        </w:tc>
        <w:tc>
          <w:tcPr>
            <w:tcW w:w="1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A18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Техническое обслуживание и ремонт питьевых колодцев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065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0D9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C0E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B7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DD2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578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279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</w:tr>
      <w:tr w:rsidR="00D5094C" w:rsidRPr="009909A6" w14:paraId="540114C5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183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5A5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47B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Первый заместитель главы </w:t>
            </w:r>
            <w:r w:rsidRPr="009909A6"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</w:p>
          <w:p w14:paraId="59862E3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1CC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548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C51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019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03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248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8311FF7" w14:textId="77777777" w:rsidTr="00D5094C">
        <w:trPr>
          <w:trHeight w:val="97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B45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13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1CD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688E7A8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8FF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F6E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DA6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7D2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416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64F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</w:tr>
      <w:tr w:rsidR="00D5094C" w:rsidRPr="009909A6" w14:paraId="19AFB98A" w14:textId="77777777" w:rsidTr="00D5094C">
        <w:trPr>
          <w:trHeight w:val="97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FE1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E3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A3F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510F90E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</w:p>
          <w:p w14:paraId="5D3779E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BB9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3E3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B49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058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DB1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197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1B2702F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909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AB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Подпрограмма 4 «Поддержка муниципальных предприятий, организаций и отдельных категорий граждан»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E21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FC6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BA8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46 999,2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0AF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33 659,7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0F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0C3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5 877,5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9CE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9 877,5</w:t>
            </w:r>
          </w:p>
        </w:tc>
      </w:tr>
      <w:tr w:rsidR="00D5094C" w:rsidRPr="009909A6" w14:paraId="078E7CE2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975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A28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771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048CFAA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F38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06A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B80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382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951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A3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C75DB33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AB3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30E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D22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044602C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28E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11B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46 999,2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B1F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33 659,7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AC7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2E5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5 877,5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9D8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9 877,5</w:t>
            </w:r>
          </w:p>
        </w:tc>
      </w:tr>
      <w:tr w:rsidR="00D5094C" w:rsidRPr="009909A6" w14:paraId="3B1FA311" w14:textId="77777777" w:rsidTr="00D5094C">
        <w:trPr>
          <w:trHeight w:val="169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BE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AA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8C8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Финуправление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E3C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FC8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89D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316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577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3CE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75B29F6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96A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4.1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F1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A04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CB7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989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46 999,2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AD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904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40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378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B9892C5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75C4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D146" w14:textId="77777777" w:rsidR="00D5094C" w:rsidRPr="009909A6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219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64F4F89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ABA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35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469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017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81E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EB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DFFFDE8" w14:textId="77777777" w:rsidTr="00D5094C">
        <w:trPr>
          <w:trHeight w:val="93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1C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E5" w14:textId="77777777" w:rsidR="00D5094C" w:rsidRPr="009909A6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CA5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43C93BB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48F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577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46 999,2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565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D10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D51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1F3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AF6C15A" w14:textId="77777777" w:rsidTr="00D5094C">
        <w:trPr>
          <w:trHeight w:val="351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9C5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D56" w14:textId="77777777" w:rsidR="00D5094C" w:rsidRPr="009909A6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964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Финуправление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C09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2D7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C73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D5F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FD3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EFB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5E85CFB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884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4.2</w:t>
            </w:r>
          </w:p>
          <w:p w14:paraId="06CD5C9F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FC2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Погашение ставки рефинансирования по целевому кредиту на газификацию жилых домов</w:t>
            </w:r>
          </w:p>
          <w:p w14:paraId="7CE44D7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9C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EBE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8B6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A7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6B6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09E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120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</w:tr>
      <w:tr w:rsidR="00D5094C" w:rsidRPr="009909A6" w14:paraId="52D0AAA3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B2C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22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D8F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0D5982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46F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39D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B05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A46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856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737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9E29E7F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215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5DB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037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334ADAA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C88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B68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CCD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F00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5FA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9AB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114,0</w:t>
            </w:r>
          </w:p>
        </w:tc>
      </w:tr>
      <w:tr w:rsidR="00D5094C" w:rsidRPr="009909A6" w14:paraId="5938309A" w14:textId="77777777" w:rsidTr="00D5094C">
        <w:trPr>
          <w:trHeight w:val="223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CF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DB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34E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Финуправление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1F1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C1F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2B2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570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810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B8D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36BBC383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60A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Основное мероприятие 4.3</w:t>
            </w:r>
          </w:p>
          <w:p w14:paraId="2560F4C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C8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003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B6D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28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6B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33 634,4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90F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742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5 763,5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D1E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9 763,5</w:t>
            </w:r>
          </w:p>
        </w:tc>
      </w:tr>
      <w:tr w:rsidR="00D5094C" w:rsidRPr="009909A6" w14:paraId="79E50CAA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4E7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E7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8F0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0DDA2D0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45F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3E4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E8F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93B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7F8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D6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711D0725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D75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A53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E6C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7050273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9C9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0F4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BAE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33 634,4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53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828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5 763,5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BD5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9 763,5</w:t>
            </w:r>
          </w:p>
        </w:tc>
      </w:tr>
      <w:tr w:rsidR="00D5094C" w:rsidRPr="009909A6" w14:paraId="4F6FD4A1" w14:textId="77777777" w:rsidTr="00D5094C">
        <w:trPr>
          <w:trHeight w:val="349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092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20F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90F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Финуправление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3A5B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4C6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D21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C18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692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D5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9BE9099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FAA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9909A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D48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9909A6">
              <w:rPr>
                <w:color w:val="000000"/>
                <w:sz w:val="16"/>
                <w:szCs w:val="16"/>
              </w:rPr>
              <w:t xml:space="preserve"> «</w:t>
            </w:r>
            <w:r w:rsidRPr="00106907">
              <w:rPr>
                <w:color w:val="000000"/>
                <w:sz w:val="16"/>
                <w:szCs w:val="16"/>
              </w:rPr>
              <w:t xml:space="preserve">Организация и эксплуатация зон санитарной охраны (ЗСО) источников водоснабжения и водопроводов питьевого назначения, а также </w:t>
            </w:r>
            <w:r w:rsidRPr="00106907">
              <w:rPr>
                <w:color w:val="000000"/>
                <w:sz w:val="16"/>
                <w:szCs w:val="16"/>
              </w:rPr>
              <w:lastRenderedPageBreak/>
              <w:t>территорий, на которых они расположены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06907">
              <w:rPr>
                <w:color w:val="000000"/>
                <w:sz w:val="16"/>
                <w:szCs w:val="16"/>
              </w:rPr>
              <w:t xml:space="preserve"> используемых для водоснабжения населения Балахнинского муниципального округа Нижегородской области</w:t>
            </w:r>
            <w:r w:rsidRPr="009909A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FC2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794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843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A5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56F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CE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050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F6592E2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258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C397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704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Первый заместитель главы </w:t>
            </w:r>
            <w:r w:rsidRPr="009909A6">
              <w:rPr>
                <w:color w:val="000000"/>
                <w:sz w:val="16"/>
                <w:szCs w:val="16"/>
              </w:rPr>
              <w:lastRenderedPageBreak/>
              <w:t>администрации</w:t>
            </w:r>
          </w:p>
          <w:p w14:paraId="1C44B69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DF0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6C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D9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F0A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1A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7A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B26EE66" w14:textId="77777777" w:rsidTr="00D5094C">
        <w:trPr>
          <w:trHeight w:val="765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AA2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A7D39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BB6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43ACA4D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324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CE4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5DAB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D04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358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C68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5FBF475E" w14:textId="77777777" w:rsidTr="00D5094C">
        <w:trPr>
          <w:trHeight w:val="169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86F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59C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CDC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58073F9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337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365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A1B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F29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9AC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0ED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050C5990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07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9909A6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487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5E3CE0">
              <w:rPr>
                <w:color w:val="000000"/>
                <w:sz w:val="16"/>
                <w:szCs w:val="16"/>
              </w:rPr>
              <w:t>Разработка проектов зон санитарной охраны (ЗСО) источников водоснабжения и водопроводов питьевого назначения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 w:rsidRPr="00106907">
              <w:rPr>
                <w:color w:val="000000"/>
                <w:sz w:val="16"/>
                <w:szCs w:val="16"/>
              </w:rPr>
              <w:t>а также территорий, на которых они расположены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DD2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4B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353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BF3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B12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C44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4CE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77BA71FA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AC8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67E6" w14:textId="77777777" w:rsidR="00D5094C" w:rsidRPr="009909A6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A68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34E9E62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411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565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869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9D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510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8F2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F41ADCD" w14:textId="77777777" w:rsidTr="00D5094C">
        <w:trPr>
          <w:trHeight w:val="930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77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E5FA" w14:textId="77777777" w:rsidR="00D5094C" w:rsidRPr="009909A6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8A6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5C252F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84C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739F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96D8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AE8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D3D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FF6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22390884" w14:textId="77777777" w:rsidTr="00D5094C">
        <w:trPr>
          <w:trHeight w:val="351"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439A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3248" w14:textId="77777777" w:rsidR="00D5094C" w:rsidRPr="009909A6" w:rsidRDefault="00D5094C" w:rsidP="00623E2E">
            <w:pPr>
              <w:tabs>
                <w:tab w:val="left" w:pos="1064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A4A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 xml:space="preserve">Финуправление, </w:t>
            </w:r>
          </w:p>
          <w:p w14:paraId="7D80C8B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sz w:val="16"/>
                <w:szCs w:val="16"/>
              </w:rPr>
              <w:t>МКУ «УКС БМО НО»</w:t>
            </w:r>
            <w:r w:rsidRPr="009909A6">
              <w:t xml:space="preserve"> </w:t>
            </w:r>
            <w:r w:rsidRPr="009909A6">
              <w:rPr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397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89B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11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139D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511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C99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4F98CDA" w14:textId="77777777" w:rsidTr="00D5094C">
        <w:trPr>
          <w:trHeight w:val="300"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8753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5</w:t>
            </w:r>
            <w:r w:rsidRPr="009909A6">
              <w:rPr>
                <w:color w:val="000000"/>
                <w:sz w:val="16"/>
                <w:szCs w:val="16"/>
              </w:rPr>
              <w:t>.2</w:t>
            </w:r>
          </w:p>
          <w:p w14:paraId="3C8485FC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4DC5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1D5CC1">
              <w:rPr>
                <w:color w:val="000000"/>
                <w:sz w:val="16"/>
                <w:szCs w:val="16"/>
              </w:rPr>
              <w:t>Организация зон санитарной охраны (ЗСО) источников водоснабжения и водопроводов питьевого назначения Балахнинского муниципального округа</w:t>
            </w:r>
            <w:r w:rsidRPr="00106907">
              <w:rPr>
                <w:color w:val="000000"/>
                <w:sz w:val="16"/>
                <w:szCs w:val="16"/>
              </w:rPr>
              <w:t>, а также территорий, на которых они расположены</w:t>
            </w:r>
            <w:r w:rsidRPr="001D5CC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684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EC2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03F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F19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15B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73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BF9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1C4A062D" w14:textId="77777777" w:rsidTr="00D5094C">
        <w:trPr>
          <w:trHeight w:val="510"/>
          <w:jc w:val="center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D32E1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5B79B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54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  <w:p w14:paraId="17D92BE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AC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7F7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72FB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DD20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FB94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264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61FB7199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AF68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186D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6D9CC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Управление жилья и инженерной инфраструктуры</w:t>
            </w:r>
          </w:p>
          <w:p w14:paraId="123E5CE6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EABB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E3BE1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9C342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8A68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9B9BA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6D3E3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5094C" w:rsidRPr="009909A6" w14:paraId="7800B72E" w14:textId="77777777" w:rsidTr="00D5094C">
        <w:trPr>
          <w:trHeight w:val="960"/>
          <w:jc w:val="center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506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3E0" w14:textId="77777777" w:rsidR="00D5094C" w:rsidRPr="009909A6" w:rsidRDefault="00D5094C" w:rsidP="00623E2E">
            <w:pPr>
              <w:tabs>
                <w:tab w:val="left" w:pos="106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F60CB" w14:textId="77777777" w:rsidR="00D5094C" w:rsidRPr="00922897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22897">
              <w:rPr>
                <w:color w:val="000000"/>
                <w:sz w:val="16"/>
                <w:szCs w:val="16"/>
              </w:rPr>
              <w:t xml:space="preserve">Финуправление, </w:t>
            </w:r>
          </w:p>
          <w:p w14:paraId="22D14355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16"/>
                <w:szCs w:val="16"/>
              </w:rPr>
            </w:pPr>
            <w:r w:rsidRPr="00922897">
              <w:rPr>
                <w:color w:val="000000"/>
                <w:sz w:val="16"/>
                <w:szCs w:val="16"/>
              </w:rPr>
              <w:t>МКУ «УКС БМО НО» ГРБС - АБМО НО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E9D2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043E" w14:textId="77777777" w:rsidR="00D5094C" w:rsidRPr="009909A6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8808" w14:textId="77777777" w:rsidR="00D5094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55A7" w14:textId="77777777" w:rsidR="00D5094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AABB" w14:textId="77777777" w:rsidR="00D5094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9136" w14:textId="77777777" w:rsidR="00D5094C" w:rsidRDefault="00D5094C" w:rsidP="00623E2E">
            <w:pPr>
              <w:tabs>
                <w:tab w:val="left" w:pos="1064"/>
              </w:tabs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909A6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14:paraId="4E805593" w14:textId="77777777" w:rsidR="00D5094C" w:rsidRPr="00080074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ind w:firstLine="0"/>
        <w:jc w:val="right"/>
        <w:rPr>
          <w:szCs w:val="24"/>
        </w:rPr>
      </w:pPr>
      <w:r w:rsidRPr="00080074">
        <w:rPr>
          <w:szCs w:val="24"/>
        </w:rPr>
        <w:t>»</w:t>
      </w:r>
    </w:p>
    <w:p w14:paraId="2C5FB79A" w14:textId="77777777" w:rsidR="00D5094C" w:rsidRPr="00103C82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7D7321">
        <w:rPr>
          <w:szCs w:val="24"/>
        </w:rPr>
        <w:t>1.</w:t>
      </w:r>
      <w:r>
        <w:rPr>
          <w:szCs w:val="24"/>
        </w:rPr>
        <w:t>5</w:t>
      </w:r>
      <w:r w:rsidRPr="0046357B">
        <w:rPr>
          <w:szCs w:val="24"/>
        </w:rPr>
        <w:t>. Подпункт 3.1.1. «Паспорт Подпрограммы 1» пункта 3.1.</w:t>
      </w:r>
      <w:r w:rsidRPr="00103C82">
        <w:rPr>
          <w:szCs w:val="24"/>
        </w:rPr>
        <w:t xml:space="preserve"> «Подпрограмма «Модернизация систем коммунальной инфраструктуры Балахнинского муниципального округа Нижегородской области на период 2023-2028 годов» </w:t>
      </w:r>
      <w:r>
        <w:rPr>
          <w:szCs w:val="24"/>
        </w:rPr>
        <w:t>раздела 3</w:t>
      </w:r>
      <w:r w:rsidRPr="00EF22A3">
        <w:rPr>
          <w:szCs w:val="24"/>
        </w:rPr>
        <w:t xml:space="preserve"> «</w:t>
      </w:r>
      <w:r w:rsidRPr="002E3AE8">
        <w:rPr>
          <w:szCs w:val="24"/>
        </w:rPr>
        <w:t>Подпрограммы программы</w:t>
      </w:r>
      <w:r w:rsidRPr="00EF22A3">
        <w:rPr>
          <w:szCs w:val="24"/>
        </w:rPr>
        <w:t xml:space="preserve">» </w:t>
      </w:r>
      <w:r w:rsidRPr="00103C82">
        <w:rPr>
          <w:szCs w:val="24"/>
        </w:rPr>
        <w:t>Муниципальной программы изложить в следующей редакции:</w:t>
      </w:r>
    </w:p>
    <w:p w14:paraId="6F13688F" w14:textId="77777777" w:rsidR="00D5094C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«3.1.1. Паспорт Подпрограммы 1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6"/>
        <w:gridCol w:w="6941"/>
      </w:tblGrid>
      <w:tr w:rsidR="00D5094C" w:rsidRPr="00274B23" w14:paraId="4E599D94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914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 xml:space="preserve">Муниципальный заказчик - координатор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A18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>Первый заместитель главы администрации (</w:t>
            </w:r>
            <w:proofErr w:type="spellStart"/>
            <w:r w:rsidRPr="00274B23">
              <w:rPr>
                <w:color w:val="000000"/>
                <w:sz w:val="20"/>
              </w:rPr>
              <w:t>И.И.Фирер</w:t>
            </w:r>
            <w:proofErr w:type="spellEnd"/>
            <w:r w:rsidRPr="00274B23">
              <w:rPr>
                <w:color w:val="000000"/>
                <w:sz w:val="20"/>
              </w:rPr>
              <w:t>)</w:t>
            </w:r>
          </w:p>
          <w:p w14:paraId="6B343EC9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>ГРБС – АБМО НО</w:t>
            </w:r>
          </w:p>
        </w:tc>
      </w:tr>
      <w:tr w:rsidR="00D5094C" w:rsidRPr="00274B23" w14:paraId="5EDB72EC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AA5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AA6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 xml:space="preserve">Управление жилья и инженерной инфраструктуры (далее </w:t>
            </w:r>
            <w:proofErr w:type="spellStart"/>
            <w:r w:rsidRPr="00274B23">
              <w:rPr>
                <w:sz w:val="20"/>
              </w:rPr>
              <w:t>УЖиИИ</w:t>
            </w:r>
            <w:proofErr w:type="spellEnd"/>
            <w:r w:rsidRPr="00274B23">
              <w:rPr>
                <w:sz w:val="20"/>
              </w:rPr>
              <w:t xml:space="preserve"> Администрации БМО) - ГРБС - АБМО НО, Муниципальное казенное учреждение «Управление капитального строительства Балахнинского муниципального округа Нижегородской области» (далее МКУ «УКС БМО НО») - ГРБС - АБМО НО</w:t>
            </w:r>
          </w:p>
        </w:tc>
      </w:tr>
      <w:tr w:rsidR="00D5094C" w:rsidRPr="00274B23" w14:paraId="17D797DB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1E0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 xml:space="preserve">Цели Подпрограммы </w:t>
            </w:r>
          </w:p>
        </w:tc>
        <w:tc>
          <w:tcPr>
            <w:tcW w:w="3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2D58F" w14:textId="77777777" w:rsidR="00D5094C" w:rsidRPr="00274B23" w:rsidRDefault="00D5094C" w:rsidP="00623E2E">
            <w:pPr>
              <w:tabs>
                <w:tab w:val="left" w:pos="1064"/>
              </w:tabs>
              <w:ind w:firstLine="20"/>
              <w:rPr>
                <w:sz w:val="20"/>
              </w:rPr>
            </w:pPr>
            <w:r w:rsidRPr="00274B23">
              <w:rPr>
                <w:sz w:val="20"/>
              </w:rPr>
              <w:t>Удовлетворение перспективного спроса на коммунальные ресурсы при соблюдении устойчивого функционирования и развития инженерной инфраструктуры, обеспечение надежности и повышение качества предоставления жилищно-коммунальных услуг населению Балахнинского муниципального округа Нижегородской области.</w:t>
            </w:r>
          </w:p>
        </w:tc>
      </w:tr>
      <w:tr w:rsidR="00D5094C" w:rsidRPr="00274B23" w14:paraId="766089B8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C48" w14:textId="77777777" w:rsidR="00D5094C" w:rsidRPr="00274B23" w:rsidRDefault="00D5094C" w:rsidP="00623E2E">
            <w:pPr>
              <w:tabs>
                <w:tab w:val="left" w:pos="1064"/>
              </w:tabs>
              <w:spacing w:line="360" w:lineRule="auto"/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A2F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sz w:val="20"/>
              </w:rPr>
              <w:t>Строительство, реконструкция и капитальный ремонт объектов коммунальной инфраструктуры в сфере водоснабжения, водоотведения, теплоснабжения и электроснабжения.</w:t>
            </w:r>
          </w:p>
        </w:tc>
      </w:tr>
      <w:tr w:rsidR="00D5094C" w:rsidRPr="00274B23" w14:paraId="39A9E103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037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F3B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>Подпрограмма реализуется в течение 2023-2028 годы в один этап</w:t>
            </w:r>
          </w:p>
        </w:tc>
      </w:tr>
      <w:tr w:rsidR="00D5094C" w:rsidRPr="00274B23" w14:paraId="1076ED12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D1E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373F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 xml:space="preserve">Общий объем финансирования Подпрограммы 1 составляет </w:t>
            </w:r>
          </w:p>
          <w:p w14:paraId="12B45371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>945 842,3</w:t>
            </w:r>
            <w:r w:rsidRPr="00274B23">
              <w:rPr>
                <w:sz w:val="20"/>
              </w:rPr>
              <w:t xml:space="preserve"> тыс. руб., в том числе по годам реализации:</w:t>
            </w:r>
          </w:p>
          <w:p w14:paraId="2AF1CABA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2023 год – 47 890,8 тыс. рублей;</w:t>
            </w:r>
          </w:p>
          <w:p w14:paraId="18FB0FA6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2024 год – 361 698,1 тыс. рублей;</w:t>
            </w:r>
          </w:p>
          <w:p w14:paraId="7294111E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2025 год – 268 341,1 тыс. рублей;</w:t>
            </w:r>
          </w:p>
          <w:p w14:paraId="3561A67B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 xml:space="preserve">2026 год – </w:t>
            </w:r>
            <w:r>
              <w:rPr>
                <w:sz w:val="20"/>
              </w:rPr>
              <w:t>267 912,3</w:t>
            </w:r>
            <w:r w:rsidRPr="00274B23">
              <w:rPr>
                <w:sz w:val="20"/>
              </w:rPr>
              <w:t xml:space="preserve"> тыс. рублей;</w:t>
            </w:r>
          </w:p>
          <w:p w14:paraId="7E3C9CD0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2027 год – 0,0 тыс. рублей;</w:t>
            </w:r>
          </w:p>
          <w:p w14:paraId="7658D97C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2028 год – 0,0 тыс. рублей.</w:t>
            </w:r>
          </w:p>
          <w:p w14:paraId="499C690D" w14:textId="77777777" w:rsidR="00D5094C" w:rsidRPr="00274B23" w:rsidRDefault="00D5094C" w:rsidP="00623E2E">
            <w:pPr>
              <w:tabs>
                <w:tab w:val="left" w:pos="1064"/>
              </w:tabs>
              <w:rPr>
                <w:color w:val="000000"/>
                <w:sz w:val="20"/>
              </w:rPr>
            </w:pPr>
          </w:p>
        </w:tc>
      </w:tr>
      <w:tr w:rsidR="00D5094C" w:rsidRPr="00274B23" w14:paraId="52A8960A" w14:textId="77777777" w:rsidTr="00D5094C">
        <w:trPr>
          <w:tblCellSpacing w:w="5" w:type="nil"/>
          <w:jc w:val="center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ABF" w14:textId="77777777" w:rsidR="00D5094C" w:rsidRPr="00274B23" w:rsidRDefault="00D5094C" w:rsidP="00623E2E">
            <w:pPr>
              <w:tabs>
                <w:tab w:val="left" w:pos="1064"/>
              </w:tabs>
              <w:ind w:firstLine="0"/>
              <w:rPr>
                <w:color w:val="000000"/>
                <w:sz w:val="20"/>
              </w:rPr>
            </w:pPr>
            <w:r w:rsidRPr="00274B23">
              <w:rPr>
                <w:color w:val="000000"/>
                <w:sz w:val="20"/>
              </w:rPr>
              <w:t>Целевые индикаторы Подпрограммы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57F" w14:textId="77777777" w:rsidR="00D5094C" w:rsidRPr="00274B23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- сохранение уровня модернизации инженерных сетей в сфере теплоснабжения - 100%;</w:t>
            </w:r>
          </w:p>
          <w:p w14:paraId="2905A740" w14:textId="77777777" w:rsidR="00D5094C" w:rsidRPr="00274B23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- сохранение уровня модернизации инженерных сетей в сфере водоснабжения - 100%;</w:t>
            </w:r>
          </w:p>
          <w:p w14:paraId="58EDFB1F" w14:textId="77777777" w:rsidR="00D5094C" w:rsidRPr="00274B23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- сохранение уровня модернизации инженерных сетей в сфере водоотведения 100%;</w:t>
            </w:r>
          </w:p>
          <w:p w14:paraId="3CC7A8EE" w14:textId="77777777" w:rsidR="00D5094C" w:rsidRPr="00274B23" w:rsidRDefault="00D5094C" w:rsidP="00623E2E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74B23">
              <w:rPr>
                <w:sz w:val="20"/>
              </w:rPr>
              <w:t>- сохранение уровня модернизации инженерных сетей в сфере электроснабжения - 100%;</w:t>
            </w:r>
          </w:p>
        </w:tc>
      </w:tr>
    </w:tbl>
    <w:p w14:paraId="2890E6D5" w14:textId="77777777" w:rsidR="00D5094C" w:rsidRDefault="00D5094C" w:rsidP="00D5094C">
      <w:pPr>
        <w:widowControl w:val="0"/>
        <w:tabs>
          <w:tab w:val="left" w:pos="1064"/>
        </w:tabs>
        <w:autoSpaceDE w:val="0"/>
        <w:autoSpaceDN w:val="0"/>
        <w:adjustRightInd w:val="0"/>
        <w:spacing w:line="360" w:lineRule="auto"/>
        <w:jc w:val="right"/>
        <w:rPr>
          <w:szCs w:val="24"/>
        </w:rPr>
      </w:pPr>
      <w:r>
        <w:rPr>
          <w:szCs w:val="24"/>
        </w:rPr>
        <w:t>»</w:t>
      </w:r>
    </w:p>
    <w:p w14:paraId="59F4541E" w14:textId="77777777" w:rsidR="00D5094C" w:rsidRPr="00D5094C" w:rsidRDefault="00D5094C" w:rsidP="00D5094C">
      <w:pPr>
        <w:spacing w:line="360" w:lineRule="auto"/>
        <w:ind w:firstLine="567"/>
      </w:pPr>
      <w:r w:rsidRPr="00D5094C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D4BDB78" w14:textId="77777777" w:rsidR="00D5094C" w:rsidRPr="00D5094C" w:rsidRDefault="00D5094C" w:rsidP="00D5094C">
      <w:pPr>
        <w:spacing w:line="360" w:lineRule="auto"/>
        <w:ind w:firstLine="567"/>
      </w:pPr>
      <w:r w:rsidRPr="00D5094C">
        <w:t>3. Настоящее постановление вступает в силу после его официального опубликования.</w:t>
      </w:r>
    </w:p>
    <w:p w14:paraId="322F3288" w14:textId="77777777" w:rsidR="00D5094C" w:rsidRPr="00D5094C" w:rsidRDefault="00D5094C" w:rsidP="00D5094C">
      <w:pPr>
        <w:spacing w:line="360" w:lineRule="auto"/>
        <w:ind w:firstLine="567"/>
      </w:pPr>
      <w:r w:rsidRPr="00D5094C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D5094C">
        <w:t>Фирер</w:t>
      </w:r>
      <w:proofErr w:type="spellEnd"/>
      <w:r w:rsidRPr="00D5094C">
        <w:t>).</w:t>
      </w:r>
    </w:p>
    <w:p w14:paraId="57B25E20" w14:textId="77777777" w:rsidR="00D5094C" w:rsidRPr="00D5094C" w:rsidRDefault="00D5094C" w:rsidP="00D5094C">
      <w:pPr>
        <w:ind w:firstLine="0"/>
      </w:pPr>
    </w:p>
    <w:p w14:paraId="70D1DFD8" w14:textId="77777777" w:rsidR="00D5094C" w:rsidRPr="00D5094C" w:rsidRDefault="00D5094C" w:rsidP="00D5094C">
      <w:pPr>
        <w:ind w:firstLine="0"/>
      </w:pPr>
    </w:p>
    <w:p w14:paraId="3E8542BA" w14:textId="77777777" w:rsidR="00D5094C" w:rsidRPr="00D5094C" w:rsidRDefault="00D5094C" w:rsidP="00D5094C">
      <w:pPr>
        <w:ind w:firstLine="0"/>
      </w:pPr>
    </w:p>
    <w:p w14:paraId="195DAAB8" w14:textId="63C8AFAD" w:rsidR="00D5094C" w:rsidRPr="00D5094C" w:rsidRDefault="00D5094C" w:rsidP="00D5094C">
      <w:pPr>
        <w:ind w:firstLine="0"/>
      </w:pPr>
      <w:proofErr w:type="spellStart"/>
      <w:r w:rsidRPr="00D5094C">
        <w:t>Врип</w:t>
      </w:r>
      <w:proofErr w:type="spellEnd"/>
      <w:r w:rsidRPr="00D5094C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094C">
        <w:t xml:space="preserve">И.И. </w:t>
      </w:r>
      <w:proofErr w:type="spellStart"/>
      <w:r w:rsidRPr="00D5094C">
        <w:t>Фирер</w:t>
      </w:r>
      <w:bookmarkEnd w:id="0"/>
      <w:proofErr w:type="spellEnd"/>
    </w:p>
    <w:sectPr w:rsidR="00D5094C" w:rsidRPr="00D5094C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495FE" w14:textId="77777777" w:rsidR="003D7B58" w:rsidRDefault="003D7B58" w:rsidP="007F0268">
      <w:r>
        <w:separator/>
      </w:r>
    </w:p>
  </w:endnote>
  <w:endnote w:type="continuationSeparator" w:id="0">
    <w:p w14:paraId="4C407A05" w14:textId="77777777" w:rsidR="003D7B58" w:rsidRDefault="003D7B5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93B94" w14:textId="77777777" w:rsidR="003D7B58" w:rsidRDefault="003D7B58" w:rsidP="007F0268">
      <w:r>
        <w:separator/>
      </w:r>
    </w:p>
  </w:footnote>
  <w:footnote w:type="continuationSeparator" w:id="0">
    <w:p w14:paraId="32B0C7BA" w14:textId="77777777" w:rsidR="003D7B58" w:rsidRDefault="003D7B5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A08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B58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5C4D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58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2EF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0">
    <w:name w:val="Unresolved Mention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0">
    <w:name w:val="Unresolved Mention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0837-5D30-4DA6-812D-46D331CB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3937</Words>
  <Characters>22444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2026-06-30T13:16:00Z</dcterms:created>
  <dcterms:modified xsi:type="dcterms:W3CDTF">2026-07-01T06:02:00Z</dcterms:modified>
</cp:coreProperties>
</file>