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3DD0B0B0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E63B27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577D8A">
        <w:rPr>
          <w:rFonts w:eastAsia="Times New Roman"/>
          <w:lang w:eastAsia="ru-RU"/>
        </w:rPr>
        <w:t>4</w:t>
      </w:r>
      <w:r w:rsidR="00481BAA">
        <w:rPr>
          <w:rFonts w:eastAsia="Times New Roman"/>
          <w:lang w:eastAsia="ru-RU"/>
        </w:rPr>
        <w:t>09</w:t>
      </w:r>
    </w:p>
    <w:p w14:paraId="0F06D069" w14:textId="77777777" w:rsidR="0007438F" w:rsidRPr="00481BAA" w:rsidRDefault="0007438F" w:rsidP="00481BAA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3901D613" w14:textId="77777777" w:rsidR="00481BAA" w:rsidRPr="00481BAA" w:rsidRDefault="00481BAA" w:rsidP="00481BAA">
      <w:pPr>
        <w:ind w:firstLine="0"/>
        <w:jc w:val="center"/>
        <w:rPr>
          <w:b/>
          <w:bCs/>
        </w:rPr>
      </w:pPr>
      <w:r w:rsidRPr="00481BAA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2FBFB53D" w14:textId="77777777" w:rsidR="0007438F" w:rsidRPr="00481BAA" w:rsidRDefault="0007438F" w:rsidP="00481BAA">
      <w:pPr>
        <w:ind w:firstLine="0"/>
        <w:jc w:val="center"/>
        <w:rPr>
          <w:b/>
          <w:bCs/>
        </w:rPr>
      </w:pPr>
    </w:p>
    <w:p w14:paraId="29616786" w14:textId="77777777" w:rsidR="00481BAA" w:rsidRPr="00481BAA" w:rsidRDefault="00481BAA" w:rsidP="00481BAA">
      <w:pPr>
        <w:spacing w:line="360" w:lineRule="auto"/>
        <w:ind w:firstLine="567"/>
      </w:pPr>
      <w:r w:rsidRPr="00481BAA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481BAA">
        <w:rPr>
          <w:b/>
          <w:bCs/>
        </w:rPr>
        <w:t>п о с т а н о в л я е т:</w:t>
      </w:r>
    </w:p>
    <w:p w14:paraId="18CD53FA" w14:textId="7EAC8534" w:rsidR="00481BAA" w:rsidRPr="00481BAA" w:rsidRDefault="00481BAA" w:rsidP="00481BAA">
      <w:pPr>
        <w:spacing w:line="360" w:lineRule="auto"/>
        <w:ind w:firstLine="567"/>
      </w:pPr>
      <w:r w:rsidRPr="00481BAA">
        <w:t xml:space="preserve">1. Наделить заместителя начальника управления благоустройства и дорожной деятельности – начальника отдела дорожной деятельности Серова Сергея Александровича, который с 08.06.2026 по 14.06.2026 года будет исполнять обязанности начальника управления благоустройства и дорожной деятельности,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</w:t>
      </w:r>
      <w:proofErr w:type="spellStart"/>
      <w:r w:rsidRPr="00481BAA">
        <w:t>сферах:в</w:t>
      </w:r>
      <w:proofErr w:type="spellEnd"/>
      <w:r w:rsidRPr="00481BAA">
        <w:t xml:space="preserve">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181B5E90" w14:textId="213CDA27" w:rsidR="00481BAA" w:rsidRPr="00481BAA" w:rsidRDefault="00481BAA" w:rsidP="00481BAA">
      <w:pPr>
        <w:spacing w:line="360" w:lineRule="auto"/>
        <w:ind w:firstLine="567"/>
      </w:pPr>
      <w:r>
        <w:t xml:space="preserve">2. </w:t>
      </w:r>
      <w:r w:rsidRPr="00481BAA">
        <w:t>Настоящее постановление вступает в силу с момента подписания и действует с 08.06.2026 по 14.06.2026 года.</w:t>
      </w:r>
    </w:p>
    <w:p w14:paraId="6D076B63" w14:textId="77777777" w:rsidR="00481BAA" w:rsidRPr="00481BAA" w:rsidRDefault="00481BAA" w:rsidP="00481BAA">
      <w:pPr>
        <w:spacing w:line="360" w:lineRule="auto"/>
        <w:ind w:firstLine="567"/>
      </w:pPr>
      <w:r w:rsidRPr="00481BAA">
        <w:t>3. Управлению организационной и проектной деятельности администрации обеспечить:</w:t>
      </w:r>
    </w:p>
    <w:p w14:paraId="50AFB431" w14:textId="77777777" w:rsidR="00481BAA" w:rsidRPr="00481BAA" w:rsidRDefault="00481BAA" w:rsidP="00481BAA">
      <w:pPr>
        <w:spacing w:line="360" w:lineRule="auto"/>
        <w:ind w:firstLine="567"/>
      </w:pPr>
      <w:r w:rsidRPr="00481BAA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7FA0A61F" w14:textId="77777777" w:rsidR="00481BAA" w:rsidRPr="00481BAA" w:rsidRDefault="00481BAA" w:rsidP="00481BAA">
      <w:pPr>
        <w:spacing w:line="360" w:lineRule="auto"/>
        <w:ind w:firstLine="567"/>
      </w:pPr>
      <w:r w:rsidRPr="00481BAA">
        <w:t>- ознакомление Серова С.А. с настоящим постановлением под роспись.</w:t>
      </w:r>
    </w:p>
    <w:p w14:paraId="5111E9CC" w14:textId="77777777" w:rsidR="00481BAA" w:rsidRPr="00481BAA" w:rsidRDefault="00481BAA" w:rsidP="00481BAA">
      <w:pPr>
        <w:spacing w:line="360" w:lineRule="auto"/>
        <w:ind w:firstLine="567"/>
      </w:pPr>
      <w:r w:rsidRPr="00481BAA">
        <w:t xml:space="preserve">4. Контроль за исполнением настоящего постановления возложить на заместителя главы администрации (Я.К. </w:t>
      </w:r>
      <w:proofErr w:type="spellStart"/>
      <w:r w:rsidRPr="00481BAA">
        <w:t>Шевердину</w:t>
      </w:r>
      <w:proofErr w:type="spellEnd"/>
      <w:r w:rsidRPr="00481BAA">
        <w:t>).</w:t>
      </w:r>
    </w:p>
    <w:p w14:paraId="37431EBC" w14:textId="77777777" w:rsidR="00481BAA" w:rsidRPr="00481BAA" w:rsidRDefault="00481BAA" w:rsidP="00481BAA">
      <w:pPr>
        <w:ind w:firstLine="0"/>
      </w:pPr>
    </w:p>
    <w:p w14:paraId="24FEF428" w14:textId="77777777" w:rsidR="00481BAA" w:rsidRPr="00481BAA" w:rsidRDefault="00481BAA" w:rsidP="00481BAA">
      <w:pPr>
        <w:ind w:firstLine="0"/>
      </w:pPr>
    </w:p>
    <w:p w14:paraId="63E95E8C" w14:textId="4B21C2F6" w:rsidR="00481BAA" w:rsidRPr="00481BAA" w:rsidRDefault="00481BAA" w:rsidP="00481BAA">
      <w:pPr>
        <w:ind w:firstLine="0"/>
      </w:pPr>
      <w:proofErr w:type="spellStart"/>
      <w:r w:rsidRPr="00481BAA">
        <w:t>Врип</w:t>
      </w:r>
      <w:proofErr w:type="spellEnd"/>
      <w:r w:rsidRPr="00481BAA">
        <w:t xml:space="preserve"> главы местного самоуправления</w:t>
      </w:r>
      <w:r w:rsidRPr="00481BAA">
        <w:tab/>
      </w:r>
      <w:r w:rsidRPr="00481BAA">
        <w:tab/>
      </w:r>
      <w:r w:rsidRPr="00481BAA">
        <w:tab/>
      </w:r>
      <w:r w:rsidRPr="00481BAA">
        <w:tab/>
      </w:r>
      <w:r w:rsidRPr="00481BAA">
        <w:tab/>
      </w:r>
      <w:r>
        <w:tab/>
      </w:r>
      <w:r w:rsidRPr="00481BAA">
        <w:t>И.И. Ф</w:t>
      </w:r>
      <w:proofErr w:type="spellStart"/>
      <w:r w:rsidRPr="00481BAA">
        <w:t>ирер</w:t>
      </w:r>
      <w:proofErr w:type="spellEnd"/>
    </w:p>
    <w:sectPr w:rsidR="00481BAA" w:rsidRPr="00481BAA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CD80" w14:textId="77777777" w:rsidR="00441B62" w:rsidRDefault="00441B62" w:rsidP="007F0268">
      <w:r>
        <w:separator/>
      </w:r>
    </w:p>
  </w:endnote>
  <w:endnote w:type="continuationSeparator" w:id="0">
    <w:p w14:paraId="33AC56DB" w14:textId="77777777" w:rsidR="00441B62" w:rsidRDefault="00441B6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6752" w14:textId="77777777" w:rsidR="00441B62" w:rsidRDefault="00441B62" w:rsidP="007F0268">
      <w:r>
        <w:separator/>
      </w:r>
    </w:p>
  </w:footnote>
  <w:footnote w:type="continuationSeparator" w:id="0">
    <w:p w14:paraId="4211C64B" w14:textId="77777777" w:rsidR="00441B62" w:rsidRDefault="00441B6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C35A12"/>
    <w:multiLevelType w:val="hybridMultilevel"/>
    <w:tmpl w:val="B58EB6AC"/>
    <w:lvl w:ilvl="0" w:tplc="5F10748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 w15:restartNumberingAfterBreak="0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22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21"/>
  </w:num>
  <w:num w:numId="5" w16cid:durableId="1349215365">
    <w:abstractNumId w:val="12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20"/>
  </w:num>
  <w:num w:numId="12" w16cid:durableId="2070954985">
    <w:abstractNumId w:val="16"/>
  </w:num>
  <w:num w:numId="13" w16cid:durableId="1654985567">
    <w:abstractNumId w:val="15"/>
  </w:num>
  <w:num w:numId="14" w16cid:durableId="386414679">
    <w:abstractNumId w:val="4"/>
  </w:num>
  <w:num w:numId="15" w16cid:durableId="1404331455">
    <w:abstractNumId w:val="11"/>
  </w:num>
  <w:num w:numId="16" w16cid:durableId="1108158928">
    <w:abstractNumId w:val="23"/>
  </w:num>
  <w:num w:numId="17" w16cid:durableId="341933936">
    <w:abstractNumId w:val="19"/>
  </w:num>
  <w:num w:numId="18" w16cid:durableId="1362825931">
    <w:abstractNumId w:val="14"/>
  </w:num>
  <w:num w:numId="19" w16cid:durableId="1545407050">
    <w:abstractNumId w:val="25"/>
  </w:num>
  <w:num w:numId="20" w16cid:durableId="229121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867620">
    <w:abstractNumId w:val="24"/>
  </w:num>
  <w:num w:numId="22" w16cid:durableId="609436330">
    <w:abstractNumId w:val="13"/>
  </w:num>
  <w:num w:numId="23" w16cid:durableId="826631446">
    <w:abstractNumId w:val="17"/>
  </w:num>
  <w:num w:numId="24" w16cid:durableId="1022442109">
    <w:abstractNumId w:val="9"/>
  </w:num>
  <w:num w:numId="25" w16cid:durableId="119507504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30E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B62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BAA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annotation subject"/>
    <w:basedOn w:val="afb"/>
    <w:next w:val="afb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c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2026-06-09T11:45:00Z</dcterms:created>
  <dcterms:modified xsi:type="dcterms:W3CDTF">2026-06-09T11:45:00Z</dcterms:modified>
</cp:coreProperties>
</file>