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9B576" w14:textId="77777777" w:rsidR="00A74AA4" w:rsidRPr="00A509AD" w:rsidRDefault="00A74AA4" w:rsidP="00A509AD">
      <w:pPr>
        <w:ind w:left="709" w:firstLine="0"/>
        <w:jc w:val="right"/>
      </w:pPr>
      <w:bookmarkStart w:id="0" w:name="_GoBack"/>
      <w:r w:rsidRPr="00A509AD">
        <w:t>УТВЕРЖДЕНО</w:t>
      </w:r>
    </w:p>
    <w:p w14:paraId="16F34CA2" w14:textId="77777777" w:rsidR="00A74AA4" w:rsidRPr="00A509AD" w:rsidRDefault="00A74AA4" w:rsidP="00A509AD">
      <w:pPr>
        <w:ind w:left="709" w:firstLine="0"/>
        <w:jc w:val="right"/>
      </w:pPr>
      <w:r w:rsidRPr="00A509AD">
        <w:t>постановлением Администрации</w:t>
      </w:r>
    </w:p>
    <w:p w14:paraId="0ECF9163" w14:textId="77777777" w:rsidR="00A74AA4" w:rsidRPr="00A509AD" w:rsidRDefault="00A74AA4" w:rsidP="00A509AD">
      <w:pPr>
        <w:ind w:left="709" w:firstLine="0"/>
        <w:jc w:val="right"/>
      </w:pPr>
      <w:r w:rsidRPr="00A509AD">
        <w:t>Балахнинского муниципального округа</w:t>
      </w:r>
    </w:p>
    <w:p w14:paraId="4C092EB9" w14:textId="77777777" w:rsidR="00A74AA4" w:rsidRPr="00A509AD" w:rsidRDefault="00A74AA4" w:rsidP="00A509AD">
      <w:pPr>
        <w:ind w:left="709" w:firstLine="0"/>
        <w:jc w:val="right"/>
      </w:pPr>
      <w:r w:rsidRPr="00A509AD">
        <w:t>Нижегородской области</w:t>
      </w:r>
    </w:p>
    <w:p w14:paraId="17524C0C" w14:textId="6837D5B8" w:rsidR="00A74AA4" w:rsidRPr="00A509AD" w:rsidRDefault="00A74AA4" w:rsidP="00A509AD">
      <w:pPr>
        <w:ind w:left="709" w:firstLine="0"/>
        <w:jc w:val="right"/>
      </w:pPr>
      <w:r w:rsidRPr="00A509AD">
        <w:t>от</w:t>
      </w:r>
      <w:r w:rsidR="00A509AD">
        <w:t xml:space="preserve"> </w:t>
      </w:r>
      <w:r w:rsidR="00A509AD" w:rsidRPr="00254A0B">
        <w:t>05</w:t>
      </w:r>
      <w:r w:rsidR="00A509AD">
        <w:t>.10.2023</w:t>
      </w:r>
      <w:r w:rsidRPr="00A509AD">
        <w:t xml:space="preserve"> № </w:t>
      </w:r>
      <w:r w:rsidR="00A509AD">
        <w:t>1816</w:t>
      </w:r>
    </w:p>
    <w:p w14:paraId="4B3C1DDC" w14:textId="77777777" w:rsidR="00A74AA4" w:rsidRPr="00A509AD" w:rsidRDefault="00A74AA4" w:rsidP="00A509AD">
      <w:pPr>
        <w:ind w:left="709" w:firstLine="0"/>
        <w:jc w:val="right"/>
      </w:pPr>
    </w:p>
    <w:p w14:paraId="5C524EEC" w14:textId="77777777" w:rsidR="00A74AA4" w:rsidRPr="00351711" w:rsidRDefault="00A74AA4" w:rsidP="00A509AD">
      <w:pPr>
        <w:ind w:right="-81" w:firstLine="0"/>
        <w:jc w:val="center"/>
        <w:rPr>
          <w:b/>
          <w:szCs w:val="24"/>
        </w:rPr>
      </w:pPr>
      <w:r w:rsidRPr="00351711">
        <w:rPr>
          <w:b/>
          <w:szCs w:val="24"/>
        </w:rPr>
        <w:t>ПОЛОЖЕНИЕ</w:t>
      </w:r>
    </w:p>
    <w:p w14:paraId="5CAA90F2" w14:textId="47842263" w:rsidR="00A74AA4" w:rsidRDefault="00A74AA4" w:rsidP="00A509AD">
      <w:pPr>
        <w:ind w:right="-81" w:firstLine="0"/>
        <w:jc w:val="center"/>
        <w:rPr>
          <w:b/>
          <w:szCs w:val="24"/>
        </w:rPr>
      </w:pPr>
      <w:r w:rsidRPr="00BF6FC9">
        <w:rPr>
          <w:b/>
          <w:szCs w:val="24"/>
        </w:rPr>
        <w:t>о проведении окружной молодежной антинаркотической акции</w:t>
      </w:r>
    </w:p>
    <w:p w14:paraId="16876C42" w14:textId="77777777" w:rsidR="00A74AA4" w:rsidRDefault="00A74AA4" w:rsidP="00A509AD">
      <w:pPr>
        <w:ind w:right="-81" w:firstLine="0"/>
        <w:jc w:val="center"/>
        <w:rPr>
          <w:b/>
          <w:szCs w:val="24"/>
        </w:rPr>
      </w:pPr>
      <w:r w:rsidRPr="00BF6FC9">
        <w:rPr>
          <w:b/>
          <w:szCs w:val="24"/>
        </w:rPr>
        <w:t>«НаркоСТОП-202</w:t>
      </w:r>
      <w:r>
        <w:rPr>
          <w:b/>
          <w:szCs w:val="24"/>
        </w:rPr>
        <w:t>3</w:t>
      </w:r>
      <w:r w:rsidRPr="00BF6FC9">
        <w:rPr>
          <w:b/>
          <w:szCs w:val="24"/>
        </w:rPr>
        <w:t>»</w:t>
      </w:r>
    </w:p>
    <w:p w14:paraId="6450D95F" w14:textId="77777777" w:rsidR="00A74AA4" w:rsidRPr="00BF6FC9" w:rsidRDefault="00A74AA4" w:rsidP="00A509AD">
      <w:pPr>
        <w:ind w:right="-81" w:firstLine="0"/>
        <w:jc w:val="center"/>
        <w:rPr>
          <w:b/>
          <w:i/>
          <w:szCs w:val="24"/>
        </w:rPr>
      </w:pPr>
    </w:p>
    <w:p w14:paraId="0CAFF099" w14:textId="20B63B23" w:rsidR="00A74AA4" w:rsidRPr="00BF6FC9" w:rsidRDefault="00A509AD" w:rsidP="00A509AD">
      <w:pPr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  <w:lang w:val="en-US"/>
        </w:rPr>
        <w:t>I</w:t>
      </w:r>
      <w:r w:rsidRPr="00A509AD">
        <w:rPr>
          <w:b/>
          <w:bCs/>
          <w:szCs w:val="24"/>
        </w:rPr>
        <w:t xml:space="preserve">. </w:t>
      </w:r>
      <w:r w:rsidR="00A74AA4" w:rsidRPr="00BF6FC9">
        <w:rPr>
          <w:b/>
          <w:bCs/>
          <w:szCs w:val="24"/>
        </w:rPr>
        <w:t>Общие положения.</w:t>
      </w:r>
    </w:p>
    <w:p w14:paraId="54ADE450" w14:textId="749896E6" w:rsidR="00A74AA4" w:rsidRPr="0035624E" w:rsidRDefault="00A74AA4" w:rsidP="00A509AD">
      <w:pPr>
        <w:ind w:firstLine="567"/>
        <w:rPr>
          <w:szCs w:val="24"/>
        </w:rPr>
      </w:pPr>
      <w:r w:rsidRPr="0035624E">
        <w:rPr>
          <w:szCs w:val="24"/>
        </w:rPr>
        <w:t>Настоящее положение определяет общий порядок организации и проведения окружной молодежной антинаркотической акции «НаркоСТОП-2023» (далее – Акция). Акция проводится в рамках реализации подпрограммы «Противодействие</w:t>
      </w:r>
      <w:r w:rsidR="00A509AD">
        <w:rPr>
          <w:szCs w:val="24"/>
        </w:rPr>
        <w:t xml:space="preserve"> </w:t>
      </w:r>
      <w:r w:rsidRPr="0035624E">
        <w:rPr>
          <w:szCs w:val="24"/>
        </w:rPr>
        <w:t>злоупотреблению наркотиками</w:t>
      </w:r>
      <w:r w:rsidR="00A509AD">
        <w:rPr>
          <w:szCs w:val="24"/>
        </w:rPr>
        <w:t xml:space="preserve"> </w:t>
      </w:r>
      <w:r w:rsidRPr="0035624E">
        <w:rPr>
          <w:szCs w:val="24"/>
        </w:rPr>
        <w:t>и</w:t>
      </w:r>
      <w:r w:rsidR="00A509AD">
        <w:rPr>
          <w:szCs w:val="24"/>
        </w:rPr>
        <w:t xml:space="preserve"> </w:t>
      </w:r>
      <w:r w:rsidRPr="0035624E">
        <w:rPr>
          <w:szCs w:val="24"/>
        </w:rPr>
        <w:t>их</w:t>
      </w:r>
      <w:r w:rsidR="00A509AD">
        <w:rPr>
          <w:szCs w:val="24"/>
        </w:rPr>
        <w:t xml:space="preserve"> </w:t>
      </w:r>
      <w:r w:rsidRPr="0035624E">
        <w:rPr>
          <w:szCs w:val="24"/>
        </w:rPr>
        <w:t>незаконному</w:t>
      </w:r>
      <w:r w:rsidR="00A509AD">
        <w:rPr>
          <w:szCs w:val="24"/>
        </w:rPr>
        <w:t xml:space="preserve"> </w:t>
      </w:r>
      <w:r w:rsidRPr="0035624E">
        <w:rPr>
          <w:szCs w:val="24"/>
        </w:rPr>
        <w:t>обороту»</w:t>
      </w:r>
      <w:r w:rsidR="00A509AD">
        <w:rPr>
          <w:szCs w:val="24"/>
        </w:rPr>
        <w:t xml:space="preserve"> </w:t>
      </w:r>
      <w:r w:rsidRPr="0035624E">
        <w:rPr>
          <w:szCs w:val="24"/>
        </w:rPr>
        <w:t>муниципальной</w:t>
      </w:r>
      <w:r w:rsidR="00A509AD">
        <w:rPr>
          <w:szCs w:val="24"/>
        </w:rPr>
        <w:t xml:space="preserve"> </w:t>
      </w:r>
      <w:r w:rsidRPr="0035624E">
        <w:rPr>
          <w:szCs w:val="24"/>
        </w:rPr>
        <w:t>подпрограммы «Обеспечение</w:t>
      </w:r>
      <w:r w:rsidR="00A509AD">
        <w:rPr>
          <w:szCs w:val="24"/>
        </w:rPr>
        <w:t xml:space="preserve"> </w:t>
      </w:r>
      <w:r w:rsidRPr="0035624E">
        <w:rPr>
          <w:szCs w:val="24"/>
        </w:rPr>
        <w:t>общественного порядка</w:t>
      </w:r>
      <w:r w:rsidR="00A509AD">
        <w:rPr>
          <w:szCs w:val="24"/>
        </w:rPr>
        <w:t xml:space="preserve"> </w:t>
      </w:r>
      <w:r w:rsidRPr="0035624E">
        <w:rPr>
          <w:szCs w:val="24"/>
        </w:rPr>
        <w:t>и</w:t>
      </w:r>
      <w:r w:rsidR="00A509AD">
        <w:rPr>
          <w:szCs w:val="24"/>
        </w:rPr>
        <w:t xml:space="preserve"> </w:t>
      </w:r>
      <w:r w:rsidRPr="0035624E">
        <w:rPr>
          <w:szCs w:val="24"/>
        </w:rPr>
        <w:t>противодействия</w:t>
      </w:r>
      <w:r w:rsidR="00A509AD">
        <w:rPr>
          <w:szCs w:val="24"/>
        </w:rPr>
        <w:t xml:space="preserve"> </w:t>
      </w:r>
      <w:r w:rsidRPr="0035624E">
        <w:rPr>
          <w:szCs w:val="24"/>
        </w:rPr>
        <w:t>преступности</w:t>
      </w:r>
      <w:r w:rsidR="00A509AD">
        <w:rPr>
          <w:szCs w:val="24"/>
        </w:rPr>
        <w:t xml:space="preserve"> </w:t>
      </w:r>
      <w:r w:rsidRPr="0035624E">
        <w:rPr>
          <w:szCs w:val="24"/>
        </w:rPr>
        <w:t>в Балахнинском муниципальном округе Нижегородской области», утверждённой</w:t>
      </w:r>
      <w:r w:rsidR="00A509AD">
        <w:rPr>
          <w:szCs w:val="24"/>
        </w:rPr>
        <w:t xml:space="preserve"> </w:t>
      </w:r>
      <w:r w:rsidRPr="0035624E">
        <w:rPr>
          <w:szCs w:val="24"/>
        </w:rPr>
        <w:t xml:space="preserve">постановлением администрации Балахнинского муниципального </w:t>
      </w:r>
      <w:r>
        <w:rPr>
          <w:szCs w:val="24"/>
        </w:rPr>
        <w:t>округа</w:t>
      </w:r>
      <w:r w:rsidRPr="0035624E">
        <w:rPr>
          <w:szCs w:val="24"/>
        </w:rPr>
        <w:t xml:space="preserve"> </w:t>
      </w:r>
      <w:r>
        <w:rPr>
          <w:szCs w:val="24"/>
        </w:rPr>
        <w:t xml:space="preserve">Нижегородской области </w:t>
      </w:r>
      <w:r w:rsidRPr="0035624E">
        <w:rPr>
          <w:szCs w:val="24"/>
        </w:rPr>
        <w:t>от 16.11.2020 №</w:t>
      </w:r>
      <w:r>
        <w:rPr>
          <w:szCs w:val="24"/>
        </w:rPr>
        <w:t xml:space="preserve"> </w:t>
      </w:r>
      <w:r w:rsidRPr="0035624E">
        <w:rPr>
          <w:szCs w:val="24"/>
        </w:rPr>
        <w:t>1614</w:t>
      </w:r>
      <w:r>
        <w:rPr>
          <w:szCs w:val="24"/>
        </w:rPr>
        <w:t>.</w:t>
      </w:r>
    </w:p>
    <w:p w14:paraId="2E1CBCE3" w14:textId="24A65954" w:rsidR="00A74AA4" w:rsidRPr="0035624E" w:rsidRDefault="00A74AA4" w:rsidP="00A509AD">
      <w:pPr>
        <w:pStyle w:val="af3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624E">
        <w:rPr>
          <w:rFonts w:ascii="Times New Roman" w:hAnsi="Times New Roman" w:cs="Times New Roman"/>
          <w:bCs/>
          <w:sz w:val="24"/>
          <w:szCs w:val="24"/>
        </w:rPr>
        <w:t>В рамках окружной молодежной антинаркотической акции «НаркоСТОП-202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35624E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35624E">
        <w:rPr>
          <w:rFonts w:ascii="Times New Roman" w:eastAsia="Calibri" w:hAnsi="Times New Roman" w:cs="Times New Roman"/>
          <w:sz w:val="24"/>
          <w:szCs w:val="24"/>
          <w:lang w:eastAsia="en-US"/>
        </w:rPr>
        <w:t>по пропаганде здорового и безопасного образа жизни, направленного на профилактику</w:t>
      </w:r>
      <w:r w:rsidR="00A509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562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зависимого поведения молодежи </w:t>
      </w:r>
      <w:r w:rsidRPr="0035624E">
        <w:rPr>
          <w:rFonts w:ascii="Times New Roman" w:hAnsi="Times New Roman" w:cs="Times New Roman"/>
          <w:sz w:val="24"/>
          <w:szCs w:val="24"/>
        </w:rPr>
        <w:t>в возрасте от 14 до 30 лет,</w:t>
      </w:r>
      <w:r w:rsidRPr="0035624E">
        <w:rPr>
          <w:rFonts w:ascii="Times New Roman" w:hAnsi="Times New Roman" w:cs="Times New Roman"/>
          <w:bCs/>
          <w:sz w:val="24"/>
          <w:szCs w:val="24"/>
        </w:rPr>
        <w:t xml:space="preserve"> проводится четыре</w:t>
      </w:r>
      <w:r w:rsidRPr="003562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24E">
        <w:rPr>
          <w:rFonts w:ascii="Times New Roman" w:hAnsi="Times New Roman" w:cs="Times New Roman"/>
          <w:bCs/>
          <w:sz w:val="24"/>
          <w:szCs w:val="24"/>
        </w:rPr>
        <w:t xml:space="preserve">конкурса: </w:t>
      </w:r>
    </w:p>
    <w:p w14:paraId="1F87128E" w14:textId="77777777" w:rsidR="00A74AA4" w:rsidRPr="0035624E" w:rsidRDefault="00A74AA4" w:rsidP="00A509AD">
      <w:pPr>
        <w:pStyle w:val="af3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24E">
        <w:rPr>
          <w:rFonts w:ascii="Times New Roman" w:hAnsi="Times New Roman" w:cs="Times New Roman"/>
          <w:sz w:val="24"/>
          <w:szCs w:val="24"/>
        </w:rPr>
        <w:t>конкурс агитбригад «Твой выбор»;</w:t>
      </w:r>
    </w:p>
    <w:p w14:paraId="1BDF8D02" w14:textId="4F6F13ED" w:rsidR="00A74AA4" w:rsidRPr="0035624E" w:rsidRDefault="00A74AA4" w:rsidP="00A509AD">
      <w:pPr>
        <w:pStyle w:val="af3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24E">
        <w:rPr>
          <w:rFonts w:ascii="Times New Roman" w:hAnsi="Times New Roman" w:cs="Times New Roman"/>
          <w:sz w:val="24"/>
          <w:szCs w:val="24"/>
        </w:rPr>
        <w:t>конкурс</w:t>
      </w:r>
      <w:r w:rsidR="00A509AD">
        <w:rPr>
          <w:rFonts w:ascii="Times New Roman" w:hAnsi="Times New Roman" w:cs="Times New Roman"/>
          <w:sz w:val="24"/>
          <w:szCs w:val="24"/>
        </w:rPr>
        <w:t xml:space="preserve"> </w:t>
      </w:r>
      <w:r w:rsidRPr="0035624E">
        <w:rPr>
          <w:rFonts w:ascii="Times New Roman" w:hAnsi="Times New Roman" w:cs="Times New Roman"/>
          <w:sz w:val="24"/>
          <w:szCs w:val="24"/>
        </w:rPr>
        <w:t>видеороликов</w:t>
      </w:r>
      <w:r w:rsidR="00A509AD">
        <w:rPr>
          <w:rFonts w:ascii="Times New Roman" w:hAnsi="Times New Roman" w:cs="Times New Roman"/>
          <w:sz w:val="24"/>
          <w:szCs w:val="24"/>
        </w:rPr>
        <w:t xml:space="preserve"> </w:t>
      </w:r>
      <w:r w:rsidRPr="0035624E">
        <w:rPr>
          <w:rFonts w:ascii="Times New Roman" w:hAnsi="Times New Roman" w:cs="Times New Roman"/>
          <w:sz w:val="24"/>
          <w:szCs w:val="24"/>
        </w:rPr>
        <w:t>«Альтернатива есть!»;</w:t>
      </w:r>
    </w:p>
    <w:p w14:paraId="6A313AC6" w14:textId="77777777" w:rsidR="00A74AA4" w:rsidRPr="0035624E" w:rsidRDefault="00A74AA4" w:rsidP="00A509AD">
      <w:pPr>
        <w:pStyle w:val="af3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24E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3562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буклетов (плакатов) </w:t>
      </w:r>
      <w:r w:rsidRPr="0035624E">
        <w:rPr>
          <w:rFonts w:ascii="Times New Roman" w:hAnsi="Times New Roman" w:cs="Times New Roman"/>
          <w:sz w:val="24"/>
          <w:szCs w:val="24"/>
        </w:rPr>
        <w:t>«Береги себя сам!»;</w:t>
      </w:r>
    </w:p>
    <w:p w14:paraId="7DA8AED8" w14:textId="77777777" w:rsidR="00A74AA4" w:rsidRPr="0035624E" w:rsidRDefault="00A74AA4" w:rsidP="00A509AD">
      <w:pPr>
        <w:pStyle w:val="af3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24E">
        <w:rPr>
          <w:rFonts w:ascii="Times New Roman" w:hAnsi="Times New Roman" w:cs="Times New Roman"/>
          <w:sz w:val="24"/>
          <w:szCs w:val="24"/>
        </w:rPr>
        <w:t>конкурс авторских стихотворений «Жить здорово!».</w:t>
      </w:r>
    </w:p>
    <w:p w14:paraId="4B488A68" w14:textId="3A0CE022" w:rsidR="00A74AA4" w:rsidRPr="00BF6FC9" w:rsidRDefault="00A509AD" w:rsidP="00A509AD">
      <w:pPr>
        <w:ind w:firstLine="0"/>
        <w:jc w:val="center"/>
        <w:rPr>
          <w:szCs w:val="24"/>
        </w:rPr>
      </w:pPr>
      <w:r>
        <w:rPr>
          <w:b/>
          <w:bCs/>
          <w:szCs w:val="24"/>
          <w:lang w:val="en-US"/>
        </w:rPr>
        <w:t>II</w:t>
      </w:r>
      <w:r w:rsidRPr="00254A0B">
        <w:rPr>
          <w:b/>
          <w:bCs/>
          <w:szCs w:val="24"/>
        </w:rPr>
        <w:t xml:space="preserve">. </w:t>
      </w:r>
      <w:r w:rsidR="00A74AA4" w:rsidRPr="00BF6FC9">
        <w:rPr>
          <w:b/>
          <w:bCs/>
          <w:szCs w:val="24"/>
        </w:rPr>
        <w:t>Организаторы акции:</w:t>
      </w:r>
    </w:p>
    <w:p w14:paraId="38F28E06" w14:textId="77777777" w:rsidR="00A74AA4" w:rsidRPr="00BF6FC9" w:rsidRDefault="00A74AA4" w:rsidP="00A509AD">
      <w:pPr>
        <w:ind w:firstLine="567"/>
        <w:rPr>
          <w:szCs w:val="24"/>
        </w:rPr>
      </w:pPr>
      <w:r w:rsidRPr="00BF6FC9">
        <w:rPr>
          <w:szCs w:val="24"/>
        </w:rPr>
        <w:t>- администрация Балахнинского муниципального округа</w:t>
      </w:r>
      <w:r w:rsidRPr="00BF6FC9">
        <w:rPr>
          <w:szCs w:val="24"/>
          <w:shd w:val="clear" w:color="auto" w:fill="FFFFFF"/>
        </w:rPr>
        <w:t xml:space="preserve"> Нижегородской области</w:t>
      </w:r>
      <w:r w:rsidRPr="00BF6FC9">
        <w:rPr>
          <w:szCs w:val="24"/>
        </w:rPr>
        <w:t>;</w:t>
      </w:r>
    </w:p>
    <w:p w14:paraId="4C3F58A4" w14:textId="5C58D8D0" w:rsidR="00A74AA4" w:rsidRPr="00BF6FC9" w:rsidRDefault="00A74AA4" w:rsidP="00A509AD">
      <w:pPr>
        <w:ind w:firstLine="567"/>
        <w:rPr>
          <w:szCs w:val="24"/>
          <w:shd w:val="clear" w:color="auto" w:fill="FFFFFF"/>
        </w:rPr>
      </w:pPr>
      <w:r w:rsidRPr="00BF6FC9">
        <w:rPr>
          <w:szCs w:val="24"/>
          <w:shd w:val="clear" w:color="auto" w:fill="FFFFFF"/>
        </w:rPr>
        <w:t>- отдел культуры и туризма Администрации Балахнинского муниципального</w:t>
      </w:r>
      <w:r w:rsidR="00A509AD">
        <w:rPr>
          <w:szCs w:val="24"/>
          <w:shd w:val="clear" w:color="auto" w:fill="FFFFFF"/>
        </w:rPr>
        <w:t xml:space="preserve"> </w:t>
      </w:r>
      <w:r w:rsidRPr="00BF6FC9">
        <w:rPr>
          <w:szCs w:val="24"/>
          <w:shd w:val="clear" w:color="auto" w:fill="FFFFFF"/>
        </w:rPr>
        <w:t>округа Нижегородской области;</w:t>
      </w:r>
    </w:p>
    <w:p w14:paraId="35386AF6" w14:textId="54926FD1" w:rsidR="00A74AA4" w:rsidRPr="00BF6FC9" w:rsidRDefault="00A74AA4" w:rsidP="00A509AD">
      <w:pPr>
        <w:ind w:firstLine="567"/>
        <w:rPr>
          <w:bCs/>
          <w:szCs w:val="24"/>
        </w:rPr>
      </w:pPr>
      <w:r w:rsidRPr="00BF6FC9">
        <w:rPr>
          <w:bCs/>
          <w:szCs w:val="24"/>
        </w:rPr>
        <w:t>- муниципальное бюджетное учреждение культуры «Районный дом культуры»</w:t>
      </w:r>
      <w:r w:rsidR="00A509AD">
        <w:rPr>
          <w:bCs/>
          <w:szCs w:val="24"/>
        </w:rPr>
        <w:t xml:space="preserve"> </w:t>
      </w:r>
      <w:r>
        <w:rPr>
          <w:bCs/>
          <w:szCs w:val="24"/>
        </w:rPr>
        <w:t>(далее - МБУК «РДК»)</w:t>
      </w:r>
      <w:r w:rsidRPr="00BF6FC9">
        <w:rPr>
          <w:bCs/>
          <w:szCs w:val="24"/>
        </w:rPr>
        <w:t>.</w:t>
      </w:r>
    </w:p>
    <w:p w14:paraId="506C41F9" w14:textId="521B2F36" w:rsidR="00A74AA4" w:rsidRPr="00A509AD" w:rsidRDefault="00A509AD" w:rsidP="00A509AD">
      <w:pPr>
        <w:ind w:firstLine="0"/>
        <w:jc w:val="center"/>
        <w:rPr>
          <w:szCs w:val="24"/>
        </w:rPr>
      </w:pPr>
      <w:r>
        <w:rPr>
          <w:b/>
          <w:bCs/>
          <w:szCs w:val="24"/>
          <w:lang w:val="en-US"/>
        </w:rPr>
        <w:t>III</w:t>
      </w:r>
      <w:r w:rsidRPr="00A509AD">
        <w:rPr>
          <w:b/>
          <w:bCs/>
          <w:szCs w:val="24"/>
        </w:rPr>
        <w:t xml:space="preserve">. </w:t>
      </w:r>
      <w:r w:rsidR="00A74AA4" w:rsidRPr="00A509AD">
        <w:rPr>
          <w:b/>
          <w:bCs/>
          <w:szCs w:val="24"/>
        </w:rPr>
        <w:t>Цель и задачи акции.</w:t>
      </w:r>
    </w:p>
    <w:p w14:paraId="642BC8CB" w14:textId="77777777" w:rsidR="00A74AA4" w:rsidRPr="00BF6FC9" w:rsidRDefault="00A74AA4" w:rsidP="00A509AD">
      <w:pPr>
        <w:pStyle w:val="af3"/>
        <w:ind w:left="0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F6F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Цель: </w:t>
      </w:r>
    </w:p>
    <w:p w14:paraId="7EC2FDB1" w14:textId="77777777" w:rsidR="00A74AA4" w:rsidRPr="00BF6FC9" w:rsidRDefault="00A74AA4" w:rsidP="00A509AD">
      <w:pPr>
        <w:pStyle w:val="af3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6F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Повышение эффективности формирования и распространения культуры здорового и безопасного образа жизни в молодёжной среде Балахнинского муниципального округа; </w:t>
      </w:r>
    </w:p>
    <w:p w14:paraId="198B695D" w14:textId="77777777" w:rsidR="00A74AA4" w:rsidRPr="00BF6FC9" w:rsidRDefault="00A74AA4" w:rsidP="00A509AD">
      <w:pPr>
        <w:pStyle w:val="af3"/>
        <w:ind w:left="0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F6FC9">
        <w:rPr>
          <w:rFonts w:ascii="Times New Roman" w:hAnsi="Times New Roman" w:cs="Times New Roman"/>
          <w:b/>
          <w:bCs/>
          <w:i/>
          <w:sz w:val="24"/>
          <w:szCs w:val="24"/>
        </w:rPr>
        <w:t>Задачи:</w:t>
      </w:r>
    </w:p>
    <w:p w14:paraId="1455C438" w14:textId="77777777" w:rsidR="00A74AA4" w:rsidRPr="00DB233A" w:rsidRDefault="00A74AA4" w:rsidP="00A509AD">
      <w:pPr>
        <w:numPr>
          <w:ilvl w:val="0"/>
          <w:numId w:val="26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DB233A">
        <w:rPr>
          <w:szCs w:val="24"/>
        </w:rPr>
        <w:t>привлечение внимания молодежи к социально значимым проблемам общества;</w:t>
      </w:r>
    </w:p>
    <w:p w14:paraId="39554AFF" w14:textId="77777777" w:rsidR="00A74AA4" w:rsidRPr="00DB233A" w:rsidRDefault="00A74AA4" w:rsidP="00A509AD">
      <w:pPr>
        <w:numPr>
          <w:ilvl w:val="0"/>
          <w:numId w:val="26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DB233A">
        <w:rPr>
          <w:szCs w:val="24"/>
        </w:rPr>
        <w:t>пропаганда культуры безопасного и здорового образа жизни;</w:t>
      </w:r>
    </w:p>
    <w:p w14:paraId="182AEA63" w14:textId="1F29DDA6" w:rsidR="00A74AA4" w:rsidRPr="00DB233A" w:rsidRDefault="00A74AA4" w:rsidP="00A509AD">
      <w:pPr>
        <w:numPr>
          <w:ilvl w:val="0"/>
          <w:numId w:val="26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DB233A">
        <w:rPr>
          <w:szCs w:val="24"/>
        </w:rPr>
        <w:t>создание условий для открытого, доверительного общения, возможностей</w:t>
      </w:r>
      <w:r w:rsidR="00A509AD">
        <w:rPr>
          <w:szCs w:val="24"/>
        </w:rPr>
        <w:t xml:space="preserve"> </w:t>
      </w:r>
      <w:proofErr w:type="spellStart"/>
      <w:r w:rsidRPr="00DB233A">
        <w:rPr>
          <w:szCs w:val="24"/>
        </w:rPr>
        <w:t>самопроявления</w:t>
      </w:r>
      <w:proofErr w:type="spellEnd"/>
      <w:r w:rsidRPr="00DB233A">
        <w:rPr>
          <w:szCs w:val="24"/>
        </w:rPr>
        <w:t xml:space="preserve"> молодежи в процессе творческой работы;</w:t>
      </w:r>
    </w:p>
    <w:p w14:paraId="416E91F6" w14:textId="2606DCCD" w:rsidR="00A74AA4" w:rsidRPr="00DB233A" w:rsidRDefault="00A74AA4" w:rsidP="00A509AD">
      <w:pPr>
        <w:numPr>
          <w:ilvl w:val="0"/>
          <w:numId w:val="26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DB233A">
        <w:rPr>
          <w:szCs w:val="24"/>
        </w:rPr>
        <w:t>развитие социальной инициативы на основе сотрудничества обучающихся и их</w:t>
      </w:r>
      <w:r w:rsidR="00A509AD">
        <w:rPr>
          <w:szCs w:val="24"/>
        </w:rPr>
        <w:t xml:space="preserve"> </w:t>
      </w:r>
      <w:r w:rsidRPr="00DB233A">
        <w:rPr>
          <w:szCs w:val="24"/>
        </w:rPr>
        <w:t>педагогов, родителей (законных представителей), в процессе подготовки конкурсной</w:t>
      </w:r>
      <w:r w:rsidR="00A509AD">
        <w:rPr>
          <w:szCs w:val="24"/>
        </w:rPr>
        <w:t xml:space="preserve"> </w:t>
      </w:r>
      <w:r w:rsidRPr="00DB233A">
        <w:rPr>
          <w:szCs w:val="24"/>
        </w:rPr>
        <w:t>работы;</w:t>
      </w:r>
    </w:p>
    <w:p w14:paraId="49E25479" w14:textId="4E6B792C" w:rsidR="00A74AA4" w:rsidRPr="00DB233A" w:rsidRDefault="00A74AA4" w:rsidP="00A509AD">
      <w:pPr>
        <w:numPr>
          <w:ilvl w:val="0"/>
          <w:numId w:val="26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DB233A">
        <w:rPr>
          <w:szCs w:val="24"/>
        </w:rPr>
        <w:t>обеспечение социальной поддержки творческой активности молодёжи,</w:t>
      </w:r>
      <w:r w:rsidR="00A509AD">
        <w:rPr>
          <w:szCs w:val="24"/>
        </w:rPr>
        <w:t xml:space="preserve"> </w:t>
      </w:r>
      <w:r w:rsidRPr="00DB233A">
        <w:rPr>
          <w:szCs w:val="24"/>
        </w:rPr>
        <w:t>предоставление возможности выразить свое отношение к наиболее значимым социальным проблемам современного общества и предложить оптимальный способ их решения;</w:t>
      </w:r>
    </w:p>
    <w:p w14:paraId="0ACF7216" w14:textId="78797A37" w:rsidR="00A74AA4" w:rsidRPr="00DB233A" w:rsidRDefault="00A74AA4" w:rsidP="00A509AD">
      <w:pPr>
        <w:numPr>
          <w:ilvl w:val="0"/>
          <w:numId w:val="26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DB233A">
        <w:rPr>
          <w:szCs w:val="24"/>
        </w:rPr>
        <w:t>распространение лучшего опыта по формированию культуры здорового и</w:t>
      </w:r>
      <w:r w:rsidR="00A509AD">
        <w:rPr>
          <w:szCs w:val="24"/>
        </w:rPr>
        <w:t xml:space="preserve"> </w:t>
      </w:r>
      <w:r w:rsidRPr="00DB233A">
        <w:rPr>
          <w:szCs w:val="24"/>
        </w:rPr>
        <w:t xml:space="preserve">безопасного образа жизни, профилактики </w:t>
      </w:r>
      <w:r w:rsidRPr="00423976">
        <w:rPr>
          <w:szCs w:val="24"/>
        </w:rPr>
        <w:t xml:space="preserve">асоциального </w:t>
      </w:r>
      <w:r>
        <w:rPr>
          <w:szCs w:val="24"/>
        </w:rPr>
        <w:t xml:space="preserve">и </w:t>
      </w:r>
      <w:proofErr w:type="spellStart"/>
      <w:r w:rsidRPr="00DB233A">
        <w:rPr>
          <w:szCs w:val="24"/>
        </w:rPr>
        <w:t>аддиктивного</w:t>
      </w:r>
      <w:proofErr w:type="spellEnd"/>
      <w:r w:rsidRPr="00DB233A">
        <w:rPr>
          <w:szCs w:val="24"/>
        </w:rPr>
        <w:t xml:space="preserve"> поведения</w:t>
      </w:r>
      <w:r w:rsidR="00A509AD">
        <w:rPr>
          <w:szCs w:val="24"/>
        </w:rPr>
        <w:t xml:space="preserve"> </w:t>
      </w:r>
      <w:r w:rsidRPr="00DB233A">
        <w:rPr>
          <w:szCs w:val="24"/>
        </w:rPr>
        <w:t>молодёжи в социальной среде;</w:t>
      </w:r>
    </w:p>
    <w:p w14:paraId="53587E72" w14:textId="77777777" w:rsidR="00A74AA4" w:rsidRPr="00DB233A" w:rsidRDefault="00A74AA4" w:rsidP="00A509AD">
      <w:pPr>
        <w:pStyle w:val="af3"/>
        <w:widowControl/>
        <w:numPr>
          <w:ilvl w:val="0"/>
          <w:numId w:val="26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33A">
        <w:rPr>
          <w:rFonts w:ascii="Times New Roman" w:hAnsi="Times New Roman" w:cs="Times New Roman"/>
          <w:sz w:val="24"/>
          <w:szCs w:val="24"/>
        </w:rPr>
        <w:t>раскрытие творческих способностей и талантов молодежи;</w:t>
      </w:r>
    </w:p>
    <w:p w14:paraId="04F7CE0F" w14:textId="66132594" w:rsidR="00A74AA4" w:rsidRPr="00DB233A" w:rsidRDefault="00A74AA4" w:rsidP="00A509AD">
      <w:pPr>
        <w:pStyle w:val="af3"/>
        <w:widowControl/>
        <w:numPr>
          <w:ilvl w:val="0"/>
          <w:numId w:val="26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33A">
        <w:rPr>
          <w:rFonts w:ascii="Times New Roman" w:hAnsi="Times New Roman" w:cs="Times New Roman"/>
          <w:sz w:val="24"/>
          <w:szCs w:val="24"/>
        </w:rPr>
        <w:t>расширение творческих межведомственных связей с учреждениями и</w:t>
      </w:r>
      <w:r w:rsidR="00A509AD">
        <w:rPr>
          <w:rFonts w:ascii="Times New Roman" w:hAnsi="Times New Roman" w:cs="Times New Roman"/>
          <w:sz w:val="24"/>
          <w:szCs w:val="24"/>
        </w:rPr>
        <w:t xml:space="preserve"> </w:t>
      </w:r>
      <w:r w:rsidRPr="00DB233A">
        <w:rPr>
          <w:rFonts w:ascii="Times New Roman" w:hAnsi="Times New Roman" w:cs="Times New Roman"/>
          <w:sz w:val="24"/>
          <w:szCs w:val="24"/>
        </w:rPr>
        <w:t>организациями Балахнинского муниципального округа.</w:t>
      </w:r>
    </w:p>
    <w:p w14:paraId="31A8C57B" w14:textId="0D3680F4" w:rsidR="00A74AA4" w:rsidRPr="00BF6FC9" w:rsidRDefault="00A509AD" w:rsidP="00A509AD">
      <w:pPr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  <w:lang w:val="en-US"/>
        </w:rPr>
        <w:t>VI</w:t>
      </w:r>
      <w:r w:rsidRPr="00A509AD">
        <w:rPr>
          <w:b/>
          <w:bCs/>
          <w:szCs w:val="24"/>
        </w:rPr>
        <w:t xml:space="preserve">. </w:t>
      </w:r>
      <w:r w:rsidR="00A74AA4" w:rsidRPr="00BF6FC9">
        <w:rPr>
          <w:b/>
          <w:bCs/>
          <w:szCs w:val="24"/>
        </w:rPr>
        <w:t>Место и сроки проведения акции.</w:t>
      </w:r>
    </w:p>
    <w:p w14:paraId="32ACC3B8" w14:textId="4CA90541" w:rsidR="00A74AA4" w:rsidRDefault="00A74AA4" w:rsidP="00A509AD">
      <w:pPr>
        <w:autoSpaceDE w:val="0"/>
        <w:autoSpaceDN w:val="0"/>
        <w:adjustRightInd w:val="0"/>
        <w:ind w:firstLine="567"/>
        <w:rPr>
          <w:szCs w:val="24"/>
        </w:rPr>
      </w:pPr>
      <w:r w:rsidRPr="00BF6FC9">
        <w:rPr>
          <w:szCs w:val="24"/>
        </w:rPr>
        <w:t>Акция проводится</w:t>
      </w:r>
      <w:r w:rsidR="00A509AD">
        <w:rPr>
          <w:szCs w:val="24"/>
        </w:rPr>
        <w:t xml:space="preserve"> </w:t>
      </w:r>
      <w:r>
        <w:rPr>
          <w:szCs w:val="24"/>
        </w:rPr>
        <w:t>в МБУК «РДК»</w:t>
      </w:r>
      <w:r w:rsidRPr="002D3B8D">
        <w:t xml:space="preserve"> </w:t>
      </w:r>
      <w:r w:rsidRPr="002D3B8D">
        <w:rPr>
          <w:szCs w:val="24"/>
        </w:rPr>
        <w:t>по адресу: Нижегородская область, г. Балахна, ул.</w:t>
      </w:r>
      <w:r>
        <w:rPr>
          <w:szCs w:val="24"/>
        </w:rPr>
        <w:t xml:space="preserve"> </w:t>
      </w:r>
      <w:r w:rsidRPr="002D3B8D">
        <w:rPr>
          <w:szCs w:val="24"/>
        </w:rPr>
        <w:t>Дзержинского, д. 45.</w:t>
      </w:r>
      <w:r>
        <w:rPr>
          <w:szCs w:val="24"/>
        </w:rPr>
        <w:t xml:space="preserve"> </w:t>
      </w:r>
      <w:r w:rsidRPr="00BF6FC9">
        <w:rPr>
          <w:szCs w:val="24"/>
        </w:rPr>
        <w:t xml:space="preserve">в </w:t>
      </w:r>
      <w:r>
        <w:rPr>
          <w:szCs w:val="24"/>
        </w:rPr>
        <w:t xml:space="preserve">3 этапа: </w:t>
      </w:r>
    </w:p>
    <w:p w14:paraId="28DD40FD" w14:textId="15C5242A" w:rsidR="00A74AA4" w:rsidRPr="00BF6FC9" w:rsidRDefault="00A74AA4" w:rsidP="00A509AD">
      <w:pPr>
        <w:autoSpaceDE w:val="0"/>
        <w:autoSpaceDN w:val="0"/>
        <w:adjustRightInd w:val="0"/>
        <w:ind w:firstLine="567"/>
        <w:rPr>
          <w:szCs w:val="24"/>
        </w:rPr>
      </w:pPr>
      <w:r w:rsidRPr="002754DE">
        <w:rPr>
          <w:szCs w:val="24"/>
          <w:u w:val="single"/>
        </w:rPr>
        <w:lastRenderedPageBreak/>
        <w:t>1 этап:</w:t>
      </w:r>
      <w:r w:rsidR="00A509AD">
        <w:rPr>
          <w:szCs w:val="24"/>
        </w:rPr>
        <w:t xml:space="preserve"> </w:t>
      </w:r>
      <w:r w:rsidRPr="002754DE">
        <w:rPr>
          <w:szCs w:val="24"/>
        </w:rPr>
        <w:t>приём заявок и конкурсных работ.</w:t>
      </w:r>
    </w:p>
    <w:p w14:paraId="4B12E6E7" w14:textId="735F909D" w:rsidR="00A74AA4" w:rsidRPr="00D77133" w:rsidRDefault="00A74AA4" w:rsidP="00A509AD">
      <w:pPr>
        <w:autoSpaceDE w:val="0"/>
        <w:autoSpaceDN w:val="0"/>
        <w:adjustRightInd w:val="0"/>
        <w:ind w:firstLine="567"/>
        <w:rPr>
          <w:szCs w:val="24"/>
        </w:rPr>
      </w:pPr>
      <w:r w:rsidRPr="00471015">
        <w:rPr>
          <w:szCs w:val="24"/>
        </w:rPr>
        <w:t xml:space="preserve">В срок </w:t>
      </w:r>
      <w:r>
        <w:rPr>
          <w:b/>
          <w:bCs/>
          <w:szCs w:val="24"/>
        </w:rPr>
        <w:t>до 13</w:t>
      </w:r>
      <w:r w:rsidRPr="00471015">
        <w:rPr>
          <w:b/>
          <w:bCs/>
          <w:szCs w:val="24"/>
        </w:rPr>
        <w:t xml:space="preserve"> ноября 202</w:t>
      </w:r>
      <w:r>
        <w:rPr>
          <w:b/>
          <w:bCs/>
          <w:szCs w:val="24"/>
        </w:rPr>
        <w:t>3</w:t>
      </w:r>
      <w:r w:rsidRPr="00471015">
        <w:rPr>
          <w:b/>
          <w:bCs/>
          <w:szCs w:val="24"/>
        </w:rPr>
        <w:t xml:space="preserve"> года</w:t>
      </w:r>
      <w:r w:rsidR="00A509AD">
        <w:rPr>
          <w:b/>
          <w:bCs/>
          <w:szCs w:val="24"/>
        </w:rPr>
        <w:t xml:space="preserve"> </w:t>
      </w:r>
      <w:r w:rsidRPr="00471015">
        <w:rPr>
          <w:szCs w:val="24"/>
        </w:rPr>
        <w:t>на электронную почту МБУК «РДК»</w:t>
      </w:r>
      <w:r w:rsidR="00A509AD">
        <w:rPr>
          <w:szCs w:val="24"/>
        </w:rPr>
        <w:t xml:space="preserve"> </w:t>
      </w:r>
      <w:r w:rsidRPr="00D77133">
        <w:rPr>
          <w:szCs w:val="24"/>
        </w:rPr>
        <w:t>marmart2018@mail.ru направляются:</w:t>
      </w:r>
    </w:p>
    <w:p w14:paraId="2F310037" w14:textId="75921E5B" w:rsidR="00A74AA4" w:rsidRPr="00BF6FC9" w:rsidRDefault="00A74AA4" w:rsidP="00A509AD">
      <w:pPr>
        <w:autoSpaceDE w:val="0"/>
        <w:autoSpaceDN w:val="0"/>
        <w:adjustRightInd w:val="0"/>
        <w:ind w:firstLine="567"/>
        <w:rPr>
          <w:szCs w:val="24"/>
        </w:rPr>
      </w:pPr>
      <w:r w:rsidRPr="00FD28D1">
        <w:rPr>
          <w:szCs w:val="24"/>
        </w:rPr>
        <w:t>- заявка на участие в конкурсах Акции (Приложение №2, №3, №4, №5 к</w:t>
      </w:r>
      <w:r w:rsidR="00A509AD">
        <w:rPr>
          <w:szCs w:val="24"/>
        </w:rPr>
        <w:t xml:space="preserve"> </w:t>
      </w:r>
      <w:r w:rsidRPr="00FD28D1">
        <w:rPr>
          <w:szCs w:val="24"/>
        </w:rPr>
        <w:t>настоящему Положению);</w:t>
      </w:r>
    </w:p>
    <w:p w14:paraId="05E1FEB9" w14:textId="6CEB8CE5" w:rsidR="00A74AA4" w:rsidRPr="00D77133" w:rsidRDefault="00A74AA4" w:rsidP="00A509AD">
      <w:pPr>
        <w:autoSpaceDE w:val="0"/>
        <w:autoSpaceDN w:val="0"/>
        <w:adjustRightInd w:val="0"/>
        <w:ind w:firstLine="567"/>
        <w:rPr>
          <w:szCs w:val="24"/>
        </w:rPr>
      </w:pPr>
      <w:r w:rsidRPr="00D77133">
        <w:rPr>
          <w:szCs w:val="24"/>
        </w:rPr>
        <w:t>- согласие законного представителя участника конкурса на обработку</w:t>
      </w:r>
      <w:r w:rsidR="00A509AD">
        <w:rPr>
          <w:szCs w:val="24"/>
        </w:rPr>
        <w:t xml:space="preserve"> </w:t>
      </w:r>
      <w:r w:rsidRPr="00D77133">
        <w:rPr>
          <w:szCs w:val="24"/>
        </w:rPr>
        <w:t>персональных данных несовершеннолетнего и некоммерческое использование</w:t>
      </w:r>
      <w:r w:rsidR="00A509AD">
        <w:rPr>
          <w:szCs w:val="24"/>
        </w:rPr>
        <w:t xml:space="preserve"> </w:t>
      </w:r>
      <w:r w:rsidRPr="00FD28D1">
        <w:rPr>
          <w:szCs w:val="24"/>
        </w:rPr>
        <w:t>конкурсных работ (Приложение №1 к настоящему Положению);</w:t>
      </w:r>
    </w:p>
    <w:p w14:paraId="49F5B049" w14:textId="5E188A9C" w:rsidR="00A74AA4" w:rsidRPr="006C336F" w:rsidRDefault="00A74AA4" w:rsidP="00A509AD">
      <w:pPr>
        <w:autoSpaceDE w:val="0"/>
        <w:autoSpaceDN w:val="0"/>
        <w:adjustRightInd w:val="0"/>
        <w:ind w:firstLine="567"/>
        <w:rPr>
          <w:szCs w:val="24"/>
        </w:rPr>
      </w:pPr>
      <w:r w:rsidRPr="006C336F">
        <w:rPr>
          <w:szCs w:val="24"/>
        </w:rPr>
        <w:t xml:space="preserve">- конкурсные работы, соответствующие пунктам 2 и 4 раздела </w:t>
      </w:r>
      <w:r w:rsidRPr="006C336F">
        <w:rPr>
          <w:szCs w:val="24"/>
          <w:lang w:val="en-US"/>
        </w:rPr>
        <w:t>V</w:t>
      </w:r>
      <w:r w:rsidRPr="006C336F">
        <w:rPr>
          <w:b/>
          <w:szCs w:val="24"/>
        </w:rPr>
        <w:t xml:space="preserve"> </w:t>
      </w:r>
      <w:r w:rsidRPr="006C336F">
        <w:rPr>
          <w:szCs w:val="24"/>
        </w:rPr>
        <w:t>данного</w:t>
      </w:r>
      <w:r w:rsidR="00A509AD">
        <w:rPr>
          <w:szCs w:val="24"/>
        </w:rPr>
        <w:t xml:space="preserve"> </w:t>
      </w:r>
      <w:r w:rsidRPr="006C336F">
        <w:rPr>
          <w:szCs w:val="24"/>
        </w:rPr>
        <w:t>положения.</w:t>
      </w:r>
    </w:p>
    <w:p w14:paraId="7178B962" w14:textId="77777777" w:rsidR="00A74AA4" w:rsidRDefault="00A74AA4" w:rsidP="00A509AD">
      <w:pPr>
        <w:autoSpaceDE w:val="0"/>
        <w:autoSpaceDN w:val="0"/>
        <w:adjustRightInd w:val="0"/>
        <w:ind w:firstLine="567"/>
        <w:rPr>
          <w:szCs w:val="24"/>
        </w:rPr>
      </w:pPr>
      <w:r>
        <w:rPr>
          <w:szCs w:val="24"/>
        </w:rPr>
        <w:t>Работы, поступившие после 13</w:t>
      </w:r>
      <w:r w:rsidRPr="00BF6FC9">
        <w:rPr>
          <w:szCs w:val="24"/>
        </w:rPr>
        <w:t xml:space="preserve"> ноября 202</w:t>
      </w:r>
      <w:r>
        <w:rPr>
          <w:szCs w:val="24"/>
        </w:rPr>
        <w:t>3</w:t>
      </w:r>
      <w:r w:rsidRPr="00BF6FC9">
        <w:rPr>
          <w:szCs w:val="24"/>
        </w:rPr>
        <w:t xml:space="preserve"> года</w:t>
      </w:r>
      <w:r w:rsidRPr="00BF6FC9">
        <w:rPr>
          <w:b/>
          <w:bCs/>
          <w:szCs w:val="24"/>
        </w:rPr>
        <w:t xml:space="preserve">, </w:t>
      </w:r>
      <w:r w:rsidRPr="00BF6FC9">
        <w:rPr>
          <w:szCs w:val="24"/>
        </w:rPr>
        <w:t>а также конкурсные работы, оформленные с нарушением требований настоящего положения, не рассматриваются.</w:t>
      </w:r>
    </w:p>
    <w:p w14:paraId="3F6CCEC6" w14:textId="75DB8FD1" w:rsidR="00A74AA4" w:rsidRPr="002754DE" w:rsidRDefault="00A74AA4" w:rsidP="00A509AD">
      <w:pPr>
        <w:autoSpaceDE w:val="0"/>
        <w:autoSpaceDN w:val="0"/>
        <w:adjustRightInd w:val="0"/>
        <w:ind w:firstLine="567"/>
        <w:rPr>
          <w:szCs w:val="24"/>
        </w:rPr>
      </w:pPr>
      <w:r w:rsidRPr="002754DE">
        <w:rPr>
          <w:szCs w:val="24"/>
          <w:u w:val="single"/>
        </w:rPr>
        <w:t>2</w:t>
      </w:r>
      <w:r w:rsidR="00A509AD">
        <w:rPr>
          <w:szCs w:val="24"/>
          <w:u w:val="single"/>
        </w:rPr>
        <w:t xml:space="preserve"> </w:t>
      </w:r>
      <w:r w:rsidRPr="002754DE">
        <w:rPr>
          <w:szCs w:val="24"/>
          <w:u w:val="single"/>
        </w:rPr>
        <w:t>этап:</w:t>
      </w:r>
      <w:r w:rsidRPr="002754DE">
        <w:rPr>
          <w:szCs w:val="24"/>
        </w:rPr>
        <w:t xml:space="preserve"> </w:t>
      </w:r>
      <w:r>
        <w:rPr>
          <w:szCs w:val="24"/>
        </w:rPr>
        <w:t>д</w:t>
      </w:r>
      <w:r w:rsidRPr="002754DE">
        <w:rPr>
          <w:szCs w:val="24"/>
        </w:rPr>
        <w:t xml:space="preserve">о </w:t>
      </w:r>
      <w:r>
        <w:rPr>
          <w:szCs w:val="24"/>
        </w:rPr>
        <w:t>18</w:t>
      </w:r>
      <w:r w:rsidRPr="002754DE">
        <w:rPr>
          <w:szCs w:val="24"/>
        </w:rPr>
        <w:t xml:space="preserve"> ноября 202</w:t>
      </w:r>
      <w:r>
        <w:rPr>
          <w:szCs w:val="24"/>
        </w:rPr>
        <w:t>3</w:t>
      </w:r>
      <w:r w:rsidRPr="002754DE">
        <w:rPr>
          <w:szCs w:val="24"/>
        </w:rPr>
        <w:t xml:space="preserve"> года: подведение итогов конкурсов</w:t>
      </w:r>
      <w:r>
        <w:rPr>
          <w:szCs w:val="24"/>
        </w:rPr>
        <w:t xml:space="preserve"> </w:t>
      </w:r>
      <w:r w:rsidRPr="00F403C6">
        <w:rPr>
          <w:szCs w:val="24"/>
        </w:rPr>
        <w:t>видеороликов,</w:t>
      </w:r>
      <w:r w:rsidR="00A509AD">
        <w:rPr>
          <w:szCs w:val="24"/>
        </w:rPr>
        <w:t xml:space="preserve"> </w:t>
      </w:r>
      <w:r w:rsidRPr="00F403C6">
        <w:rPr>
          <w:szCs w:val="24"/>
        </w:rPr>
        <w:t>буклетов (плакатов), авторских стихотворений.</w:t>
      </w:r>
    </w:p>
    <w:p w14:paraId="4C456A9B" w14:textId="61FD2CC5" w:rsidR="00A74AA4" w:rsidRDefault="00A74AA4" w:rsidP="00A509AD">
      <w:pPr>
        <w:autoSpaceDE w:val="0"/>
        <w:autoSpaceDN w:val="0"/>
        <w:adjustRightInd w:val="0"/>
        <w:ind w:firstLine="567"/>
        <w:rPr>
          <w:szCs w:val="24"/>
        </w:rPr>
      </w:pPr>
      <w:r w:rsidRPr="009161E7">
        <w:rPr>
          <w:szCs w:val="24"/>
          <w:u w:val="single"/>
        </w:rPr>
        <w:t>3</w:t>
      </w:r>
      <w:r w:rsidR="00A509AD">
        <w:rPr>
          <w:szCs w:val="24"/>
          <w:u w:val="single"/>
        </w:rPr>
        <w:t xml:space="preserve"> </w:t>
      </w:r>
      <w:r w:rsidRPr="009161E7">
        <w:rPr>
          <w:szCs w:val="24"/>
          <w:u w:val="single"/>
        </w:rPr>
        <w:t>этап:</w:t>
      </w:r>
      <w:r w:rsidRPr="009161E7">
        <w:rPr>
          <w:szCs w:val="24"/>
        </w:rPr>
        <w:t xml:space="preserve"> </w:t>
      </w:r>
      <w:r>
        <w:rPr>
          <w:szCs w:val="24"/>
        </w:rPr>
        <w:t>23 ноября 2023 года в 15:00</w:t>
      </w:r>
      <w:r w:rsidRPr="009161E7">
        <w:rPr>
          <w:szCs w:val="24"/>
        </w:rPr>
        <w:t xml:space="preserve"> заключительный этап </w:t>
      </w:r>
      <w:r>
        <w:rPr>
          <w:szCs w:val="24"/>
        </w:rPr>
        <w:t>А</w:t>
      </w:r>
      <w:r w:rsidRPr="009161E7">
        <w:rPr>
          <w:szCs w:val="24"/>
        </w:rPr>
        <w:t>кции (конкурс</w:t>
      </w:r>
      <w:r w:rsidR="00A509AD">
        <w:rPr>
          <w:szCs w:val="24"/>
        </w:rPr>
        <w:t xml:space="preserve"> </w:t>
      </w:r>
      <w:r w:rsidRPr="009161E7">
        <w:rPr>
          <w:szCs w:val="24"/>
        </w:rPr>
        <w:t>агитбригад, награждение победителей всех конкурсов).</w:t>
      </w:r>
    </w:p>
    <w:p w14:paraId="1E178CA2" w14:textId="3DB8A87F" w:rsidR="00A74AA4" w:rsidRPr="00BF6FC9" w:rsidRDefault="00A509AD" w:rsidP="00A509AD">
      <w:pPr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  <w:lang w:val="en-US"/>
        </w:rPr>
        <w:t>V</w:t>
      </w:r>
      <w:r>
        <w:rPr>
          <w:b/>
          <w:bCs/>
          <w:szCs w:val="24"/>
        </w:rPr>
        <w:t xml:space="preserve">. </w:t>
      </w:r>
      <w:r w:rsidR="00A74AA4" w:rsidRPr="00BF6FC9">
        <w:rPr>
          <w:b/>
          <w:bCs/>
          <w:szCs w:val="24"/>
        </w:rPr>
        <w:t>Условия участия.</w:t>
      </w:r>
    </w:p>
    <w:p w14:paraId="087AF1E8" w14:textId="77777777" w:rsidR="00A74AA4" w:rsidRPr="007860DA" w:rsidRDefault="00A74AA4" w:rsidP="00A509AD">
      <w:pPr>
        <w:ind w:firstLine="567"/>
        <w:rPr>
          <w:szCs w:val="24"/>
        </w:rPr>
      </w:pPr>
      <w:r w:rsidRPr="007860DA">
        <w:rPr>
          <w:szCs w:val="24"/>
        </w:rPr>
        <w:t xml:space="preserve">В Акции могут принимать участие: </w:t>
      </w:r>
    </w:p>
    <w:p w14:paraId="6F9EF698" w14:textId="39D39E61" w:rsidR="00A74AA4" w:rsidRPr="007860DA" w:rsidRDefault="00A74AA4" w:rsidP="00A509AD">
      <w:pPr>
        <w:numPr>
          <w:ilvl w:val="0"/>
          <w:numId w:val="30"/>
        </w:numPr>
        <w:ind w:left="0" w:firstLine="567"/>
        <w:rPr>
          <w:szCs w:val="24"/>
        </w:rPr>
      </w:pPr>
      <w:r w:rsidRPr="007860DA">
        <w:rPr>
          <w:szCs w:val="24"/>
        </w:rPr>
        <w:t>учащиеся общеобразовательных школ, учреждений среднего</w:t>
      </w:r>
      <w:r w:rsidR="00A509AD">
        <w:rPr>
          <w:szCs w:val="24"/>
        </w:rPr>
        <w:t xml:space="preserve"> </w:t>
      </w:r>
      <w:r w:rsidRPr="007860DA">
        <w:rPr>
          <w:szCs w:val="24"/>
        </w:rPr>
        <w:t>профессионального образования Балахнинского муниципального округа</w:t>
      </w:r>
      <w:r>
        <w:rPr>
          <w:szCs w:val="24"/>
        </w:rPr>
        <w:t xml:space="preserve"> Нижегородской области</w:t>
      </w:r>
      <w:r w:rsidRPr="007860DA">
        <w:rPr>
          <w:szCs w:val="24"/>
        </w:rPr>
        <w:t>, в возрасте от 14 до 30 лет.</w:t>
      </w:r>
    </w:p>
    <w:p w14:paraId="40671097" w14:textId="09007BC3" w:rsidR="00A74AA4" w:rsidRDefault="00A74AA4" w:rsidP="00A509AD">
      <w:pPr>
        <w:numPr>
          <w:ilvl w:val="0"/>
          <w:numId w:val="30"/>
        </w:numPr>
        <w:ind w:left="0" w:firstLine="567"/>
        <w:rPr>
          <w:szCs w:val="24"/>
        </w:rPr>
      </w:pPr>
      <w:r w:rsidRPr="007860DA">
        <w:rPr>
          <w:szCs w:val="24"/>
        </w:rPr>
        <w:t>воспитанники учреждений дополнительного образования, культуры и спорта Балахнинского муниципального округа</w:t>
      </w:r>
      <w:r>
        <w:rPr>
          <w:szCs w:val="24"/>
        </w:rPr>
        <w:t xml:space="preserve"> </w:t>
      </w:r>
      <w:r w:rsidRPr="007860DA">
        <w:rPr>
          <w:szCs w:val="24"/>
        </w:rPr>
        <w:t>Нижегородской области, молодежь в возрасте</w:t>
      </w:r>
      <w:r w:rsidR="00A509AD">
        <w:rPr>
          <w:szCs w:val="24"/>
        </w:rPr>
        <w:t xml:space="preserve"> </w:t>
      </w:r>
      <w:r w:rsidRPr="007860DA">
        <w:rPr>
          <w:szCs w:val="24"/>
        </w:rPr>
        <w:t>от 14 до 30 лет.</w:t>
      </w:r>
    </w:p>
    <w:p w14:paraId="4CF455EF" w14:textId="77777777" w:rsidR="00A74AA4" w:rsidRPr="007860DA" w:rsidRDefault="00A74AA4" w:rsidP="00A509AD">
      <w:pPr>
        <w:ind w:firstLine="567"/>
        <w:rPr>
          <w:szCs w:val="24"/>
        </w:rPr>
      </w:pPr>
      <w:r w:rsidRPr="00575917">
        <w:rPr>
          <w:szCs w:val="24"/>
        </w:rPr>
        <w:t>Участники Акции предоставляет организаторам право на некоммерческое использование фотографий, презентаций, видеоматериалов и текстов без предварительного уведомления авторов и выплат какого-либо вознаграждения. Публичная демонстрация представленных на участие в конкурсах Акции проектов осуществляется с обязательным указанием имени автора. В случае возникновения претензий со стороны лиц, фигурирующих на снимках и видеоматериалах, представленных участниками Акции, при демонстрации в рамках конкурсных мероприятий, ответственность несут авторы проектов.</w:t>
      </w:r>
    </w:p>
    <w:p w14:paraId="54918CF0" w14:textId="77777777" w:rsidR="00A74AA4" w:rsidRPr="007860DA" w:rsidRDefault="00A74AA4" w:rsidP="00A509AD">
      <w:pPr>
        <w:pStyle w:val="af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0DA">
        <w:rPr>
          <w:rFonts w:ascii="Times New Roman" w:hAnsi="Times New Roman" w:cs="Times New Roman"/>
          <w:sz w:val="24"/>
          <w:szCs w:val="24"/>
        </w:rPr>
        <w:t>Участие в конкурсах Акции бесплатное.</w:t>
      </w:r>
    </w:p>
    <w:p w14:paraId="6ED8A83B" w14:textId="4250F01D" w:rsidR="00A74AA4" w:rsidRPr="007860DA" w:rsidRDefault="00A509AD" w:rsidP="00A509AD">
      <w:pPr>
        <w:pStyle w:val="af3"/>
        <w:widowControl/>
        <w:autoSpaceDE/>
        <w:autoSpaceDN/>
        <w:adjustRightInd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A74AA4" w:rsidRPr="007860DA">
        <w:rPr>
          <w:rFonts w:ascii="Times New Roman" w:hAnsi="Times New Roman" w:cs="Times New Roman"/>
          <w:b/>
          <w:i/>
          <w:sz w:val="24"/>
          <w:szCs w:val="24"/>
        </w:rPr>
        <w:t>Конкурс агитбригад «Твой выбор!»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8BABF7F" w14:textId="77777777" w:rsidR="00A74AA4" w:rsidRPr="007860DA" w:rsidRDefault="00A74AA4" w:rsidP="00A509AD">
      <w:pPr>
        <w:pStyle w:val="af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0DA">
        <w:rPr>
          <w:rFonts w:ascii="Times New Roman" w:hAnsi="Times New Roman" w:cs="Times New Roman"/>
          <w:b/>
          <w:sz w:val="24"/>
          <w:szCs w:val="24"/>
        </w:rPr>
        <w:t xml:space="preserve">Общие требования: </w:t>
      </w:r>
    </w:p>
    <w:p w14:paraId="7F511984" w14:textId="45A61FF9" w:rsidR="00A74AA4" w:rsidRPr="007860DA" w:rsidRDefault="00A74AA4" w:rsidP="00A509AD">
      <w:pPr>
        <w:pStyle w:val="af3"/>
        <w:widowControl/>
        <w:numPr>
          <w:ilvl w:val="0"/>
          <w:numId w:val="27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60DA">
        <w:rPr>
          <w:rFonts w:ascii="Times New Roman" w:hAnsi="Times New Roman" w:cs="Times New Roman"/>
          <w:sz w:val="24"/>
          <w:szCs w:val="24"/>
          <w:shd w:val="clear" w:color="auto" w:fill="FFFFFF"/>
        </w:rPr>
        <w:t>агитбригада представляет выступление в любом жанре (театрализованное</w:t>
      </w:r>
      <w:r w:rsidR="00A509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60DA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представление, инсценировка, литературно-музыкальная композиция, флешмоб и т.д.)</w:t>
      </w:r>
      <w:r w:rsidRPr="007860DA">
        <w:rPr>
          <w:rFonts w:ascii="Times New Roman" w:hAnsi="Times New Roman" w:cs="Times New Roman"/>
          <w:sz w:val="24"/>
          <w:szCs w:val="24"/>
        </w:rPr>
        <w:t>;</w:t>
      </w:r>
      <w:r w:rsidRPr="007860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54CC780" w14:textId="77777777" w:rsidR="00A74AA4" w:rsidRPr="007860DA" w:rsidRDefault="00A74AA4" w:rsidP="00A509AD">
      <w:pPr>
        <w:pStyle w:val="af3"/>
        <w:widowControl/>
        <w:numPr>
          <w:ilvl w:val="0"/>
          <w:numId w:val="27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60DA">
        <w:rPr>
          <w:rFonts w:ascii="Times New Roman" w:hAnsi="Times New Roman" w:cs="Times New Roman"/>
          <w:sz w:val="24"/>
          <w:szCs w:val="24"/>
          <w:shd w:val="clear" w:color="auto" w:fill="FFFFFF"/>
        </w:rPr>
        <w:t>к содержанию сценария - в тексте не должно быть наименований запрещённых препаратов;</w:t>
      </w:r>
    </w:p>
    <w:p w14:paraId="4D8E5EBA" w14:textId="77777777" w:rsidR="00A74AA4" w:rsidRPr="007860DA" w:rsidRDefault="00A74AA4" w:rsidP="00A509AD">
      <w:pPr>
        <w:pStyle w:val="af3"/>
        <w:widowControl/>
        <w:numPr>
          <w:ilvl w:val="0"/>
          <w:numId w:val="27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60DA">
        <w:rPr>
          <w:rFonts w:ascii="Times New Roman" w:hAnsi="Times New Roman" w:cs="Times New Roman"/>
          <w:sz w:val="24"/>
          <w:szCs w:val="24"/>
          <w:shd w:val="clear" w:color="auto" w:fill="FFFFFF"/>
        </w:rPr>
        <w:t>к реквизиту и оформлению - выступление не должно содержать атрибутик вредных привычек (сигареты, шприцы, бутылки, изображение смерти и др.)</w:t>
      </w:r>
    </w:p>
    <w:p w14:paraId="69D4EE9E" w14:textId="77777777" w:rsidR="00A74AA4" w:rsidRPr="007860DA" w:rsidRDefault="00A74AA4" w:rsidP="00A509AD">
      <w:pPr>
        <w:pStyle w:val="af3"/>
        <w:widowControl/>
        <w:numPr>
          <w:ilvl w:val="0"/>
          <w:numId w:val="27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60DA">
        <w:rPr>
          <w:rFonts w:ascii="Times New Roman" w:hAnsi="Times New Roman" w:cs="Times New Roman"/>
          <w:sz w:val="24"/>
          <w:szCs w:val="24"/>
        </w:rPr>
        <w:t>время выступления агитбригады (</w:t>
      </w:r>
      <w:r w:rsidRPr="007860DA">
        <w:rPr>
          <w:rFonts w:ascii="Times New Roman" w:hAnsi="Times New Roman" w:cs="Times New Roman"/>
          <w:b/>
          <w:sz w:val="24"/>
          <w:szCs w:val="24"/>
        </w:rPr>
        <w:t>не более 7 минут)</w:t>
      </w:r>
      <w:r w:rsidRPr="007860DA">
        <w:rPr>
          <w:rFonts w:ascii="Times New Roman" w:hAnsi="Times New Roman" w:cs="Times New Roman"/>
          <w:sz w:val="24"/>
          <w:szCs w:val="24"/>
        </w:rPr>
        <w:t>;</w:t>
      </w:r>
    </w:p>
    <w:p w14:paraId="28D31691" w14:textId="64F8819B" w:rsidR="00A74AA4" w:rsidRPr="00A97EB6" w:rsidRDefault="00A74AA4" w:rsidP="00A509AD">
      <w:pPr>
        <w:pStyle w:val="af3"/>
        <w:widowControl/>
        <w:numPr>
          <w:ilvl w:val="0"/>
          <w:numId w:val="27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i/>
          <w:color w:val="17365D"/>
          <w:sz w:val="24"/>
          <w:szCs w:val="24"/>
        </w:rPr>
      </w:pPr>
      <w:r w:rsidRPr="00A97EB6">
        <w:rPr>
          <w:rFonts w:ascii="Times New Roman" w:hAnsi="Times New Roman" w:cs="Times New Roman"/>
          <w:sz w:val="24"/>
          <w:szCs w:val="24"/>
        </w:rPr>
        <w:t xml:space="preserve">Заявка на участие в конкурсе </w:t>
      </w:r>
      <w:r w:rsidRPr="00A97EB6">
        <w:rPr>
          <w:rFonts w:ascii="Times New Roman" w:hAnsi="Times New Roman" w:cs="Times New Roman"/>
          <w:b/>
          <w:sz w:val="24"/>
          <w:szCs w:val="24"/>
          <w:u w:val="single"/>
        </w:rPr>
        <w:t>принимается только с приложенным к ней</w:t>
      </w:r>
      <w:r w:rsidR="00A509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97EB6">
        <w:rPr>
          <w:rFonts w:ascii="Times New Roman" w:hAnsi="Times New Roman" w:cs="Times New Roman"/>
          <w:b/>
          <w:sz w:val="24"/>
          <w:szCs w:val="24"/>
          <w:u w:val="single"/>
        </w:rPr>
        <w:t>сценарием выступления агитбригады</w:t>
      </w:r>
      <w:r w:rsidRPr="00A97EB6">
        <w:rPr>
          <w:rFonts w:ascii="Times New Roman" w:hAnsi="Times New Roman" w:cs="Times New Roman"/>
          <w:sz w:val="24"/>
          <w:szCs w:val="24"/>
        </w:rPr>
        <w:t>.</w:t>
      </w:r>
      <w:r w:rsidRPr="00A97EB6">
        <w:rPr>
          <w:rFonts w:ascii="Times New Roman" w:hAnsi="Times New Roman" w:cs="Times New Roman"/>
          <w:b/>
          <w:bCs/>
          <w:i/>
          <w:color w:val="17365D"/>
          <w:sz w:val="24"/>
          <w:szCs w:val="24"/>
        </w:rPr>
        <w:t xml:space="preserve"> </w:t>
      </w:r>
    </w:p>
    <w:p w14:paraId="4515731F" w14:textId="77777777" w:rsidR="00A74AA4" w:rsidRDefault="00A74AA4" w:rsidP="00A509AD">
      <w:pPr>
        <w:ind w:firstLine="567"/>
        <w:rPr>
          <w:b/>
          <w:szCs w:val="24"/>
        </w:rPr>
      </w:pPr>
      <w:r w:rsidRPr="007860DA">
        <w:rPr>
          <w:b/>
          <w:szCs w:val="24"/>
        </w:rPr>
        <w:t>Критерии оценки выступлений:</w:t>
      </w:r>
    </w:p>
    <w:p w14:paraId="62EE39D0" w14:textId="77777777" w:rsidR="00A74AA4" w:rsidRPr="00A97EB6" w:rsidRDefault="00A74AA4" w:rsidP="00A509AD">
      <w:pPr>
        <w:ind w:firstLine="567"/>
        <w:rPr>
          <w:szCs w:val="24"/>
        </w:rPr>
      </w:pPr>
      <w:r w:rsidRPr="00A97EB6">
        <w:rPr>
          <w:szCs w:val="24"/>
        </w:rPr>
        <w:t>•</w:t>
      </w:r>
      <w:r w:rsidRPr="00A97EB6">
        <w:rPr>
          <w:szCs w:val="24"/>
        </w:rPr>
        <w:tab/>
        <w:t>художественно-агитационная форма выступления;</w:t>
      </w:r>
    </w:p>
    <w:p w14:paraId="682CBA53" w14:textId="3A9BE624" w:rsidR="00A74AA4" w:rsidRPr="007860DA" w:rsidRDefault="00A74AA4" w:rsidP="00A509AD">
      <w:pPr>
        <w:pStyle w:val="af2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 w:firstLine="567"/>
        <w:jc w:val="both"/>
      </w:pPr>
      <w:r w:rsidRPr="00E25458">
        <w:t>зрелищность,</w:t>
      </w:r>
      <w:r w:rsidR="00A509AD">
        <w:t xml:space="preserve"> </w:t>
      </w:r>
      <w:r w:rsidRPr="00E25458">
        <w:t>динамика и артистизм, содержательность, смысловая целостность, уровень общей культуры, сценическая культура (качество оформления выступления,</w:t>
      </w:r>
      <w:r w:rsidR="00A509AD">
        <w:t xml:space="preserve"> </w:t>
      </w:r>
      <w:r w:rsidRPr="00E25458">
        <w:t>знание текста, наличие костюмов)</w:t>
      </w:r>
      <w:r w:rsidRPr="007860DA">
        <w:t>;</w:t>
      </w:r>
    </w:p>
    <w:p w14:paraId="16F4F339" w14:textId="77777777" w:rsidR="00A74AA4" w:rsidRDefault="00A74AA4" w:rsidP="00A509AD">
      <w:pPr>
        <w:pStyle w:val="af3"/>
        <w:widowControl/>
        <w:numPr>
          <w:ilvl w:val="0"/>
          <w:numId w:val="18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0DA">
        <w:rPr>
          <w:rFonts w:ascii="Times New Roman" w:hAnsi="Times New Roman" w:cs="Times New Roman"/>
          <w:sz w:val="24"/>
          <w:szCs w:val="24"/>
        </w:rPr>
        <w:t>актуальность и позитивная воспитательная направленность сценария выступления агитбригады;</w:t>
      </w:r>
    </w:p>
    <w:p w14:paraId="4E2388DB" w14:textId="77777777" w:rsidR="00A74AA4" w:rsidRDefault="00A74AA4" w:rsidP="00A509AD">
      <w:pPr>
        <w:pStyle w:val="af3"/>
        <w:widowControl/>
        <w:numPr>
          <w:ilvl w:val="0"/>
          <w:numId w:val="18"/>
        </w:numPr>
        <w:autoSpaceDE/>
        <w:autoSpaceDN/>
        <w:adjustRightInd/>
        <w:spacing w:after="20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25458">
        <w:rPr>
          <w:rFonts w:ascii="Times New Roman" w:hAnsi="Times New Roman" w:cs="Times New Roman"/>
          <w:sz w:val="24"/>
          <w:szCs w:val="24"/>
        </w:rPr>
        <w:t>лаконичность, условность и мобильность декораций;</w:t>
      </w:r>
    </w:p>
    <w:p w14:paraId="44460769" w14:textId="77777777" w:rsidR="00A74AA4" w:rsidRPr="00E25458" w:rsidRDefault="00A74AA4" w:rsidP="00A509AD">
      <w:pPr>
        <w:pStyle w:val="af3"/>
        <w:widowControl/>
        <w:numPr>
          <w:ilvl w:val="0"/>
          <w:numId w:val="27"/>
        </w:numPr>
        <w:autoSpaceDE/>
        <w:autoSpaceDN/>
        <w:adjustRightInd/>
        <w:ind w:left="0" w:firstLine="567"/>
        <w:rPr>
          <w:rFonts w:ascii="Times New Roman" w:hAnsi="Times New Roman" w:cs="Times New Roman"/>
          <w:sz w:val="24"/>
          <w:szCs w:val="24"/>
        </w:rPr>
      </w:pPr>
      <w:r w:rsidRPr="00E25458">
        <w:rPr>
          <w:rFonts w:ascii="Times New Roman" w:hAnsi="Times New Roman" w:cs="Times New Roman"/>
          <w:sz w:val="24"/>
          <w:szCs w:val="24"/>
        </w:rPr>
        <w:t xml:space="preserve">соответствие музыкального материала замыслу выступления; </w:t>
      </w:r>
    </w:p>
    <w:p w14:paraId="4D97166B" w14:textId="77777777" w:rsidR="00A74AA4" w:rsidRPr="007860DA" w:rsidRDefault="00A74AA4" w:rsidP="00A509AD">
      <w:pPr>
        <w:pStyle w:val="af3"/>
        <w:widowControl/>
        <w:numPr>
          <w:ilvl w:val="0"/>
          <w:numId w:val="27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60DA">
        <w:rPr>
          <w:rFonts w:ascii="Times New Roman" w:hAnsi="Times New Roman" w:cs="Times New Roman"/>
          <w:sz w:val="24"/>
          <w:szCs w:val="24"/>
        </w:rPr>
        <w:t xml:space="preserve">строгое соответствие теме Акции. </w:t>
      </w:r>
    </w:p>
    <w:p w14:paraId="3843E774" w14:textId="77777777" w:rsidR="00A74AA4" w:rsidRPr="007860DA" w:rsidRDefault="00A74AA4" w:rsidP="00A509AD">
      <w:pPr>
        <w:pStyle w:val="af3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0D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Проведение конкурса:</w:t>
      </w:r>
    </w:p>
    <w:p w14:paraId="20132C27" w14:textId="0F688BE3" w:rsidR="00A74AA4" w:rsidRPr="007860DA" w:rsidRDefault="00A74AA4" w:rsidP="00A509AD">
      <w:pPr>
        <w:ind w:firstLine="567"/>
        <w:rPr>
          <w:szCs w:val="24"/>
        </w:rPr>
      </w:pPr>
      <w:r w:rsidRPr="007860DA">
        <w:rPr>
          <w:szCs w:val="24"/>
        </w:rPr>
        <w:t>Конкурс агитбригад</w:t>
      </w:r>
      <w:r>
        <w:rPr>
          <w:b/>
          <w:szCs w:val="24"/>
        </w:rPr>
        <w:t xml:space="preserve"> состоится 23</w:t>
      </w:r>
      <w:r w:rsidRPr="007860DA">
        <w:rPr>
          <w:b/>
          <w:szCs w:val="24"/>
        </w:rPr>
        <w:t xml:space="preserve"> ноября 202</w:t>
      </w:r>
      <w:r>
        <w:rPr>
          <w:b/>
          <w:szCs w:val="24"/>
        </w:rPr>
        <w:t>3</w:t>
      </w:r>
      <w:r w:rsidRPr="007860DA">
        <w:rPr>
          <w:b/>
          <w:szCs w:val="24"/>
        </w:rPr>
        <w:t xml:space="preserve"> года в 15</w:t>
      </w:r>
      <w:r>
        <w:rPr>
          <w:b/>
          <w:szCs w:val="24"/>
        </w:rPr>
        <w:t>:</w:t>
      </w:r>
      <w:r w:rsidRPr="007860DA">
        <w:rPr>
          <w:b/>
          <w:szCs w:val="24"/>
        </w:rPr>
        <w:t>00 в</w:t>
      </w:r>
      <w:r w:rsidR="00A509AD">
        <w:rPr>
          <w:b/>
          <w:szCs w:val="24"/>
        </w:rPr>
        <w:t xml:space="preserve"> </w:t>
      </w:r>
      <w:r w:rsidRPr="007860DA">
        <w:rPr>
          <w:b/>
          <w:szCs w:val="24"/>
        </w:rPr>
        <w:t>МБУК «РДК»</w:t>
      </w:r>
      <w:r w:rsidRPr="007860DA">
        <w:rPr>
          <w:szCs w:val="24"/>
        </w:rPr>
        <w:t xml:space="preserve">. </w:t>
      </w:r>
    </w:p>
    <w:p w14:paraId="1A9193EF" w14:textId="77777777" w:rsidR="00A74AA4" w:rsidRPr="007860DA" w:rsidRDefault="00A74AA4" w:rsidP="00A509AD">
      <w:pPr>
        <w:ind w:firstLine="567"/>
        <w:rPr>
          <w:szCs w:val="24"/>
        </w:rPr>
      </w:pPr>
      <w:r w:rsidRPr="007860DA">
        <w:rPr>
          <w:rFonts w:eastAsia="Times New Roman"/>
          <w:szCs w:val="24"/>
        </w:rPr>
        <w:t>Рабочие репетиции будут проводиться в МБУК «РДК»</w:t>
      </w:r>
      <w:r>
        <w:rPr>
          <w:rFonts w:eastAsia="Times New Roman"/>
          <w:szCs w:val="24"/>
        </w:rPr>
        <w:t>,</w:t>
      </w:r>
      <w:r w:rsidRPr="007860DA">
        <w:rPr>
          <w:rFonts w:eastAsia="Times New Roman"/>
          <w:szCs w:val="24"/>
        </w:rPr>
        <w:t xml:space="preserve"> дату и время репетиций участники заранее согласовывают с </w:t>
      </w:r>
      <w:r>
        <w:rPr>
          <w:rFonts w:eastAsia="Times New Roman"/>
          <w:szCs w:val="24"/>
        </w:rPr>
        <w:t>кураторами</w:t>
      </w:r>
      <w:r w:rsidRPr="007860DA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А</w:t>
      </w:r>
      <w:r w:rsidRPr="007860DA">
        <w:rPr>
          <w:rFonts w:eastAsia="Times New Roman"/>
          <w:szCs w:val="24"/>
        </w:rPr>
        <w:t>кции.</w:t>
      </w:r>
    </w:p>
    <w:p w14:paraId="5DE50167" w14:textId="6AADC330" w:rsidR="00A74AA4" w:rsidRPr="007860DA" w:rsidRDefault="00A74AA4" w:rsidP="00A509AD">
      <w:pPr>
        <w:ind w:firstLine="567"/>
        <w:rPr>
          <w:szCs w:val="24"/>
        </w:rPr>
      </w:pPr>
      <w:r w:rsidRPr="007860DA">
        <w:rPr>
          <w:szCs w:val="24"/>
        </w:rPr>
        <w:t xml:space="preserve">Куратор </w:t>
      </w:r>
      <w:r>
        <w:rPr>
          <w:szCs w:val="24"/>
        </w:rPr>
        <w:t xml:space="preserve">конкурса </w:t>
      </w:r>
      <w:r w:rsidRPr="007860DA">
        <w:rPr>
          <w:szCs w:val="24"/>
        </w:rPr>
        <w:t xml:space="preserve">агитбригад </w:t>
      </w:r>
      <w:r>
        <w:rPr>
          <w:szCs w:val="24"/>
        </w:rPr>
        <w:t xml:space="preserve">«Твой выбор» - </w:t>
      </w:r>
      <w:proofErr w:type="spellStart"/>
      <w:r w:rsidRPr="003C0C67">
        <w:rPr>
          <w:szCs w:val="24"/>
        </w:rPr>
        <w:t>культорганизатор</w:t>
      </w:r>
      <w:proofErr w:type="spellEnd"/>
      <w:r w:rsidR="00A509AD">
        <w:rPr>
          <w:szCs w:val="24"/>
        </w:rPr>
        <w:t xml:space="preserve"> </w:t>
      </w:r>
      <w:r w:rsidRPr="003C0C67">
        <w:rPr>
          <w:szCs w:val="24"/>
        </w:rPr>
        <w:t xml:space="preserve">МБУК «РДК» </w:t>
      </w:r>
      <w:proofErr w:type="spellStart"/>
      <w:r w:rsidRPr="003C0C67">
        <w:rPr>
          <w:szCs w:val="24"/>
        </w:rPr>
        <w:t>Юшковский</w:t>
      </w:r>
      <w:proofErr w:type="spellEnd"/>
      <w:r w:rsidRPr="003C0C67">
        <w:rPr>
          <w:szCs w:val="24"/>
        </w:rPr>
        <w:t xml:space="preserve"> Илья Олегович, тел.</w:t>
      </w:r>
      <w:r>
        <w:rPr>
          <w:szCs w:val="24"/>
        </w:rPr>
        <w:t>:</w:t>
      </w:r>
      <w:r w:rsidRPr="003C0C67">
        <w:rPr>
          <w:szCs w:val="24"/>
        </w:rPr>
        <w:t xml:space="preserve"> 8 (83144) 6-54-41.</w:t>
      </w:r>
    </w:p>
    <w:p w14:paraId="3573B47F" w14:textId="3611C334" w:rsidR="00A74AA4" w:rsidRPr="007860DA" w:rsidRDefault="00A509AD" w:rsidP="00A509AD">
      <w:pPr>
        <w:ind w:firstLine="567"/>
        <w:rPr>
          <w:b/>
          <w:szCs w:val="24"/>
        </w:rPr>
      </w:pPr>
      <w:r>
        <w:rPr>
          <w:b/>
          <w:i/>
          <w:szCs w:val="24"/>
        </w:rPr>
        <w:t xml:space="preserve">2. </w:t>
      </w:r>
      <w:r w:rsidR="00A74AA4" w:rsidRPr="007860DA">
        <w:rPr>
          <w:b/>
          <w:i/>
          <w:szCs w:val="24"/>
        </w:rPr>
        <w:t>Конкурс видеороликов «Альтернатива есть!».</w:t>
      </w:r>
      <w:r w:rsidR="00A74AA4" w:rsidRPr="007860DA">
        <w:rPr>
          <w:b/>
          <w:szCs w:val="24"/>
        </w:rPr>
        <w:t xml:space="preserve"> </w:t>
      </w:r>
    </w:p>
    <w:p w14:paraId="32E02B14" w14:textId="77777777" w:rsidR="00A74AA4" w:rsidRPr="007860DA" w:rsidRDefault="00A74AA4" w:rsidP="00A509AD">
      <w:pPr>
        <w:pStyle w:val="af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0DA">
        <w:rPr>
          <w:rFonts w:ascii="Times New Roman" w:hAnsi="Times New Roman" w:cs="Times New Roman"/>
          <w:b/>
          <w:sz w:val="24"/>
          <w:szCs w:val="24"/>
        </w:rPr>
        <w:t xml:space="preserve">Общие требования: </w:t>
      </w:r>
    </w:p>
    <w:p w14:paraId="5CE167EB" w14:textId="1721D4B7" w:rsidR="00A74AA4" w:rsidRPr="007860DA" w:rsidRDefault="00A74AA4" w:rsidP="00A509AD">
      <w:pPr>
        <w:pStyle w:val="af2"/>
        <w:widowControl/>
        <w:numPr>
          <w:ilvl w:val="0"/>
          <w:numId w:val="16"/>
        </w:numPr>
        <w:autoSpaceDE/>
        <w:autoSpaceDN/>
        <w:adjustRightInd/>
        <w:ind w:left="0" w:firstLine="567"/>
        <w:jc w:val="both"/>
      </w:pPr>
      <w:r w:rsidRPr="007860DA">
        <w:t>принимаются работы снятые (созданные) любыми доступными средствами (на</w:t>
      </w:r>
      <w:r w:rsidR="00A509AD">
        <w:t xml:space="preserve"> </w:t>
      </w:r>
      <w:r w:rsidRPr="007860DA">
        <w:t xml:space="preserve">видеокамеру, фотоаппарат, мобильный телефон); </w:t>
      </w:r>
    </w:p>
    <w:p w14:paraId="4E5C916A" w14:textId="77777777" w:rsidR="00A74AA4" w:rsidRPr="007860DA" w:rsidRDefault="00A74AA4" w:rsidP="00A509AD">
      <w:pPr>
        <w:pStyle w:val="af2"/>
        <w:widowControl/>
        <w:numPr>
          <w:ilvl w:val="0"/>
          <w:numId w:val="16"/>
        </w:numPr>
        <w:autoSpaceDE/>
        <w:autoSpaceDN/>
        <w:adjustRightInd/>
        <w:ind w:left="0" w:firstLine="567"/>
        <w:jc w:val="both"/>
      </w:pPr>
      <w:r w:rsidRPr="007860DA">
        <w:t xml:space="preserve">участники сами определяют жанр видеоролика (интервью, репортаж, видеоклип); </w:t>
      </w:r>
    </w:p>
    <w:p w14:paraId="504370B0" w14:textId="1326DC3D" w:rsidR="00A74AA4" w:rsidRPr="007860DA" w:rsidRDefault="00A74AA4" w:rsidP="00A509AD">
      <w:pPr>
        <w:pStyle w:val="af2"/>
        <w:widowControl/>
        <w:numPr>
          <w:ilvl w:val="0"/>
          <w:numId w:val="16"/>
        </w:numPr>
        <w:autoSpaceDE/>
        <w:autoSpaceDN/>
        <w:adjustRightInd/>
        <w:ind w:left="0" w:firstLine="567"/>
        <w:jc w:val="both"/>
      </w:pPr>
      <w:r w:rsidRPr="007860DA">
        <w:t>использование при монтаже и съёмке видеоролика специальных программ и</w:t>
      </w:r>
      <w:r w:rsidR="00A509AD">
        <w:t xml:space="preserve"> </w:t>
      </w:r>
      <w:r w:rsidRPr="007860DA">
        <w:t>инструментов – на усмотрение участника;</w:t>
      </w:r>
    </w:p>
    <w:p w14:paraId="46470054" w14:textId="18037896" w:rsidR="00A74AA4" w:rsidRPr="00935D6F" w:rsidRDefault="00A74AA4" w:rsidP="00A509AD">
      <w:pPr>
        <w:pStyle w:val="af2"/>
        <w:widowControl/>
        <w:numPr>
          <w:ilvl w:val="0"/>
          <w:numId w:val="16"/>
        </w:numPr>
        <w:autoSpaceDE/>
        <w:autoSpaceDN/>
        <w:adjustRightInd/>
        <w:ind w:left="0" w:firstLine="567"/>
        <w:jc w:val="both"/>
        <w:rPr>
          <w:b/>
        </w:rPr>
      </w:pPr>
      <w:r w:rsidRPr="007860DA">
        <w:t xml:space="preserve">минимальные характеристики видеофайла: формат </w:t>
      </w:r>
      <w:proofErr w:type="spellStart"/>
      <w:r w:rsidRPr="007860DA">
        <w:t>avi</w:t>
      </w:r>
      <w:proofErr w:type="spellEnd"/>
      <w:r w:rsidRPr="007860DA">
        <w:t xml:space="preserve"> или mp4 – 720р, разрешение 1280х720, соотношение сторон 16:9, максимальная продолжительность видеоролика –</w:t>
      </w:r>
      <w:r w:rsidR="00A509AD">
        <w:t xml:space="preserve"> </w:t>
      </w:r>
      <w:r w:rsidRPr="00935D6F">
        <w:rPr>
          <w:b/>
        </w:rPr>
        <w:t xml:space="preserve">не более 5 минут; </w:t>
      </w:r>
    </w:p>
    <w:p w14:paraId="2CE4820A" w14:textId="77777777" w:rsidR="00A74AA4" w:rsidRPr="007860DA" w:rsidRDefault="00A74AA4" w:rsidP="00A509AD">
      <w:pPr>
        <w:pStyle w:val="af2"/>
        <w:widowControl/>
        <w:numPr>
          <w:ilvl w:val="0"/>
          <w:numId w:val="16"/>
        </w:numPr>
        <w:autoSpaceDE/>
        <w:autoSpaceDN/>
        <w:adjustRightInd/>
        <w:ind w:left="0" w:firstLine="567"/>
        <w:jc w:val="both"/>
      </w:pPr>
      <w:r w:rsidRPr="007860DA">
        <w:t xml:space="preserve">участие в видеоролике непосредственно заявителя – не обязательно; </w:t>
      </w:r>
    </w:p>
    <w:p w14:paraId="555D8635" w14:textId="77777777" w:rsidR="00A74AA4" w:rsidRPr="007860DA" w:rsidRDefault="00A74AA4" w:rsidP="00A509AD">
      <w:pPr>
        <w:pStyle w:val="af2"/>
        <w:widowControl/>
        <w:numPr>
          <w:ilvl w:val="0"/>
          <w:numId w:val="16"/>
        </w:numPr>
        <w:autoSpaceDE/>
        <w:autoSpaceDN/>
        <w:adjustRightInd/>
        <w:ind w:left="0" w:firstLine="567"/>
        <w:jc w:val="both"/>
      </w:pPr>
      <w:r w:rsidRPr="007860DA">
        <w:t>в ролике могут использоваться фотографии;</w:t>
      </w:r>
    </w:p>
    <w:p w14:paraId="7FF29184" w14:textId="77777777" w:rsidR="00A74AA4" w:rsidRPr="007860DA" w:rsidRDefault="00A74AA4" w:rsidP="00A509AD">
      <w:pPr>
        <w:pStyle w:val="af2"/>
        <w:widowControl/>
        <w:numPr>
          <w:ilvl w:val="0"/>
          <w:numId w:val="16"/>
        </w:numPr>
        <w:autoSpaceDE/>
        <w:autoSpaceDN/>
        <w:adjustRightInd/>
        <w:ind w:left="0" w:firstLine="567"/>
        <w:jc w:val="both"/>
      </w:pPr>
      <w:r w:rsidRPr="007860DA">
        <w:t>работа может быть как индивидуальной, так и коллективной;</w:t>
      </w:r>
    </w:p>
    <w:p w14:paraId="17C5753C" w14:textId="77777777" w:rsidR="00A74AA4" w:rsidRDefault="00A74AA4" w:rsidP="00A509AD">
      <w:pPr>
        <w:pStyle w:val="af2"/>
        <w:widowControl/>
        <w:numPr>
          <w:ilvl w:val="0"/>
          <w:numId w:val="16"/>
        </w:numPr>
        <w:autoSpaceDE/>
        <w:autoSpaceDN/>
        <w:adjustRightInd/>
        <w:ind w:left="0" w:firstLine="567"/>
        <w:jc w:val="both"/>
      </w:pPr>
      <w:r w:rsidRPr="007860DA">
        <w:t>видеоролик должен быть новым, впервые заявленным в конкурсе</w:t>
      </w:r>
      <w:r>
        <w:t>;</w:t>
      </w:r>
    </w:p>
    <w:p w14:paraId="0D2F3114" w14:textId="11906BFD" w:rsidR="00A74AA4" w:rsidRPr="007860DA" w:rsidRDefault="00A74AA4" w:rsidP="00A509AD">
      <w:pPr>
        <w:pStyle w:val="af2"/>
        <w:widowControl/>
        <w:numPr>
          <w:ilvl w:val="0"/>
          <w:numId w:val="16"/>
        </w:numPr>
        <w:autoSpaceDE/>
        <w:autoSpaceDN/>
        <w:adjustRightInd/>
        <w:ind w:left="0" w:firstLine="567"/>
        <w:jc w:val="both"/>
      </w:pPr>
      <w:r w:rsidRPr="00E97A38">
        <w:t>заявка на участие в конкурсе принимается только с приложенным к ней</w:t>
      </w:r>
      <w:r w:rsidR="00A509AD">
        <w:t xml:space="preserve"> </w:t>
      </w:r>
      <w:r w:rsidRPr="00E97A38">
        <w:t>видеороликом</w:t>
      </w:r>
      <w:r w:rsidRPr="007860DA">
        <w:t>.</w:t>
      </w:r>
    </w:p>
    <w:p w14:paraId="667A7B2B" w14:textId="67651AF7" w:rsidR="00A74AA4" w:rsidRDefault="00A74AA4" w:rsidP="00A509AD">
      <w:pPr>
        <w:ind w:firstLine="567"/>
        <w:rPr>
          <w:szCs w:val="24"/>
          <w:shd w:val="clear" w:color="auto" w:fill="FFFFFF"/>
        </w:rPr>
      </w:pPr>
      <w:r w:rsidRPr="00DA4FAE">
        <w:rPr>
          <w:szCs w:val="24"/>
          <w:shd w:val="clear" w:color="auto" w:fill="FFFFFF"/>
        </w:rPr>
        <w:t>Жанр видеоролика выбирается по желанию конкурсанта (интервью, репортаж,</w:t>
      </w:r>
      <w:r w:rsidR="00A509AD">
        <w:rPr>
          <w:szCs w:val="24"/>
          <w:shd w:val="clear" w:color="auto" w:fill="FFFFFF"/>
        </w:rPr>
        <w:t xml:space="preserve"> </w:t>
      </w:r>
      <w:r w:rsidRPr="00DA4FAE">
        <w:rPr>
          <w:szCs w:val="24"/>
          <w:shd w:val="clear" w:color="auto" w:fill="FFFFFF"/>
        </w:rPr>
        <w:t>видеоклип и т.д.)</w:t>
      </w:r>
      <w:r>
        <w:rPr>
          <w:szCs w:val="24"/>
          <w:shd w:val="clear" w:color="auto" w:fill="FFFFFF"/>
        </w:rPr>
        <w:t>.</w:t>
      </w:r>
    </w:p>
    <w:p w14:paraId="03D41597" w14:textId="3F3DE77B" w:rsidR="00A74AA4" w:rsidRPr="007860DA" w:rsidRDefault="00A74AA4" w:rsidP="00A509AD">
      <w:pPr>
        <w:ind w:firstLine="567"/>
        <w:rPr>
          <w:szCs w:val="24"/>
          <w:shd w:val="clear" w:color="auto" w:fill="FFFFFF"/>
        </w:rPr>
      </w:pPr>
      <w:r w:rsidRPr="007860DA">
        <w:rPr>
          <w:szCs w:val="24"/>
          <w:shd w:val="clear" w:color="auto" w:fill="FFFFFF"/>
        </w:rPr>
        <w:t xml:space="preserve">Конкурсантам рекомендуется отказаться от демонстрации в </w:t>
      </w:r>
      <w:r w:rsidRPr="007860DA">
        <w:rPr>
          <w:szCs w:val="24"/>
        </w:rPr>
        <w:t>видеороликах</w:t>
      </w:r>
      <w:r w:rsidR="00A509AD">
        <w:rPr>
          <w:szCs w:val="24"/>
          <w:shd w:val="clear" w:color="auto" w:fill="FFFFFF"/>
        </w:rPr>
        <w:t xml:space="preserve"> </w:t>
      </w:r>
      <w:r w:rsidRPr="007860DA">
        <w:rPr>
          <w:szCs w:val="24"/>
          <w:shd w:val="clear" w:color="auto" w:fill="FFFFFF"/>
        </w:rPr>
        <w:t>предметов, используемых при употреблении наркотических веществ (шприцов, таблеток и</w:t>
      </w:r>
      <w:r w:rsidR="00A509AD">
        <w:rPr>
          <w:szCs w:val="24"/>
          <w:shd w:val="clear" w:color="auto" w:fill="FFFFFF"/>
        </w:rPr>
        <w:t xml:space="preserve"> </w:t>
      </w:r>
      <w:r w:rsidRPr="007860DA">
        <w:rPr>
          <w:szCs w:val="24"/>
          <w:shd w:val="clear" w:color="auto" w:fill="FFFFFF"/>
        </w:rPr>
        <w:t>других образов), а также указания на способы их потребления или иную информацию, способную причинить вред здоровью.</w:t>
      </w:r>
    </w:p>
    <w:p w14:paraId="7A4CE3B8" w14:textId="77777777" w:rsidR="00A74AA4" w:rsidRPr="007860DA" w:rsidRDefault="00A74AA4" w:rsidP="00A509AD">
      <w:pPr>
        <w:ind w:firstLine="567"/>
        <w:rPr>
          <w:szCs w:val="24"/>
        </w:rPr>
      </w:pPr>
      <w:r w:rsidRPr="007860DA">
        <w:rPr>
          <w:b/>
          <w:szCs w:val="24"/>
        </w:rPr>
        <w:t>Критерии оценки работ</w:t>
      </w:r>
      <w:r w:rsidRPr="007860DA">
        <w:rPr>
          <w:szCs w:val="24"/>
        </w:rPr>
        <w:t xml:space="preserve">: </w:t>
      </w:r>
    </w:p>
    <w:p w14:paraId="72C90DF1" w14:textId="77777777" w:rsidR="00A74AA4" w:rsidRPr="007860DA" w:rsidRDefault="00A74AA4" w:rsidP="00A509AD">
      <w:pPr>
        <w:pStyle w:val="af2"/>
        <w:widowControl/>
        <w:numPr>
          <w:ilvl w:val="0"/>
          <w:numId w:val="17"/>
        </w:numPr>
        <w:autoSpaceDE/>
        <w:autoSpaceDN/>
        <w:adjustRightInd/>
        <w:ind w:left="0" w:firstLine="567"/>
        <w:jc w:val="both"/>
      </w:pPr>
      <w:r w:rsidRPr="007860DA">
        <w:t>оригинальность авторской идеи и содержания работы;</w:t>
      </w:r>
    </w:p>
    <w:p w14:paraId="2628B962" w14:textId="77777777" w:rsidR="00A74AA4" w:rsidRPr="007860DA" w:rsidRDefault="00A74AA4" w:rsidP="00A509AD">
      <w:pPr>
        <w:pStyle w:val="af2"/>
        <w:widowControl/>
        <w:numPr>
          <w:ilvl w:val="0"/>
          <w:numId w:val="17"/>
        </w:numPr>
        <w:autoSpaceDE/>
        <w:autoSpaceDN/>
        <w:adjustRightInd/>
        <w:ind w:left="0" w:firstLine="567"/>
        <w:jc w:val="both"/>
      </w:pPr>
      <w:r w:rsidRPr="007860DA">
        <w:t>самостоятельный, позитивный, жизнеутверждающий характер работы;</w:t>
      </w:r>
    </w:p>
    <w:p w14:paraId="035CAE8F" w14:textId="77777777" w:rsidR="00A74AA4" w:rsidRPr="007860DA" w:rsidRDefault="00A74AA4" w:rsidP="00A509AD">
      <w:pPr>
        <w:pStyle w:val="af2"/>
        <w:widowControl/>
        <w:numPr>
          <w:ilvl w:val="0"/>
          <w:numId w:val="17"/>
        </w:numPr>
        <w:autoSpaceDE/>
        <w:autoSpaceDN/>
        <w:adjustRightInd/>
        <w:ind w:left="0" w:firstLine="567"/>
        <w:jc w:val="both"/>
      </w:pPr>
      <w:r w:rsidRPr="007860DA">
        <w:t xml:space="preserve">качество видеосъемки; </w:t>
      </w:r>
    </w:p>
    <w:p w14:paraId="15A16225" w14:textId="77777777" w:rsidR="00A74AA4" w:rsidRPr="007860DA" w:rsidRDefault="00A74AA4" w:rsidP="00A509AD">
      <w:pPr>
        <w:pStyle w:val="af2"/>
        <w:widowControl/>
        <w:numPr>
          <w:ilvl w:val="0"/>
          <w:numId w:val="17"/>
        </w:numPr>
        <w:autoSpaceDE/>
        <w:autoSpaceDN/>
        <w:adjustRightInd/>
        <w:ind w:left="0" w:firstLine="567"/>
        <w:jc w:val="both"/>
      </w:pPr>
      <w:r w:rsidRPr="007860DA">
        <w:rPr>
          <w:color w:val="222222"/>
          <w:shd w:val="clear" w:color="auto" w:fill="FFFFFF"/>
        </w:rPr>
        <w:t>информативность;</w:t>
      </w:r>
    </w:p>
    <w:p w14:paraId="6B3ECFC6" w14:textId="77777777" w:rsidR="00A74AA4" w:rsidRPr="007860DA" w:rsidRDefault="00A74AA4" w:rsidP="00A509AD">
      <w:pPr>
        <w:pStyle w:val="af2"/>
        <w:widowControl/>
        <w:numPr>
          <w:ilvl w:val="0"/>
          <w:numId w:val="17"/>
        </w:numPr>
        <w:autoSpaceDE/>
        <w:autoSpaceDN/>
        <w:adjustRightInd/>
        <w:ind w:left="0" w:firstLine="567"/>
        <w:jc w:val="both"/>
      </w:pPr>
      <w:r w:rsidRPr="007860DA">
        <w:t>соответствие указанному в положении хронометражу;</w:t>
      </w:r>
    </w:p>
    <w:p w14:paraId="63B5D0D2" w14:textId="77777777" w:rsidR="00A74AA4" w:rsidRPr="007860DA" w:rsidRDefault="00A74AA4" w:rsidP="00A509AD">
      <w:pPr>
        <w:pStyle w:val="af2"/>
        <w:widowControl/>
        <w:numPr>
          <w:ilvl w:val="0"/>
          <w:numId w:val="17"/>
        </w:numPr>
        <w:autoSpaceDE/>
        <w:autoSpaceDN/>
        <w:adjustRightInd/>
        <w:ind w:left="0" w:firstLine="567"/>
        <w:jc w:val="both"/>
      </w:pPr>
      <w:r w:rsidRPr="007860DA">
        <w:t>отсутствие проблем с воспроизведением;</w:t>
      </w:r>
    </w:p>
    <w:p w14:paraId="5118E5B9" w14:textId="77777777" w:rsidR="00A74AA4" w:rsidRPr="007860DA" w:rsidRDefault="00A74AA4" w:rsidP="00A509AD">
      <w:pPr>
        <w:pStyle w:val="af2"/>
        <w:widowControl/>
        <w:numPr>
          <w:ilvl w:val="0"/>
          <w:numId w:val="17"/>
        </w:numPr>
        <w:autoSpaceDE/>
        <w:autoSpaceDN/>
        <w:adjustRightInd/>
        <w:ind w:left="0" w:firstLine="567"/>
        <w:jc w:val="both"/>
      </w:pPr>
      <w:r w:rsidRPr="007860DA">
        <w:t>композиционная стройность, логичность.</w:t>
      </w:r>
    </w:p>
    <w:p w14:paraId="4331D774" w14:textId="4DB27498" w:rsidR="00A74AA4" w:rsidRPr="007860DA" w:rsidRDefault="00A74AA4" w:rsidP="00A509AD">
      <w:pPr>
        <w:ind w:firstLine="567"/>
        <w:rPr>
          <w:szCs w:val="24"/>
        </w:rPr>
      </w:pPr>
      <w:r w:rsidRPr="007860DA">
        <w:rPr>
          <w:szCs w:val="24"/>
        </w:rPr>
        <w:t xml:space="preserve">Куратор </w:t>
      </w:r>
      <w:r>
        <w:rPr>
          <w:szCs w:val="24"/>
        </w:rPr>
        <w:t>конкурса</w:t>
      </w:r>
      <w:r w:rsidRPr="007860DA">
        <w:rPr>
          <w:szCs w:val="24"/>
        </w:rPr>
        <w:t xml:space="preserve"> видеороликов «Альтернатива есть!» </w:t>
      </w:r>
      <w:r>
        <w:rPr>
          <w:szCs w:val="24"/>
        </w:rPr>
        <w:t xml:space="preserve">- </w:t>
      </w:r>
      <w:r w:rsidRPr="008126C4">
        <w:rPr>
          <w:bCs/>
          <w:szCs w:val="24"/>
        </w:rPr>
        <w:t>ведущий методист</w:t>
      </w:r>
      <w:r w:rsidR="00A509AD">
        <w:rPr>
          <w:bCs/>
          <w:szCs w:val="24"/>
        </w:rPr>
        <w:t xml:space="preserve"> </w:t>
      </w:r>
      <w:r w:rsidRPr="008126C4">
        <w:rPr>
          <w:bCs/>
          <w:szCs w:val="24"/>
        </w:rPr>
        <w:t>МБУК «Р</w:t>
      </w:r>
      <w:r>
        <w:rPr>
          <w:bCs/>
          <w:szCs w:val="24"/>
        </w:rPr>
        <w:t>ДК</w:t>
      </w:r>
      <w:r w:rsidRPr="008126C4">
        <w:rPr>
          <w:bCs/>
          <w:szCs w:val="24"/>
        </w:rPr>
        <w:t>» Лосева Марина Борисовна, тел.: 8 (83144) 6-67-28.</w:t>
      </w:r>
      <w:r w:rsidRPr="007860DA">
        <w:rPr>
          <w:bCs/>
          <w:szCs w:val="24"/>
        </w:rPr>
        <w:t>.</w:t>
      </w:r>
    </w:p>
    <w:p w14:paraId="6A235089" w14:textId="02A78CDE" w:rsidR="00A74AA4" w:rsidRPr="007860DA" w:rsidRDefault="00A509AD" w:rsidP="00A509AD">
      <w:pPr>
        <w:pStyle w:val="af3"/>
        <w:widowControl/>
        <w:ind w:left="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A74AA4" w:rsidRPr="007860DA">
        <w:rPr>
          <w:rFonts w:ascii="Times New Roman" w:hAnsi="Times New Roman" w:cs="Times New Roman"/>
          <w:b/>
          <w:i/>
          <w:sz w:val="24"/>
          <w:szCs w:val="24"/>
        </w:rPr>
        <w:t xml:space="preserve">Конкурс </w:t>
      </w:r>
      <w:r w:rsidR="00A74AA4" w:rsidRPr="007860D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буклетов (плакатов) </w:t>
      </w:r>
      <w:r w:rsidR="00A74AA4" w:rsidRPr="007860DA">
        <w:rPr>
          <w:rFonts w:ascii="Times New Roman" w:hAnsi="Times New Roman" w:cs="Times New Roman"/>
          <w:b/>
          <w:i/>
          <w:sz w:val="24"/>
          <w:szCs w:val="24"/>
        </w:rPr>
        <w:t>«Береги себя сам!».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7D577FA" w14:textId="77777777" w:rsidR="00A74AA4" w:rsidRPr="007860DA" w:rsidRDefault="00A74AA4" w:rsidP="00A509AD">
      <w:pPr>
        <w:ind w:firstLine="567"/>
        <w:rPr>
          <w:szCs w:val="24"/>
        </w:rPr>
      </w:pPr>
      <w:r w:rsidRPr="007860DA">
        <w:rPr>
          <w:szCs w:val="24"/>
        </w:rPr>
        <w:t>Конкурсные работы будут оцениваться в двух номинациях – «Буклет», «Плакат».</w:t>
      </w:r>
    </w:p>
    <w:p w14:paraId="0368945B" w14:textId="77777777" w:rsidR="00A74AA4" w:rsidRPr="007860DA" w:rsidRDefault="00A74AA4" w:rsidP="00A509AD">
      <w:pPr>
        <w:pStyle w:val="af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0DA">
        <w:rPr>
          <w:rFonts w:ascii="Times New Roman" w:hAnsi="Times New Roman" w:cs="Times New Roman"/>
          <w:b/>
          <w:sz w:val="24"/>
          <w:szCs w:val="24"/>
        </w:rPr>
        <w:t xml:space="preserve">Общие требования: </w:t>
      </w:r>
    </w:p>
    <w:p w14:paraId="5E101510" w14:textId="77777777" w:rsidR="00A74AA4" w:rsidRPr="007860DA" w:rsidRDefault="00A74AA4" w:rsidP="00A509AD">
      <w:pPr>
        <w:pStyle w:val="af3"/>
        <w:widowControl/>
        <w:numPr>
          <w:ilvl w:val="0"/>
          <w:numId w:val="19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0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буклет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860DA">
        <w:rPr>
          <w:rFonts w:ascii="Times New Roman" w:eastAsia="Calibri" w:hAnsi="Times New Roman" w:cs="Times New Roman"/>
          <w:sz w:val="24"/>
          <w:szCs w:val="24"/>
          <w:lang w:eastAsia="en-US"/>
        </w:rPr>
        <w:t>плакат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7860DA">
        <w:rPr>
          <w:rFonts w:ascii="Times New Roman" w:hAnsi="Times New Roman" w:cs="Times New Roman"/>
          <w:sz w:val="24"/>
          <w:szCs w:val="24"/>
        </w:rPr>
        <w:t xml:space="preserve"> должен соответствовать теме конкурса;</w:t>
      </w:r>
    </w:p>
    <w:p w14:paraId="2A04F4E2" w14:textId="70FA09AC" w:rsidR="00A74AA4" w:rsidRPr="007860DA" w:rsidRDefault="00A74AA4" w:rsidP="00A509AD">
      <w:pPr>
        <w:pStyle w:val="af3"/>
        <w:widowControl/>
        <w:numPr>
          <w:ilvl w:val="0"/>
          <w:numId w:val="19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0DA">
        <w:rPr>
          <w:rFonts w:ascii="Times New Roman" w:hAnsi="Times New Roman" w:cs="Times New Roman"/>
          <w:sz w:val="24"/>
          <w:szCs w:val="24"/>
        </w:rPr>
        <w:t>работа должна быть выполнена в формате А3, А</w:t>
      </w:r>
      <w:proofErr w:type="gramStart"/>
      <w:r w:rsidRPr="007860D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860DA">
        <w:rPr>
          <w:rFonts w:ascii="Times New Roman" w:hAnsi="Times New Roman" w:cs="Times New Roman"/>
          <w:sz w:val="24"/>
          <w:szCs w:val="24"/>
        </w:rPr>
        <w:t xml:space="preserve"> (нарисованная кистью или</w:t>
      </w:r>
      <w:r w:rsidR="00A509AD">
        <w:rPr>
          <w:rFonts w:ascii="Times New Roman" w:hAnsi="Times New Roman" w:cs="Times New Roman"/>
          <w:sz w:val="24"/>
          <w:szCs w:val="24"/>
        </w:rPr>
        <w:t xml:space="preserve"> </w:t>
      </w:r>
      <w:r w:rsidRPr="007860DA">
        <w:rPr>
          <w:rFonts w:ascii="Times New Roman" w:hAnsi="Times New Roman" w:cs="Times New Roman"/>
          <w:sz w:val="24"/>
          <w:szCs w:val="24"/>
        </w:rPr>
        <w:t xml:space="preserve">изготовлена в компьютерных программах </w:t>
      </w:r>
      <w:proofErr w:type="spellStart"/>
      <w:r w:rsidRPr="007860DA">
        <w:rPr>
          <w:rFonts w:ascii="Times New Roman" w:hAnsi="Times New Roman" w:cs="Times New Roman"/>
          <w:sz w:val="24"/>
          <w:szCs w:val="24"/>
        </w:rPr>
        <w:t>CorelDRAW</w:t>
      </w:r>
      <w:proofErr w:type="spellEnd"/>
      <w:r w:rsidRPr="0078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7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Photoshop</w:t>
      </w:r>
      <w:proofErr w:type="spellEnd"/>
      <w:r w:rsidRPr="007860DA">
        <w:rPr>
          <w:rFonts w:ascii="Times New Roman" w:hAnsi="Times New Roman" w:cs="Times New Roman"/>
          <w:sz w:val="24"/>
          <w:szCs w:val="24"/>
        </w:rPr>
        <w:t>);</w:t>
      </w:r>
    </w:p>
    <w:p w14:paraId="1B33556D" w14:textId="77777777" w:rsidR="00A74AA4" w:rsidRPr="007860DA" w:rsidRDefault="00A74AA4" w:rsidP="00A509AD">
      <w:pPr>
        <w:pStyle w:val="af3"/>
        <w:widowControl/>
        <w:numPr>
          <w:ilvl w:val="0"/>
          <w:numId w:val="19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0DA">
        <w:rPr>
          <w:rFonts w:ascii="Times New Roman" w:hAnsi="Times New Roman" w:cs="Times New Roman"/>
          <w:sz w:val="24"/>
          <w:szCs w:val="24"/>
        </w:rPr>
        <w:t>работа может быть как индивидуальной, так и коллективной;</w:t>
      </w:r>
    </w:p>
    <w:p w14:paraId="1B60E97A" w14:textId="77777777" w:rsidR="00A74AA4" w:rsidRPr="007860DA" w:rsidRDefault="00A74AA4" w:rsidP="00A509AD">
      <w:pPr>
        <w:pStyle w:val="af3"/>
        <w:widowControl/>
        <w:numPr>
          <w:ilvl w:val="0"/>
          <w:numId w:val="19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0DA">
        <w:rPr>
          <w:rFonts w:ascii="Times New Roman" w:hAnsi="Times New Roman" w:cs="Times New Roman"/>
          <w:sz w:val="24"/>
          <w:szCs w:val="24"/>
        </w:rPr>
        <w:t>работа должна носить позитивный, жизнеутверждающий, креативный характер;</w:t>
      </w:r>
    </w:p>
    <w:p w14:paraId="6FE9AD9B" w14:textId="21C0A9AA" w:rsidR="00A74AA4" w:rsidRPr="007860DA" w:rsidRDefault="00A74AA4" w:rsidP="00A509AD">
      <w:pPr>
        <w:pStyle w:val="af3"/>
        <w:widowControl/>
        <w:numPr>
          <w:ilvl w:val="0"/>
          <w:numId w:val="19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0DA">
        <w:rPr>
          <w:rFonts w:ascii="Times New Roman" w:hAnsi="Times New Roman" w:cs="Times New Roman"/>
          <w:sz w:val="24"/>
          <w:szCs w:val="24"/>
        </w:rPr>
        <w:t xml:space="preserve">изображение на </w:t>
      </w:r>
      <w:r w:rsidRPr="007860DA">
        <w:rPr>
          <w:rFonts w:ascii="Times New Roman" w:eastAsia="Calibri" w:hAnsi="Times New Roman" w:cs="Times New Roman"/>
          <w:sz w:val="24"/>
          <w:szCs w:val="24"/>
          <w:lang w:eastAsia="en-US"/>
        </w:rPr>
        <w:t>буклете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Pr="007860DA">
        <w:rPr>
          <w:rFonts w:ascii="Times New Roman" w:eastAsia="Calibri" w:hAnsi="Times New Roman" w:cs="Times New Roman"/>
          <w:sz w:val="24"/>
          <w:szCs w:val="24"/>
          <w:lang w:eastAsia="en-US"/>
        </w:rPr>
        <w:t>плакате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7860DA">
        <w:rPr>
          <w:rFonts w:ascii="Times New Roman" w:hAnsi="Times New Roman" w:cs="Times New Roman"/>
          <w:sz w:val="24"/>
          <w:szCs w:val="24"/>
        </w:rPr>
        <w:t xml:space="preserve"> должно быть направлено на формирование</w:t>
      </w:r>
      <w:r w:rsidR="00A509AD">
        <w:rPr>
          <w:rFonts w:ascii="Times New Roman" w:hAnsi="Times New Roman" w:cs="Times New Roman"/>
          <w:sz w:val="24"/>
          <w:szCs w:val="24"/>
        </w:rPr>
        <w:t xml:space="preserve"> </w:t>
      </w:r>
      <w:r w:rsidRPr="007860DA">
        <w:rPr>
          <w:rFonts w:ascii="Times New Roman" w:hAnsi="Times New Roman" w:cs="Times New Roman"/>
          <w:sz w:val="24"/>
          <w:szCs w:val="24"/>
        </w:rPr>
        <w:t>мотивации к отказу от психоактивных веществ</w:t>
      </w:r>
      <w:r w:rsidR="00A509AD">
        <w:rPr>
          <w:rFonts w:ascii="Times New Roman" w:hAnsi="Times New Roman" w:cs="Times New Roman"/>
          <w:sz w:val="24"/>
          <w:szCs w:val="24"/>
        </w:rPr>
        <w:t xml:space="preserve"> </w:t>
      </w:r>
      <w:r w:rsidRPr="007860DA">
        <w:rPr>
          <w:rFonts w:ascii="Times New Roman" w:hAnsi="Times New Roman" w:cs="Times New Roman"/>
          <w:sz w:val="24"/>
          <w:szCs w:val="24"/>
        </w:rPr>
        <w:t>(далее – ПАВ), ведению здорового образа жизни и формированию негативного отношения к применению ПАВ;</w:t>
      </w:r>
    </w:p>
    <w:p w14:paraId="72B60DAA" w14:textId="77777777" w:rsidR="00A74AA4" w:rsidRPr="007860DA" w:rsidRDefault="00A74AA4" w:rsidP="00A509AD">
      <w:pPr>
        <w:pStyle w:val="af3"/>
        <w:widowControl/>
        <w:numPr>
          <w:ilvl w:val="0"/>
          <w:numId w:val="19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0DA">
        <w:rPr>
          <w:rFonts w:ascii="Times New Roman" w:hAnsi="Times New Roman" w:cs="Times New Roman"/>
          <w:sz w:val="24"/>
          <w:szCs w:val="24"/>
        </w:rPr>
        <w:t>каждая работа должна иметь</w:t>
      </w:r>
      <w:r w:rsidRPr="00786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0DA">
        <w:rPr>
          <w:rFonts w:ascii="Times New Roman" w:hAnsi="Times New Roman" w:cs="Times New Roman"/>
          <w:sz w:val="24"/>
          <w:szCs w:val="24"/>
        </w:rPr>
        <w:t>название;</w:t>
      </w:r>
    </w:p>
    <w:p w14:paraId="4D37246C" w14:textId="13B54D14" w:rsidR="00A74AA4" w:rsidRPr="007860DA" w:rsidRDefault="00A74AA4" w:rsidP="00A509AD">
      <w:pPr>
        <w:pStyle w:val="af3"/>
        <w:widowControl/>
        <w:numPr>
          <w:ilvl w:val="0"/>
          <w:numId w:val="19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0DA">
        <w:rPr>
          <w:rFonts w:ascii="Times New Roman" w:hAnsi="Times New Roman" w:cs="Times New Roman"/>
          <w:sz w:val="24"/>
          <w:szCs w:val="24"/>
        </w:rPr>
        <w:t>принимается только 1 работа от участника, но</w:t>
      </w:r>
      <w:r w:rsidR="00A509AD">
        <w:rPr>
          <w:rFonts w:ascii="Times New Roman" w:hAnsi="Times New Roman" w:cs="Times New Roman"/>
          <w:sz w:val="24"/>
          <w:szCs w:val="24"/>
        </w:rPr>
        <w:t xml:space="preserve"> </w:t>
      </w:r>
      <w:r w:rsidRPr="007860DA">
        <w:rPr>
          <w:rFonts w:ascii="Times New Roman" w:hAnsi="Times New Roman" w:cs="Times New Roman"/>
          <w:sz w:val="24"/>
          <w:szCs w:val="24"/>
        </w:rPr>
        <w:t>не более 5 работ от учреждения.</w:t>
      </w:r>
    </w:p>
    <w:p w14:paraId="577D3234" w14:textId="77777777" w:rsidR="00A74AA4" w:rsidRPr="007860DA" w:rsidRDefault="00A74AA4" w:rsidP="00A509AD">
      <w:pPr>
        <w:ind w:firstLine="567"/>
        <w:rPr>
          <w:szCs w:val="24"/>
        </w:rPr>
      </w:pPr>
      <w:r w:rsidRPr="001059C5">
        <w:rPr>
          <w:szCs w:val="24"/>
        </w:rPr>
        <w:lastRenderedPageBreak/>
        <w:t>К работе должна быть приложена заявка установленной формы (Приложение №4 к настоящему Положению).</w:t>
      </w:r>
    </w:p>
    <w:p w14:paraId="78FBCF1A" w14:textId="77777777" w:rsidR="00A74AA4" w:rsidRPr="007860DA" w:rsidRDefault="00A74AA4" w:rsidP="00A509AD">
      <w:pPr>
        <w:ind w:firstLine="567"/>
        <w:rPr>
          <w:szCs w:val="24"/>
          <w:shd w:val="clear" w:color="auto" w:fill="FFFFFF"/>
        </w:rPr>
      </w:pPr>
      <w:r w:rsidRPr="007860DA">
        <w:rPr>
          <w:szCs w:val="24"/>
          <w:shd w:val="clear" w:color="auto" w:fill="FFFFFF"/>
        </w:rPr>
        <w:t xml:space="preserve">Конкурсантам рекомендуется отказаться от демонстрации в </w:t>
      </w:r>
      <w:r w:rsidRPr="007860DA">
        <w:rPr>
          <w:szCs w:val="24"/>
        </w:rPr>
        <w:t>буклетах</w:t>
      </w:r>
      <w:r>
        <w:rPr>
          <w:szCs w:val="24"/>
        </w:rPr>
        <w:t xml:space="preserve"> (</w:t>
      </w:r>
      <w:r w:rsidRPr="007860DA">
        <w:rPr>
          <w:szCs w:val="24"/>
        </w:rPr>
        <w:t>плакатах</w:t>
      </w:r>
      <w:r>
        <w:rPr>
          <w:szCs w:val="24"/>
        </w:rPr>
        <w:t xml:space="preserve">) </w:t>
      </w:r>
      <w:r w:rsidRPr="007860DA">
        <w:rPr>
          <w:szCs w:val="24"/>
          <w:shd w:val="clear" w:color="auto" w:fill="FFFFFF"/>
        </w:rPr>
        <w:t>предметов, используемых при употреблении наркотических веществ (шприцов, таблеток и других образов), а также указания на способы их потребления или иную информацию, способную причинить вред здоровью.</w:t>
      </w:r>
    </w:p>
    <w:p w14:paraId="6F450CF5" w14:textId="77777777" w:rsidR="00A74AA4" w:rsidRPr="007860DA" w:rsidRDefault="00A74AA4" w:rsidP="00A509AD">
      <w:pPr>
        <w:ind w:firstLine="567"/>
        <w:rPr>
          <w:szCs w:val="24"/>
          <w:shd w:val="clear" w:color="auto" w:fill="FFFFFF"/>
        </w:rPr>
      </w:pPr>
      <w:r w:rsidRPr="007860DA">
        <w:rPr>
          <w:szCs w:val="24"/>
          <w:shd w:val="clear" w:color="auto" w:fill="FFFFFF"/>
        </w:rPr>
        <w:t xml:space="preserve">Техника исполнения: гуашь, фломастер, карандаш, пастель, масло, коллаж и т.д. </w:t>
      </w:r>
    </w:p>
    <w:p w14:paraId="470EFE3A" w14:textId="77777777" w:rsidR="00A74AA4" w:rsidRPr="007860DA" w:rsidRDefault="00A74AA4" w:rsidP="00A509AD">
      <w:pPr>
        <w:ind w:firstLine="567"/>
        <w:rPr>
          <w:szCs w:val="24"/>
          <w:shd w:val="clear" w:color="auto" w:fill="FFFFFF"/>
        </w:rPr>
      </w:pPr>
      <w:r w:rsidRPr="007860DA">
        <w:rPr>
          <w:szCs w:val="24"/>
          <w:shd w:val="clear" w:color="auto" w:fill="FFFFFF"/>
        </w:rPr>
        <w:t>Работы могут быть созданы с помощью графических компьютерных программ.</w:t>
      </w:r>
    </w:p>
    <w:p w14:paraId="253BCE37" w14:textId="77777777" w:rsidR="00A74AA4" w:rsidRPr="007860DA" w:rsidRDefault="00A74AA4" w:rsidP="00A509AD">
      <w:pPr>
        <w:ind w:firstLine="567"/>
        <w:rPr>
          <w:szCs w:val="24"/>
          <w:shd w:val="clear" w:color="auto" w:fill="FFFFFF"/>
        </w:rPr>
      </w:pPr>
      <w:r w:rsidRPr="007860DA">
        <w:rPr>
          <w:szCs w:val="24"/>
          <w:shd w:val="clear" w:color="auto" w:fill="FFFFFF"/>
        </w:rPr>
        <w:t>Участием в конкурсе участник автоматически подтверждает следующее:</w:t>
      </w:r>
    </w:p>
    <w:p w14:paraId="0262D0FA" w14:textId="77777777" w:rsidR="00A74AA4" w:rsidRPr="007860DA" w:rsidRDefault="00A74AA4" w:rsidP="00A509AD">
      <w:pPr>
        <w:ind w:firstLine="567"/>
        <w:rPr>
          <w:szCs w:val="24"/>
        </w:rPr>
      </w:pPr>
      <w:r w:rsidRPr="007860DA">
        <w:rPr>
          <w:szCs w:val="24"/>
          <w:shd w:val="clear" w:color="auto" w:fill="FFFFFF"/>
        </w:rPr>
        <w:t>- свое авторство на предоставляемый материал;</w:t>
      </w:r>
    </w:p>
    <w:p w14:paraId="23F7B4C1" w14:textId="77777777" w:rsidR="00A74AA4" w:rsidRPr="007860DA" w:rsidRDefault="00A74AA4" w:rsidP="00A509AD">
      <w:pPr>
        <w:ind w:firstLine="567"/>
        <w:rPr>
          <w:b/>
          <w:szCs w:val="24"/>
        </w:rPr>
      </w:pPr>
      <w:r w:rsidRPr="007860DA">
        <w:rPr>
          <w:szCs w:val="24"/>
          <w:shd w:val="clear" w:color="auto" w:fill="FFFFFF"/>
        </w:rPr>
        <w:t>- свое согласие на то, что в случае возникновения претензий со стороны третьих лиц, материалы немедленно удаляются и отстраняются от участия в конкурсе, а участник конкурса обязуется урегулировать возникшие претензии своими силами и за свой счет.</w:t>
      </w:r>
    </w:p>
    <w:p w14:paraId="70DE10DA" w14:textId="77777777" w:rsidR="00A74AA4" w:rsidRPr="007860DA" w:rsidRDefault="00A74AA4" w:rsidP="00A74AA4">
      <w:pPr>
        <w:rPr>
          <w:szCs w:val="24"/>
        </w:rPr>
      </w:pPr>
      <w:r w:rsidRPr="007860DA">
        <w:rPr>
          <w:b/>
          <w:szCs w:val="24"/>
        </w:rPr>
        <w:t>Критерии оценки работ</w:t>
      </w:r>
      <w:r w:rsidRPr="007860DA">
        <w:rPr>
          <w:szCs w:val="24"/>
        </w:rPr>
        <w:t xml:space="preserve">: </w:t>
      </w:r>
    </w:p>
    <w:p w14:paraId="123969A5" w14:textId="77777777" w:rsidR="00A74AA4" w:rsidRPr="007860DA" w:rsidRDefault="00A74AA4" w:rsidP="00A509AD">
      <w:pPr>
        <w:numPr>
          <w:ilvl w:val="0"/>
          <w:numId w:val="28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7860DA">
        <w:rPr>
          <w:szCs w:val="24"/>
        </w:rPr>
        <w:t>соответствие работы тематике конкурса;</w:t>
      </w:r>
    </w:p>
    <w:p w14:paraId="3F968887" w14:textId="77777777" w:rsidR="00A74AA4" w:rsidRPr="007860DA" w:rsidRDefault="00A74AA4" w:rsidP="00A509AD">
      <w:pPr>
        <w:numPr>
          <w:ilvl w:val="0"/>
          <w:numId w:val="28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7860DA">
        <w:rPr>
          <w:szCs w:val="24"/>
        </w:rPr>
        <w:t>проявление индивидуальных творческих способностей;</w:t>
      </w:r>
    </w:p>
    <w:p w14:paraId="0D00759E" w14:textId="2C641018" w:rsidR="00A74AA4" w:rsidRPr="007860DA" w:rsidRDefault="00A74AA4" w:rsidP="00A509AD">
      <w:pPr>
        <w:numPr>
          <w:ilvl w:val="0"/>
          <w:numId w:val="28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7860DA">
        <w:rPr>
          <w:szCs w:val="24"/>
        </w:rPr>
        <w:t>оригинальность идеи и исполнения, в том числе эмоциональное и цветовое</w:t>
      </w:r>
      <w:r w:rsidR="00A509AD">
        <w:rPr>
          <w:szCs w:val="24"/>
        </w:rPr>
        <w:t xml:space="preserve"> </w:t>
      </w:r>
      <w:r w:rsidRPr="007860DA">
        <w:rPr>
          <w:szCs w:val="24"/>
        </w:rPr>
        <w:t>воплощение;</w:t>
      </w:r>
    </w:p>
    <w:p w14:paraId="65ACE851" w14:textId="77777777" w:rsidR="00A74AA4" w:rsidRPr="007860DA" w:rsidRDefault="00A74AA4" w:rsidP="00A509AD">
      <w:pPr>
        <w:numPr>
          <w:ilvl w:val="0"/>
          <w:numId w:val="28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7860DA">
        <w:rPr>
          <w:szCs w:val="24"/>
        </w:rPr>
        <w:t>содержание и логика построения работы;</w:t>
      </w:r>
    </w:p>
    <w:p w14:paraId="355954ED" w14:textId="77777777" w:rsidR="00A74AA4" w:rsidRPr="007860DA" w:rsidRDefault="00A74AA4" w:rsidP="00A509AD">
      <w:pPr>
        <w:numPr>
          <w:ilvl w:val="0"/>
          <w:numId w:val="28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7860DA">
        <w:rPr>
          <w:szCs w:val="24"/>
        </w:rPr>
        <w:t>содержание слогана, сопровождающего конкурсную работу (ясность, понятность и убедительность);</w:t>
      </w:r>
    </w:p>
    <w:p w14:paraId="3F1BD859" w14:textId="394E6E92" w:rsidR="00A74AA4" w:rsidRPr="007860DA" w:rsidRDefault="00A74AA4" w:rsidP="00A509AD">
      <w:pPr>
        <w:numPr>
          <w:ilvl w:val="0"/>
          <w:numId w:val="28"/>
        </w:numPr>
        <w:autoSpaceDE w:val="0"/>
        <w:autoSpaceDN w:val="0"/>
        <w:adjustRightInd w:val="0"/>
        <w:ind w:left="0" w:firstLine="567"/>
        <w:rPr>
          <w:szCs w:val="24"/>
        </w:rPr>
      </w:pPr>
      <w:r w:rsidRPr="007860DA">
        <w:rPr>
          <w:szCs w:val="24"/>
        </w:rPr>
        <w:t>качество оформления конкурсной работы (техническое качество выполнения,</w:t>
      </w:r>
      <w:r w:rsidR="00A509AD">
        <w:rPr>
          <w:szCs w:val="24"/>
        </w:rPr>
        <w:t xml:space="preserve"> </w:t>
      </w:r>
      <w:r w:rsidRPr="007860DA">
        <w:rPr>
          <w:szCs w:val="24"/>
        </w:rPr>
        <w:t>профессионализм решения, эффективность рекламных технологий).</w:t>
      </w:r>
    </w:p>
    <w:p w14:paraId="2A47966A" w14:textId="4C658A6D" w:rsidR="00A74AA4" w:rsidRPr="007860DA" w:rsidRDefault="00A74AA4" w:rsidP="00A509AD">
      <w:pPr>
        <w:autoSpaceDE w:val="0"/>
        <w:autoSpaceDN w:val="0"/>
        <w:adjustRightInd w:val="0"/>
        <w:ind w:firstLine="567"/>
        <w:rPr>
          <w:szCs w:val="24"/>
          <w:u w:val="single"/>
          <w:shd w:val="clear" w:color="auto" w:fill="FFFFFF"/>
        </w:rPr>
      </w:pPr>
      <w:r w:rsidRPr="007860DA">
        <w:rPr>
          <w:szCs w:val="24"/>
          <w:shd w:val="clear" w:color="auto" w:fill="FFFFFF"/>
        </w:rPr>
        <w:t xml:space="preserve">Работы принимаются </w:t>
      </w:r>
      <w:r>
        <w:rPr>
          <w:szCs w:val="24"/>
          <w:u w:val="single"/>
          <w:shd w:val="clear" w:color="auto" w:fill="FFFFFF"/>
        </w:rPr>
        <w:t>каждый вторник и четверг с 13:</w:t>
      </w:r>
      <w:r w:rsidRPr="007860DA">
        <w:rPr>
          <w:szCs w:val="24"/>
          <w:u w:val="single"/>
          <w:shd w:val="clear" w:color="auto" w:fill="FFFFFF"/>
        </w:rPr>
        <w:t>00 до 17</w:t>
      </w:r>
      <w:r>
        <w:rPr>
          <w:szCs w:val="24"/>
          <w:u w:val="single"/>
          <w:shd w:val="clear" w:color="auto" w:fill="FFFFFF"/>
        </w:rPr>
        <w:t>:</w:t>
      </w:r>
      <w:r w:rsidRPr="007860DA">
        <w:rPr>
          <w:szCs w:val="24"/>
          <w:u w:val="single"/>
          <w:shd w:val="clear" w:color="auto" w:fill="FFFFFF"/>
        </w:rPr>
        <w:t>00 по 1</w:t>
      </w:r>
      <w:r>
        <w:rPr>
          <w:szCs w:val="24"/>
          <w:u w:val="single"/>
          <w:shd w:val="clear" w:color="auto" w:fill="FFFFFF"/>
        </w:rPr>
        <w:t>3</w:t>
      </w:r>
      <w:r w:rsidRPr="007860DA">
        <w:rPr>
          <w:szCs w:val="24"/>
          <w:u w:val="single"/>
          <w:shd w:val="clear" w:color="auto" w:fill="FFFFFF"/>
        </w:rPr>
        <w:t xml:space="preserve"> ноября 202</w:t>
      </w:r>
      <w:r>
        <w:rPr>
          <w:szCs w:val="24"/>
          <w:u w:val="single"/>
          <w:shd w:val="clear" w:color="auto" w:fill="FFFFFF"/>
        </w:rPr>
        <w:t>3</w:t>
      </w:r>
      <w:r w:rsidRPr="007860DA">
        <w:rPr>
          <w:szCs w:val="24"/>
          <w:u w:val="single"/>
          <w:shd w:val="clear" w:color="auto" w:fill="FFFFFF"/>
        </w:rPr>
        <w:t xml:space="preserve"> года в </w:t>
      </w:r>
      <w:proofErr w:type="spellStart"/>
      <w:r w:rsidRPr="007860DA">
        <w:rPr>
          <w:szCs w:val="24"/>
          <w:u w:val="single"/>
          <w:shd w:val="clear" w:color="auto" w:fill="FFFFFF"/>
        </w:rPr>
        <w:t>каб</w:t>
      </w:r>
      <w:proofErr w:type="spellEnd"/>
      <w:r w:rsidRPr="007860DA">
        <w:rPr>
          <w:szCs w:val="24"/>
          <w:u w:val="single"/>
          <w:shd w:val="clear" w:color="auto" w:fill="FFFFFF"/>
        </w:rPr>
        <w:t>. №13 МБУК «РДК».</w:t>
      </w:r>
    </w:p>
    <w:p w14:paraId="1762304F" w14:textId="77777777" w:rsidR="00A74AA4" w:rsidRPr="007860DA" w:rsidRDefault="00A74AA4" w:rsidP="00A509AD">
      <w:pPr>
        <w:autoSpaceDE w:val="0"/>
        <w:autoSpaceDN w:val="0"/>
        <w:adjustRightInd w:val="0"/>
        <w:ind w:firstLine="567"/>
        <w:rPr>
          <w:szCs w:val="24"/>
          <w:shd w:val="clear" w:color="auto" w:fill="FFFFFF"/>
        </w:rPr>
      </w:pPr>
      <w:r w:rsidRPr="007860DA">
        <w:rPr>
          <w:szCs w:val="24"/>
          <w:shd w:val="clear" w:color="auto" w:fill="FFFFFF"/>
        </w:rPr>
        <w:t>Работы возвращаются участникам конкурса по согласованию.</w:t>
      </w:r>
    </w:p>
    <w:p w14:paraId="2CE40B56" w14:textId="7DBFFE1F" w:rsidR="00A74AA4" w:rsidRPr="007860DA" w:rsidRDefault="00A74AA4" w:rsidP="00A509AD">
      <w:pPr>
        <w:autoSpaceDE w:val="0"/>
        <w:autoSpaceDN w:val="0"/>
        <w:adjustRightInd w:val="0"/>
        <w:ind w:firstLine="567"/>
        <w:rPr>
          <w:color w:val="17365D"/>
          <w:szCs w:val="24"/>
        </w:rPr>
      </w:pPr>
      <w:r w:rsidRPr="007860DA">
        <w:rPr>
          <w:szCs w:val="24"/>
        </w:rPr>
        <w:t>Куратор конкурса</w:t>
      </w:r>
      <w:r w:rsidR="00A509AD">
        <w:rPr>
          <w:szCs w:val="24"/>
        </w:rPr>
        <w:t xml:space="preserve"> </w:t>
      </w:r>
      <w:r w:rsidRPr="007860DA">
        <w:rPr>
          <w:szCs w:val="24"/>
        </w:rPr>
        <w:t xml:space="preserve">буклетов (плакатов) «Береги себя сам!» - </w:t>
      </w:r>
      <w:proofErr w:type="spellStart"/>
      <w:r w:rsidRPr="007860DA">
        <w:rPr>
          <w:szCs w:val="24"/>
        </w:rPr>
        <w:t>культорганизатор</w:t>
      </w:r>
      <w:proofErr w:type="spellEnd"/>
      <w:r w:rsidRPr="007860DA">
        <w:rPr>
          <w:szCs w:val="24"/>
        </w:rPr>
        <w:t xml:space="preserve"> МБУК «РДК» </w:t>
      </w:r>
      <w:proofErr w:type="spellStart"/>
      <w:r w:rsidRPr="007860DA">
        <w:rPr>
          <w:szCs w:val="24"/>
        </w:rPr>
        <w:t>Сизова</w:t>
      </w:r>
      <w:proofErr w:type="spellEnd"/>
      <w:r w:rsidRPr="007860DA">
        <w:rPr>
          <w:szCs w:val="24"/>
        </w:rPr>
        <w:t xml:space="preserve"> Надежда Александровна, тел.</w:t>
      </w:r>
      <w:r>
        <w:rPr>
          <w:szCs w:val="24"/>
        </w:rPr>
        <w:t>:</w:t>
      </w:r>
      <w:r w:rsidRPr="007860DA">
        <w:rPr>
          <w:szCs w:val="24"/>
        </w:rPr>
        <w:t xml:space="preserve"> 8 (83144) </w:t>
      </w:r>
      <w:r w:rsidRPr="007860DA">
        <w:rPr>
          <w:bCs/>
          <w:szCs w:val="24"/>
        </w:rPr>
        <w:t>6-67-28.</w:t>
      </w:r>
      <w:r w:rsidRPr="007860DA">
        <w:rPr>
          <w:color w:val="17365D"/>
          <w:szCs w:val="24"/>
        </w:rPr>
        <w:t xml:space="preserve"> </w:t>
      </w:r>
    </w:p>
    <w:p w14:paraId="4393A467" w14:textId="77F0544A" w:rsidR="00A74AA4" w:rsidRPr="007860DA" w:rsidRDefault="00A74AA4" w:rsidP="00A509AD">
      <w:pPr>
        <w:ind w:firstLine="0"/>
        <w:jc w:val="center"/>
        <w:rPr>
          <w:szCs w:val="24"/>
        </w:rPr>
      </w:pPr>
      <w:r w:rsidRPr="007860DA">
        <w:rPr>
          <w:b/>
          <w:i/>
          <w:szCs w:val="24"/>
        </w:rPr>
        <w:t>4.</w:t>
      </w:r>
      <w:r w:rsidR="00A509AD">
        <w:rPr>
          <w:b/>
          <w:i/>
          <w:szCs w:val="24"/>
        </w:rPr>
        <w:t xml:space="preserve"> </w:t>
      </w:r>
      <w:r w:rsidRPr="007860DA">
        <w:rPr>
          <w:b/>
          <w:i/>
          <w:szCs w:val="24"/>
        </w:rPr>
        <w:t>Конкурс авторских стихо</w:t>
      </w:r>
      <w:r>
        <w:rPr>
          <w:b/>
          <w:i/>
          <w:szCs w:val="24"/>
        </w:rPr>
        <w:t>творений</w:t>
      </w:r>
      <w:r w:rsidRPr="007860DA">
        <w:rPr>
          <w:b/>
          <w:i/>
          <w:szCs w:val="24"/>
        </w:rPr>
        <w:t xml:space="preserve"> «Жить здорово!»</w:t>
      </w:r>
      <w:r w:rsidRPr="007860DA">
        <w:rPr>
          <w:szCs w:val="24"/>
        </w:rPr>
        <w:t>.</w:t>
      </w:r>
    </w:p>
    <w:p w14:paraId="1216EC2C" w14:textId="77777777" w:rsidR="00A74AA4" w:rsidRPr="007860DA" w:rsidRDefault="00A74AA4" w:rsidP="00A509AD">
      <w:pPr>
        <w:pStyle w:val="af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0DA">
        <w:rPr>
          <w:rFonts w:ascii="Times New Roman" w:hAnsi="Times New Roman" w:cs="Times New Roman"/>
          <w:b/>
          <w:sz w:val="24"/>
          <w:szCs w:val="24"/>
        </w:rPr>
        <w:t xml:space="preserve">Общие требования: </w:t>
      </w:r>
    </w:p>
    <w:p w14:paraId="146F04EA" w14:textId="77777777" w:rsidR="00A74AA4" w:rsidRDefault="00A74AA4" w:rsidP="00A509AD">
      <w:pPr>
        <w:pStyle w:val="af2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ind w:left="0" w:firstLine="567"/>
        <w:jc w:val="both"/>
        <w:rPr>
          <w:color w:val="000000"/>
        </w:rPr>
      </w:pPr>
      <w:r w:rsidRPr="007860DA">
        <w:rPr>
          <w:color w:val="000000"/>
        </w:rPr>
        <w:t>к участию принимаются произведения только собственного сочинения;</w:t>
      </w:r>
    </w:p>
    <w:p w14:paraId="021C4FF1" w14:textId="77777777" w:rsidR="00A74AA4" w:rsidRPr="007860DA" w:rsidRDefault="00A74AA4" w:rsidP="00A509AD">
      <w:pPr>
        <w:pStyle w:val="af2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ind w:left="0" w:firstLine="567"/>
        <w:jc w:val="both"/>
        <w:rPr>
          <w:color w:val="000000"/>
        </w:rPr>
      </w:pPr>
      <w:r w:rsidRPr="002D00D0">
        <w:rPr>
          <w:color w:val="000000"/>
        </w:rPr>
        <w:t>стихотворение должно содержать не менее 3 четверостиший</w:t>
      </w:r>
      <w:r w:rsidRPr="007860DA">
        <w:rPr>
          <w:color w:val="000000"/>
        </w:rPr>
        <w:t>;</w:t>
      </w:r>
    </w:p>
    <w:p w14:paraId="1333763E" w14:textId="7E64F562" w:rsidR="00A74AA4" w:rsidRPr="007860DA" w:rsidRDefault="00A74AA4" w:rsidP="00A509AD">
      <w:pPr>
        <w:pStyle w:val="af2"/>
        <w:widowControl/>
        <w:numPr>
          <w:ilvl w:val="0"/>
          <w:numId w:val="28"/>
        </w:numPr>
        <w:shd w:val="clear" w:color="auto" w:fill="FFFFFF"/>
        <w:autoSpaceDE/>
        <w:autoSpaceDN/>
        <w:adjustRightInd/>
        <w:ind w:left="0" w:firstLine="567"/>
        <w:jc w:val="both"/>
        <w:rPr>
          <w:color w:val="000000"/>
        </w:rPr>
      </w:pPr>
      <w:r w:rsidRPr="002D00D0">
        <w:rPr>
          <w:color w:val="000000"/>
        </w:rPr>
        <w:t xml:space="preserve">заявка на участие в конкурсе </w:t>
      </w:r>
      <w:r w:rsidRPr="002D00D0">
        <w:rPr>
          <w:b/>
          <w:color w:val="000000"/>
          <w:u w:val="single"/>
        </w:rPr>
        <w:t>принимается только с приложенным</w:t>
      </w:r>
      <w:r w:rsidRPr="002D00D0">
        <w:rPr>
          <w:color w:val="000000"/>
        </w:rPr>
        <w:t xml:space="preserve"> к ней текстом</w:t>
      </w:r>
      <w:r w:rsidR="00A509AD">
        <w:rPr>
          <w:color w:val="000000"/>
        </w:rPr>
        <w:t xml:space="preserve"> </w:t>
      </w:r>
      <w:r w:rsidRPr="002D00D0">
        <w:rPr>
          <w:color w:val="000000"/>
        </w:rPr>
        <w:t>произведения (стихотворения)</w:t>
      </w:r>
      <w:r>
        <w:rPr>
          <w:color w:val="000000"/>
        </w:rPr>
        <w:t xml:space="preserve">, </w:t>
      </w:r>
      <w:r w:rsidRPr="002D00D0">
        <w:rPr>
          <w:color w:val="000000"/>
        </w:rPr>
        <w:t>оформлени</w:t>
      </w:r>
      <w:r>
        <w:rPr>
          <w:color w:val="000000"/>
        </w:rPr>
        <w:t>е</w:t>
      </w:r>
      <w:r w:rsidRPr="002D00D0">
        <w:rPr>
          <w:color w:val="000000"/>
        </w:rPr>
        <w:t xml:space="preserve"> шрифт – </w:t>
      </w:r>
      <w:proofErr w:type="spellStart"/>
      <w:r w:rsidRPr="002D00D0">
        <w:rPr>
          <w:color w:val="000000"/>
        </w:rPr>
        <w:t>Times</w:t>
      </w:r>
      <w:proofErr w:type="spellEnd"/>
      <w:r w:rsidRPr="002D00D0">
        <w:rPr>
          <w:color w:val="000000"/>
        </w:rPr>
        <w:t xml:space="preserve"> </w:t>
      </w:r>
      <w:proofErr w:type="spellStart"/>
      <w:r w:rsidRPr="002D00D0">
        <w:rPr>
          <w:color w:val="000000"/>
        </w:rPr>
        <w:t>New</w:t>
      </w:r>
      <w:proofErr w:type="spellEnd"/>
      <w:r w:rsidRPr="002D00D0">
        <w:rPr>
          <w:color w:val="000000"/>
        </w:rPr>
        <w:t xml:space="preserve"> </w:t>
      </w:r>
      <w:proofErr w:type="spellStart"/>
      <w:r w:rsidRPr="002D00D0">
        <w:rPr>
          <w:color w:val="000000"/>
        </w:rPr>
        <w:t>Roman</w:t>
      </w:r>
      <w:proofErr w:type="spellEnd"/>
      <w:r w:rsidRPr="002D00D0">
        <w:rPr>
          <w:color w:val="000000"/>
        </w:rPr>
        <w:t>, кегль – 14, абзац – 1,0</w:t>
      </w:r>
      <w:r>
        <w:rPr>
          <w:color w:val="000000"/>
        </w:rPr>
        <w:t>.</w:t>
      </w:r>
    </w:p>
    <w:p w14:paraId="384BEA04" w14:textId="77777777" w:rsidR="00A74AA4" w:rsidRPr="007860DA" w:rsidRDefault="00A74AA4" w:rsidP="00A509AD">
      <w:pPr>
        <w:ind w:firstLine="567"/>
        <w:rPr>
          <w:szCs w:val="24"/>
        </w:rPr>
      </w:pPr>
      <w:r w:rsidRPr="007860DA">
        <w:rPr>
          <w:b/>
          <w:szCs w:val="24"/>
        </w:rPr>
        <w:t>Критерии оценки</w:t>
      </w:r>
      <w:r w:rsidRPr="007860DA">
        <w:rPr>
          <w:szCs w:val="24"/>
        </w:rPr>
        <w:t xml:space="preserve"> </w:t>
      </w:r>
      <w:r w:rsidRPr="007860DA">
        <w:rPr>
          <w:b/>
          <w:szCs w:val="24"/>
        </w:rPr>
        <w:t>работы:</w:t>
      </w:r>
      <w:r w:rsidRPr="007860DA">
        <w:rPr>
          <w:szCs w:val="24"/>
        </w:rPr>
        <w:t xml:space="preserve"> </w:t>
      </w:r>
    </w:p>
    <w:p w14:paraId="535D5C7D" w14:textId="77777777" w:rsidR="00A74AA4" w:rsidRPr="007860DA" w:rsidRDefault="00A74AA4" w:rsidP="00A509AD">
      <w:pPr>
        <w:pStyle w:val="af2"/>
        <w:widowControl/>
        <w:numPr>
          <w:ilvl w:val="0"/>
          <w:numId w:val="20"/>
        </w:numPr>
        <w:autoSpaceDE/>
        <w:autoSpaceDN/>
        <w:adjustRightInd/>
        <w:ind w:left="0" w:firstLine="567"/>
        <w:jc w:val="both"/>
      </w:pPr>
      <w:r w:rsidRPr="007860DA">
        <w:t>соответствие теме конкурса: пропаганда здорового образа жизни;</w:t>
      </w:r>
    </w:p>
    <w:p w14:paraId="3FB21ABA" w14:textId="77777777" w:rsidR="00A74AA4" w:rsidRPr="007860DA" w:rsidRDefault="00A74AA4" w:rsidP="00A509AD">
      <w:pPr>
        <w:pStyle w:val="af2"/>
        <w:widowControl/>
        <w:numPr>
          <w:ilvl w:val="0"/>
          <w:numId w:val="20"/>
        </w:numPr>
        <w:autoSpaceDE/>
        <w:autoSpaceDN/>
        <w:adjustRightInd/>
        <w:ind w:left="0" w:firstLine="567"/>
        <w:jc w:val="both"/>
      </w:pPr>
      <w:r w:rsidRPr="007860DA">
        <w:t>оригинальность авторской идеи и содержания произведения;</w:t>
      </w:r>
    </w:p>
    <w:p w14:paraId="2EB819F4" w14:textId="77777777" w:rsidR="00A74AA4" w:rsidRPr="007860DA" w:rsidRDefault="00A74AA4" w:rsidP="00A509AD">
      <w:pPr>
        <w:pStyle w:val="af2"/>
        <w:widowControl/>
        <w:numPr>
          <w:ilvl w:val="0"/>
          <w:numId w:val="20"/>
        </w:numPr>
        <w:autoSpaceDE/>
        <w:autoSpaceDN/>
        <w:adjustRightInd/>
        <w:ind w:left="0" w:firstLine="567"/>
        <w:jc w:val="both"/>
      </w:pPr>
      <w:r w:rsidRPr="006A49D3">
        <w:t>степень авторства</w:t>
      </w:r>
      <w:r w:rsidRPr="007860DA">
        <w:t>;</w:t>
      </w:r>
    </w:p>
    <w:p w14:paraId="67C86AF2" w14:textId="77777777" w:rsidR="00A74AA4" w:rsidRDefault="00A74AA4" w:rsidP="00A509AD">
      <w:pPr>
        <w:pStyle w:val="af2"/>
        <w:widowControl/>
        <w:numPr>
          <w:ilvl w:val="0"/>
          <w:numId w:val="20"/>
        </w:numPr>
        <w:autoSpaceDE/>
        <w:autoSpaceDN/>
        <w:adjustRightInd/>
        <w:ind w:left="0" w:firstLine="567"/>
        <w:jc w:val="both"/>
      </w:pPr>
      <w:r w:rsidRPr="007860DA">
        <w:t>композиционная стройность, логичность;</w:t>
      </w:r>
    </w:p>
    <w:p w14:paraId="0EBBC6CB" w14:textId="77777777" w:rsidR="00A74AA4" w:rsidRDefault="00A74AA4" w:rsidP="00A509AD">
      <w:pPr>
        <w:pStyle w:val="af2"/>
        <w:widowControl/>
        <w:numPr>
          <w:ilvl w:val="0"/>
          <w:numId w:val="20"/>
        </w:numPr>
        <w:autoSpaceDE/>
        <w:autoSpaceDN/>
        <w:adjustRightInd/>
        <w:ind w:left="0" w:firstLine="567"/>
        <w:jc w:val="both"/>
      </w:pPr>
      <w:r w:rsidRPr="006A49D3">
        <w:t>смысловое наполнение</w:t>
      </w:r>
      <w:r>
        <w:t>;</w:t>
      </w:r>
    </w:p>
    <w:p w14:paraId="54C61D68" w14:textId="77777777" w:rsidR="00A74AA4" w:rsidRPr="007860DA" w:rsidRDefault="00A74AA4" w:rsidP="00A509AD">
      <w:pPr>
        <w:pStyle w:val="af2"/>
        <w:widowControl/>
        <w:numPr>
          <w:ilvl w:val="0"/>
          <w:numId w:val="20"/>
        </w:numPr>
        <w:autoSpaceDE/>
        <w:autoSpaceDN/>
        <w:adjustRightInd/>
        <w:ind w:left="0" w:firstLine="567"/>
        <w:jc w:val="both"/>
      </w:pPr>
      <w:r w:rsidRPr="006A49D3">
        <w:t>точность рифм</w:t>
      </w:r>
      <w:r>
        <w:t>;</w:t>
      </w:r>
    </w:p>
    <w:p w14:paraId="4F62F972" w14:textId="77777777" w:rsidR="00A74AA4" w:rsidRPr="007860DA" w:rsidRDefault="00A74AA4" w:rsidP="00A509AD">
      <w:pPr>
        <w:pStyle w:val="af2"/>
        <w:widowControl/>
        <w:numPr>
          <w:ilvl w:val="0"/>
          <w:numId w:val="20"/>
        </w:numPr>
        <w:autoSpaceDE/>
        <w:autoSpaceDN/>
        <w:adjustRightInd/>
        <w:ind w:left="0" w:firstLine="0"/>
        <w:jc w:val="both"/>
      </w:pPr>
      <w:r w:rsidRPr="007860DA">
        <w:t>произведение должно быть новым, впервые заявленным в конкурсе.</w:t>
      </w:r>
    </w:p>
    <w:p w14:paraId="23085C03" w14:textId="7715DDD7" w:rsidR="00A74AA4" w:rsidRPr="007860DA" w:rsidRDefault="00A74AA4" w:rsidP="00A509AD">
      <w:pPr>
        <w:ind w:firstLine="0"/>
        <w:rPr>
          <w:bCs/>
          <w:szCs w:val="24"/>
        </w:rPr>
      </w:pPr>
      <w:r w:rsidRPr="007860DA">
        <w:rPr>
          <w:szCs w:val="24"/>
        </w:rPr>
        <w:t xml:space="preserve">Куратор конкурса авторских </w:t>
      </w:r>
      <w:r>
        <w:rPr>
          <w:szCs w:val="24"/>
        </w:rPr>
        <w:t>стихотворений</w:t>
      </w:r>
      <w:r w:rsidRPr="007860DA">
        <w:rPr>
          <w:szCs w:val="24"/>
        </w:rPr>
        <w:t xml:space="preserve"> «Жить здорово!» </w:t>
      </w:r>
      <w:r>
        <w:rPr>
          <w:szCs w:val="24"/>
        </w:rPr>
        <w:t xml:space="preserve">- </w:t>
      </w:r>
      <w:r w:rsidRPr="007860DA">
        <w:rPr>
          <w:szCs w:val="24"/>
        </w:rPr>
        <w:t>методист</w:t>
      </w:r>
      <w:r w:rsidR="00A509AD">
        <w:rPr>
          <w:szCs w:val="24"/>
        </w:rPr>
        <w:t xml:space="preserve"> </w:t>
      </w:r>
      <w:r w:rsidRPr="007860DA">
        <w:rPr>
          <w:szCs w:val="24"/>
        </w:rPr>
        <w:t xml:space="preserve">МБУК «РДК» </w:t>
      </w:r>
      <w:proofErr w:type="spellStart"/>
      <w:r w:rsidRPr="006A49D3">
        <w:rPr>
          <w:szCs w:val="24"/>
        </w:rPr>
        <w:t>Цыкунова</w:t>
      </w:r>
      <w:proofErr w:type="spellEnd"/>
      <w:r w:rsidRPr="006A49D3">
        <w:rPr>
          <w:szCs w:val="24"/>
        </w:rPr>
        <w:t xml:space="preserve"> Любовь Геннадьевна</w:t>
      </w:r>
      <w:r w:rsidRPr="007860DA">
        <w:rPr>
          <w:szCs w:val="24"/>
        </w:rPr>
        <w:t>, тел.</w:t>
      </w:r>
      <w:r>
        <w:rPr>
          <w:szCs w:val="24"/>
        </w:rPr>
        <w:t>:</w:t>
      </w:r>
      <w:r w:rsidRPr="007860DA">
        <w:rPr>
          <w:szCs w:val="24"/>
        </w:rPr>
        <w:t xml:space="preserve"> 8 (83144) </w:t>
      </w:r>
      <w:r w:rsidRPr="007860DA">
        <w:rPr>
          <w:bCs/>
          <w:szCs w:val="24"/>
        </w:rPr>
        <w:t>6-67-28.</w:t>
      </w:r>
      <w:r w:rsidR="00A509AD">
        <w:rPr>
          <w:szCs w:val="24"/>
        </w:rPr>
        <w:t xml:space="preserve"> </w:t>
      </w:r>
    </w:p>
    <w:p w14:paraId="12BEB184" w14:textId="77777777" w:rsidR="00A74AA4" w:rsidRPr="00BF6FC9" w:rsidRDefault="00A74AA4" w:rsidP="00A509AD">
      <w:pPr>
        <w:ind w:firstLine="0"/>
        <w:jc w:val="center"/>
        <w:rPr>
          <w:b/>
          <w:bCs/>
          <w:szCs w:val="24"/>
        </w:rPr>
      </w:pPr>
      <w:r w:rsidRPr="007A3006">
        <w:rPr>
          <w:b/>
          <w:bCs/>
          <w:szCs w:val="24"/>
          <w:lang w:val="en-US"/>
        </w:rPr>
        <w:t>VI</w:t>
      </w:r>
      <w:r w:rsidRPr="007A3006">
        <w:rPr>
          <w:b/>
          <w:bCs/>
          <w:szCs w:val="24"/>
        </w:rPr>
        <w:t>. Жюри акции:</w:t>
      </w:r>
    </w:p>
    <w:p w14:paraId="38ACC0F0" w14:textId="7CC7C0F8" w:rsidR="00A74AA4" w:rsidRPr="00A509AD" w:rsidRDefault="00A74AA4" w:rsidP="00A509AD">
      <w:pPr>
        <w:ind w:firstLine="567"/>
      </w:pPr>
      <w:r w:rsidRPr="00A509AD">
        <w:t>1. Жюри формируется отдельно по каждому конкурсу из числа представителей</w:t>
      </w:r>
      <w:r w:rsidR="00A509AD" w:rsidRPr="00A509AD">
        <w:t xml:space="preserve"> </w:t>
      </w:r>
      <w:r w:rsidRPr="00A509AD">
        <w:t>администрации Балахнинского муниципального</w:t>
      </w:r>
      <w:r w:rsidR="00A509AD" w:rsidRPr="00A509AD">
        <w:t xml:space="preserve"> </w:t>
      </w:r>
      <w:r w:rsidRPr="00A509AD">
        <w:t>округа Нижегородской области,</w:t>
      </w:r>
      <w:r w:rsidR="00A509AD" w:rsidRPr="00A509AD">
        <w:t xml:space="preserve"> </w:t>
      </w:r>
      <w:r w:rsidRPr="00A509AD">
        <w:t>сотрудников Балахнинской городской прокуратуры Нижегородской области, специалистов отдела по делам несовершеннолетних ОМВД России «Балахнинский», общественных организаций, специалистов МБУК</w:t>
      </w:r>
      <w:r w:rsidR="00A509AD" w:rsidRPr="00A509AD">
        <w:t xml:space="preserve"> </w:t>
      </w:r>
      <w:r w:rsidRPr="00A509AD">
        <w:t xml:space="preserve">"РДК» и других учреждений культуры и образования </w:t>
      </w:r>
      <w:r w:rsidRPr="00A509AD">
        <w:lastRenderedPageBreak/>
        <w:t>Балахнинского муниципального</w:t>
      </w:r>
      <w:r w:rsidR="00A509AD" w:rsidRPr="00A509AD">
        <w:t xml:space="preserve"> </w:t>
      </w:r>
      <w:r w:rsidRPr="00A509AD">
        <w:t>округа Нижегородской области,</w:t>
      </w:r>
      <w:r w:rsidR="00A509AD" w:rsidRPr="00A509AD">
        <w:t xml:space="preserve"> </w:t>
      </w:r>
      <w:r w:rsidRPr="00A509AD">
        <w:t xml:space="preserve">г. Нижнего Новгорода и Нижегородской области. </w:t>
      </w:r>
    </w:p>
    <w:p w14:paraId="56728290" w14:textId="77777777" w:rsidR="00A74AA4" w:rsidRPr="00A509AD" w:rsidRDefault="00A74AA4" w:rsidP="00A509AD">
      <w:pPr>
        <w:ind w:firstLine="567"/>
      </w:pPr>
      <w:r w:rsidRPr="00A509AD">
        <w:t>2. По результатам каждого конкурса определяются 3 победителя (1, 2, 3 места).</w:t>
      </w:r>
    </w:p>
    <w:p w14:paraId="0207C42E" w14:textId="77777777" w:rsidR="00A74AA4" w:rsidRPr="00A509AD" w:rsidRDefault="00A74AA4" w:rsidP="00A509AD">
      <w:pPr>
        <w:ind w:firstLine="567"/>
      </w:pPr>
      <w:r w:rsidRPr="00A509AD">
        <w:t>3. Победители конкурса награждаются грамотами 1-3 степени и призами.</w:t>
      </w:r>
    </w:p>
    <w:p w14:paraId="7EFDC178" w14:textId="77777777" w:rsidR="00A74AA4" w:rsidRPr="00A509AD" w:rsidRDefault="00A74AA4" w:rsidP="00A509AD">
      <w:pPr>
        <w:ind w:firstLine="567"/>
      </w:pPr>
      <w:r w:rsidRPr="00A509AD">
        <w:t>4. Жюри вправе не присуждать или поделить призовые места.</w:t>
      </w:r>
    </w:p>
    <w:p w14:paraId="67F4119A" w14:textId="77777777" w:rsidR="00A74AA4" w:rsidRPr="00A509AD" w:rsidRDefault="00A74AA4" w:rsidP="00A509AD">
      <w:pPr>
        <w:ind w:firstLine="567"/>
      </w:pPr>
      <w:r w:rsidRPr="00A509AD">
        <w:t>5. Жюри вправе отметить грамотами и поощрительными призами агитационные выступления (конкурсные работы) отдельных участников конкурса.</w:t>
      </w:r>
    </w:p>
    <w:p w14:paraId="19543F34" w14:textId="77777777" w:rsidR="00A74AA4" w:rsidRPr="00BF6FC9" w:rsidRDefault="00A74AA4" w:rsidP="00A509AD">
      <w:pPr>
        <w:ind w:firstLine="0"/>
        <w:jc w:val="center"/>
        <w:rPr>
          <w:b/>
          <w:bCs/>
          <w:szCs w:val="24"/>
        </w:rPr>
      </w:pPr>
      <w:r w:rsidRPr="00BF6FC9">
        <w:rPr>
          <w:b/>
          <w:bCs/>
          <w:szCs w:val="24"/>
          <w:lang w:val="en-US"/>
        </w:rPr>
        <w:t>VII</w:t>
      </w:r>
      <w:r w:rsidRPr="00BF6FC9">
        <w:rPr>
          <w:b/>
          <w:bCs/>
          <w:szCs w:val="24"/>
        </w:rPr>
        <w:t>. Награждение:</w:t>
      </w:r>
    </w:p>
    <w:p w14:paraId="500963D7" w14:textId="060B3BFE" w:rsidR="00A74AA4" w:rsidRPr="007540F1" w:rsidRDefault="00A74AA4" w:rsidP="00A509AD">
      <w:pPr>
        <w:ind w:firstLine="567"/>
        <w:rPr>
          <w:b/>
          <w:bCs/>
          <w:szCs w:val="24"/>
        </w:rPr>
      </w:pPr>
      <w:r w:rsidRPr="007540F1">
        <w:rPr>
          <w:szCs w:val="24"/>
        </w:rPr>
        <w:t xml:space="preserve">Дипломы и подарки победителям всех конкурсов будут вручены </w:t>
      </w:r>
      <w:r>
        <w:rPr>
          <w:b/>
          <w:szCs w:val="24"/>
        </w:rPr>
        <w:t>23</w:t>
      </w:r>
      <w:r w:rsidRPr="007540F1">
        <w:rPr>
          <w:b/>
          <w:szCs w:val="24"/>
        </w:rPr>
        <w:t xml:space="preserve"> ноября 202</w:t>
      </w:r>
      <w:r>
        <w:rPr>
          <w:b/>
          <w:szCs w:val="24"/>
        </w:rPr>
        <w:t>3</w:t>
      </w:r>
      <w:r w:rsidRPr="007540F1">
        <w:rPr>
          <w:b/>
          <w:szCs w:val="24"/>
        </w:rPr>
        <w:t xml:space="preserve"> года в 15:00</w:t>
      </w:r>
      <w:r w:rsidRPr="007540F1">
        <w:rPr>
          <w:szCs w:val="24"/>
        </w:rPr>
        <w:t xml:space="preserve"> МБУК «РДК» (г. Балахна, ул. Дзержинского, </w:t>
      </w:r>
      <w:r>
        <w:rPr>
          <w:szCs w:val="24"/>
        </w:rPr>
        <w:t xml:space="preserve">д. </w:t>
      </w:r>
      <w:r w:rsidRPr="007540F1">
        <w:rPr>
          <w:szCs w:val="24"/>
        </w:rPr>
        <w:t>45) во</w:t>
      </w:r>
      <w:r w:rsidR="00A509AD">
        <w:rPr>
          <w:szCs w:val="24"/>
        </w:rPr>
        <w:t xml:space="preserve"> </w:t>
      </w:r>
      <w:r w:rsidRPr="007540F1">
        <w:rPr>
          <w:szCs w:val="24"/>
        </w:rPr>
        <w:t>время</w:t>
      </w:r>
      <w:r w:rsidR="00A509AD">
        <w:rPr>
          <w:szCs w:val="24"/>
        </w:rPr>
        <w:t xml:space="preserve"> </w:t>
      </w:r>
      <w:r w:rsidRPr="007540F1">
        <w:rPr>
          <w:szCs w:val="24"/>
        </w:rPr>
        <w:t>проведения</w:t>
      </w:r>
      <w:r w:rsidR="00A509AD">
        <w:rPr>
          <w:szCs w:val="24"/>
        </w:rPr>
        <w:t xml:space="preserve"> </w:t>
      </w:r>
      <w:r w:rsidRPr="007540F1">
        <w:rPr>
          <w:szCs w:val="24"/>
        </w:rPr>
        <w:t>заключительного</w:t>
      </w:r>
      <w:r w:rsidR="00A509AD">
        <w:rPr>
          <w:szCs w:val="24"/>
        </w:rPr>
        <w:t xml:space="preserve"> </w:t>
      </w:r>
      <w:r w:rsidRPr="007540F1">
        <w:rPr>
          <w:szCs w:val="24"/>
        </w:rPr>
        <w:t>этапа</w:t>
      </w:r>
      <w:r w:rsidR="00A509AD">
        <w:rPr>
          <w:szCs w:val="24"/>
        </w:rPr>
        <w:t xml:space="preserve"> </w:t>
      </w:r>
      <w:r w:rsidRPr="007540F1">
        <w:rPr>
          <w:szCs w:val="24"/>
        </w:rPr>
        <w:t>Акции.</w:t>
      </w:r>
    </w:p>
    <w:p w14:paraId="1348008E" w14:textId="77777777" w:rsidR="00A74AA4" w:rsidRPr="007540F1" w:rsidRDefault="00A74AA4" w:rsidP="00A509AD">
      <w:pPr>
        <w:ind w:firstLine="0"/>
        <w:jc w:val="center"/>
        <w:rPr>
          <w:b/>
          <w:bCs/>
          <w:szCs w:val="24"/>
        </w:rPr>
      </w:pPr>
      <w:r w:rsidRPr="007540F1">
        <w:rPr>
          <w:b/>
          <w:bCs/>
          <w:szCs w:val="24"/>
          <w:lang w:val="en-US"/>
        </w:rPr>
        <w:t>VIII</w:t>
      </w:r>
      <w:r w:rsidRPr="007540F1">
        <w:rPr>
          <w:b/>
          <w:bCs/>
          <w:szCs w:val="24"/>
        </w:rPr>
        <w:t>. Дополнительная информация:</w:t>
      </w:r>
    </w:p>
    <w:p w14:paraId="4C4A0C12" w14:textId="13A0BD3D" w:rsidR="00A74AA4" w:rsidRPr="007540F1" w:rsidRDefault="00A74AA4" w:rsidP="00A509AD">
      <w:pPr>
        <w:ind w:firstLine="567"/>
        <w:rPr>
          <w:szCs w:val="24"/>
        </w:rPr>
      </w:pPr>
      <w:r w:rsidRPr="00DC1E0F">
        <w:rPr>
          <w:szCs w:val="24"/>
        </w:rPr>
        <w:t>По вопросам организации и участия в Акции обращаться в МБУК «Р</w:t>
      </w:r>
      <w:r>
        <w:rPr>
          <w:szCs w:val="24"/>
        </w:rPr>
        <w:t>ДК</w:t>
      </w:r>
      <w:r w:rsidRPr="00DC1E0F">
        <w:rPr>
          <w:szCs w:val="24"/>
        </w:rPr>
        <w:t xml:space="preserve">», </w:t>
      </w:r>
      <w:proofErr w:type="spellStart"/>
      <w:r w:rsidRPr="00DC1E0F">
        <w:rPr>
          <w:szCs w:val="24"/>
        </w:rPr>
        <w:t>каб</w:t>
      </w:r>
      <w:proofErr w:type="spellEnd"/>
      <w:r w:rsidRPr="00DC1E0F">
        <w:rPr>
          <w:szCs w:val="24"/>
        </w:rPr>
        <w:t>.</w:t>
      </w:r>
      <w:r>
        <w:rPr>
          <w:szCs w:val="24"/>
        </w:rPr>
        <w:t xml:space="preserve"> №12, </w:t>
      </w:r>
      <w:r w:rsidRPr="007540F1">
        <w:rPr>
          <w:szCs w:val="24"/>
        </w:rPr>
        <w:t>Контактное</w:t>
      </w:r>
      <w:r w:rsidR="00A509AD">
        <w:rPr>
          <w:szCs w:val="24"/>
        </w:rPr>
        <w:t xml:space="preserve"> </w:t>
      </w:r>
      <w:r w:rsidRPr="007540F1">
        <w:rPr>
          <w:szCs w:val="24"/>
        </w:rPr>
        <w:t xml:space="preserve">лицо: </w:t>
      </w:r>
      <w:proofErr w:type="spellStart"/>
      <w:r w:rsidRPr="007540F1">
        <w:rPr>
          <w:szCs w:val="24"/>
        </w:rPr>
        <w:t>Мартынушкина</w:t>
      </w:r>
      <w:proofErr w:type="spellEnd"/>
      <w:r w:rsidRPr="007540F1">
        <w:rPr>
          <w:szCs w:val="24"/>
        </w:rPr>
        <w:t xml:space="preserve"> Марина Васильевна</w:t>
      </w:r>
      <w:r w:rsidR="00A509AD">
        <w:rPr>
          <w:szCs w:val="24"/>
        </w:rPr>
        <w:t xml:space="preserve"> </w:t>
      </w:r>
      <w:r w:rsidRPr="007540F1">
        <w:rPr>
          <w:szCs w:val="24"/>
        </w:rPr>
        <w:t>- зам. директора по</w:t>
      </w:r>
      <w:r w:rsidR="00A509AD">
        <w:rPr>
          <w:szCs w:val="24"/>
        </w:rPr>
        <w:t xml:space="preserve"> </w:t>
      </w:r>
      <w:r w:rsidRPr="007540F1">
        <w:rPr>
          <w:szCs w:val="24"/>
        </w:rPr>
        <w:t>основ</w:t>
      </w:r>
      <w:r>
        <w:rPr>
          <w:szCs w:val="24"/>
        </w:rPr>
        <w:t>ной деятельности</w:t>
      </w:r>
      <w:r w:rsidRPr="007540F1">
        <w:rPr>
          <w:bCs/>
          <w:szCs w:val="24"/>
        </w:rPr>
        <w:t xml:space="preserve">, </w:t>
      </w:r>
      <w:r w:rsidRPr="007540F1">
        <w:rPr>
          <w:szCs w:val="24"/>
        </w:rPr>
        <w:t>тел.</w:t>
      </w:r>
      <w:r>
        <w:rPr>
          <w:szCs w:val="24"/>
        </w:rPr>
        <w:t>:</w:t>
      </w:r>
      <w:r w:rsidRPr="007540F1">
        <w:rPr>
          <w:szCs w:val="24"/>
        </w:rPr>
        <w:t xml:space="preserve"> 8 (83144) </w:t>
      </w:r>
      <w:r w:rsidRPr="007540F1">
        <w:rPr>
          <w:bCs/>
          <w:szCs w:val="24"/>
        </w:rPr>
        <w:t>6-54-41 , 8-920-046-83-62.</w:t>
      </w:r>
      <w:r w:rsidR="00A509AD">
        <w:rPr>
          <w:bCs/>
          <w:szCs w:val="24"/>
        </w:rPr>
        <w:t xml:space="preserve"> </w:t>
      </w:r>
    </w:p>
    <w:p w14:paraId="4FBDE920" w14:textId="77777777" w:rsidR="00A74AA4" w:rsidRDefault="00A74AA4" w:rsidP="00A74AA4">
      <w:pPr>
        <w:pStyle w:val="af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5CAF85" w14:textId="77777777" w:rsidR="00A74AA4" w:rsidRPr="00BF6FC9" w:rsidRDefault="00A74AA4" w:rsidP="00A74AA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_____________________________</w:t>
      </w:r>
    </w:p>
    <w:p w14:paraId="159474E2" w14:textId="77777777" w:rsidR="00A509AD" w:rsidRDefault="00A509AD" w:rsidP="00A74AA4">
      <w:pPr>
        <w:ind w:left="6237"/>
        <w:jc w:val="right"/>
        <w:rPr>
          <w:szCs w:val="24"/>
        </w:rPr>
        <w:sectPr w:rsidR="00A509AD" w:rsidSect="00A509AD">
          <w:headerReference w:type="default" r:id="rId9"/>
          <w:pgSz w:w="11906" w:h="16838"/>
          <w:pgMar w:top="709" w:right="850" w:bottom="1134" w:left="1418" w:header="708" w:footer="708" w:gutter="0"/>
          <w:pgNumType w:start="1" w:chapStyle="1"/>
          <w:cols w:space="708"/>
          <w:titlePg/>
          <w:docGrid w:linePitch="360"/>
        </w:sectPr>
      </w:pPr>
    </w:p>
    <w:p w14:paraId="02273BDD" w14:textId="77777777" w:rsidR="00A509AD" w:rsidRDefault="00A74AA4" w:rsidP="00A509AD">
      <w:pPr>
        <w:ind w:firstLine="0"/>
        <w:jc w:val="right"/>
      </w:pPr>
      <w:r w:rsidRPr="00A509AD">
        <w:lastRenderedPageBreak/>
        <w:t>Приложение №1</w:t>
      </w:r>
    </w:p>
    <w:p w14:paraId="6CD7B1A7" w14:textId="77777777" w:rsidR="00A509AD" w:rsidRDefault="00A74AA4" w:rsidP="00A509AD">
      <w:pPr>
        <w:ind w:firstLine="0"/>
        <w:jc w:val="right"/>
      </w:pPr>
      <w:r w:rsidRPr="00A509AD">
        <w:t>к Положению о проведении</w:t>
      </w:r>
    </w:p>
    <w:p w14:paraId="3B215E43" w14:textId="77777777" w:rsidR="00A509AD" w:rsidRDefault="00A74AA4" w:rsidP="00A509AD">
      <w:pPr>
        <w:ind w:firstLine="0"/>
        <w:jc w:val="right"/>
      </w:pPr>
      <w:r w:rsidRPr="00A509AD">
        <w:t>окружной молодежной</w:t>
      </w:r>
    </w:p>
    <w:p w14:paraId="0BD34227" w14:textId="77777777" w:rsidR="00A509AD" w:rsidRDefault="00A74AA4" w:rsidP="00A509AD">
      <w:pPr>
        <w:ind w:firstLine="0"/>
        <w:jc w:val="right"/>
      </w:pPr>
      <w:r w:rsidRPr="00A509AD">
        <w:t>антинаркотической акции</w:t>
      </w:r>
    </w:p>
    <w:p w14:paraId="53C7164A" w14:textId="0A201506" w:rsidR="00A74AA4" w:rsidRPr="00A509AD" w:rsidRDefault="00A74AA4" w:rsidP="00A509AD">
      <w:pPr>
        <w:ind w:firstLine="0"/>
        <w:jc w:val="right"/>
      </w:pPr>
      <w:r w:rsidRPr="00A509AD">
        <w:t>«НаркоСТОП-2023»</w:t>
      </w:r>
    </w:p>
    <w:p w14:paraId="17AEE549" w14:textId="77777777" w:rsidR="00A74AA4" w:rsidRPr="007D4253" w:rsidRDefault="00A74AA4" w:rsidP="00A509AD">
      <w:pPr>
        <w:ind w:firstLine="0"/>
        <w:jc w:val="center"/>
        <w:rPr>
          <w:szCs w:val="24"/>
        </w:rPr>
      </w:pPr>
    </w:p>
    <w:p w14:paraId="2B9ED12D" w14:textId="77777777" w:rsidR="00A74AA4" w:rsidRPr="007D4253" w:rsidRDefault="00A74AA4" w:rsidP="00A509AD">
      <w:pPr>
        <w:ind w:firstLine="0"/>
        <w:jc w:val="center"/>
        <w:rPr>
          <w:szCs w:val="24"/>
        </w:rPr>
      </w:pPr>
    </w:p>
    <w:p w14:paraId="06CB72E8" w14:textId="77777777" w:rsidR="00A74AA4" w:rsidRPr="007D4253" w:rsidRDefault="00A74AA4" w:rsidP="00A509AD">
      <w:pPr>
        <w:ind w:firstLine="0"/>
        <w:jc w:val="center"/>
        <w:rPr>
          <w:szCs w:val="24"/>
        </w:rPr>
      </w:pPr>
      <w:r w:rsidRPr="007D4253">
        <w:rPr>
          <w:szCs w:val="24"/>
        </w:rPr>
        <w:t>Согласие</w:t>
      </w:r>
    </w:p>
    <w:p w14:paraId="4603F3AA" w14:textId="77777777" w:rsidR="00A74AA4" w:rsidRPr="007D4253" w:rsidRDefault="00A74AA4" w:rsidP="00A509AD">
      <w:pPr>
        <w:ind w:firstLine="0"/>
        <w:jc w:val="center"/>
        <w:rPr>
          <w:szCs w:val="24"/>
        </w:rPr>
      </w:pPr>
      <w:r w:rsidRPr="007D4253">
        <w:rPr>
          <w:szCs w:val="24"/>
        </w:rPr>
        <w:t xml:space="preserve">на участие в окружной молодежной антинаркотической акции </w:t>
      </w:r>
    </w:p>
    <w:p w14:paraId="20A7A23E" w14:textId="77777777" w:rsidR="00A74AA4" w:rsidRPr="007D4253" w:rsidRDefault="00A74AA4" w:rsidP="00A509AD">
      <w:pPr>
        <w:ind w:firstLine="0"/>
        <w:jc w:val="center"/>
        <w:rPr>
          <w:szCs w:val="24"/>
        </w:rPr>
      </w:pPr>
      <w:r w:rsidRPr="007D4253">
        <w:rPr>
          <w:szCs w:val="24"/>
        </w:rPr>
        <w:t>«НаркоСТОП-202</w:t>
      </w:r>
      <w:r>
        <w:rPr>
          <w:szCs w:val="24"/>
        </w:rPr>
        <w:t>3</w:t>
      </w:r>
      <w:r w:rsidRPr="007D4253">
        <w:rPr>
          <w:szCs w:val="24"/>
        </w:rPr>
        <w:t>»</w:t>
      </w:r>
    </w:p>
    <w:p w14:paraId="5A07E410" w14:textId="77777777" w:rsidR="00A74AA4" w:rsidRPr="007D4253" w:rsidRDefault="00A74AA4" w:rsidP="00A509AD">
      <w:pPr>
        <w:ind w:firstLine="0"/>
        <w:jc w:val="center"/>
        <w:rPr>
          <w:szCs w:val="24"/>
        </w:rPr>
      </w:pPr>
      <w:r w:rsidRPr="007D4253">
        <w:rPr>
          <w:szCs w:val="24"/>
        </w:rPr>
        <w:t>Я,</w:t>
      </w:r>
      <w:r>
        <w:rPr>
          <w:szCs w:val="24"/>
        </w:rPr>
        <w:t>__________________________________________________________________________</w:t>
      </w:r>
      <w:r w:rsidRPr="007D4253">
        <w:rPr>
          <w:szCs w:val="24"/>
        </w:rPr>
        <w:t xml:space="preserve"> </w:t>
      </w:r>
      <w:r w:rsidRPr="007D4253">
        <w:rPr>
          <w:szCs w:val="24"/>
        </w:rPr>
        <w:tab/>
        <w:t>,</w:t>
      </w:r>
    </w:p>
    <w:p w14:paraId="7BC514D9" w14:textId="77777777" w:rsidR="00A74AA4" w:rsidRPr="004D4D62" w:rsidRDefault="00A74AA4" w:rsidP="00A74AA4">
      <w:pPr>
        <w:jc w:val="center"/>
        <w:rPr>
          <w:sz w:val="20"/>
          <w:szCs w:val="20"/>
        </w:rPr>
      </w:pPr>
      <w:r w:rsidRPr="004D4D62">
        <w:rPr>
          <w:sz w:val="20"/>
          <w:szCs w:val="20"/>
        </w:rPr>
        <w:t>(фамилия, имя, отчество родителя / законного представителя полностью),</w:t>
      </w:r>
    </w:p>
    <w:p w14:paraId="52BDBD45" w14:textId="77777777" w:rsidR="00A74AA4" w:rsidRDefault="00A74AA4" w:rsidP="00A509AD">
      <w:pPr>
        <w:spacing w:before="240"/>
        <w:ind w:firstLine="0"/>
        <w:rPr>
          <w:szCs w:val="24"/>
        </w:rPr>
      </w:pPr>
      <w:r w:rsidRPr="007D4253">
        <w:rPr>
          <w:szCs w:val="24"/>
        </w:rPr>
        <w:t>являясь родителем (законным представителем) моего сына / дочери</w:t>
      </w:r>
    </w:p>
    <w:p w14:paraId="5412E465" w14:textId="77777777" w:rsidR="00A74AA4" w:rsidRPr="007D4253" w:rsidRDefault="00A74AA4" w:rsidP="00A509AD">
      <w:pPr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73D0D8D8" w14:textId="77777777" w:rsidR="00A74AA4" w:rsidRDefault="00A74AA4" w:rsidP="00A74AA4">
      <w:pPr>
        <w:jc w:val="center"/>
        <w:rPr>
          <w:sz w:val="20"/>
          <w:szCs w:val="20"/>
        </w:rPr>
      </w:pPr>
      <w:r w:rsidRPr="004D4D62">
        <w:rPr>
          <w:sz w:val="20"/>
          <w:szCs w:val="20"/>
        </w:rPr>
        <w:t>(фамилия, имя, отчество ребенка полностью),</w:t>
      </w:r>
    </w:p>
    <w:p w14:paraId="2E1BD4B9" w14:textId="77777777" w:rsidR="00A74AA4" w:rsidRPr="004D4D62" w:rsidRDefault="00A74AA4" w:rsidP="00A74AA4">
      <w:pPr>
        <w:jc w:val="center"/>
        <w:rPr>
          <w:sz w:val="20"/>
          <w:szCs w:val="20"/>
        </w:rPr>
      </w:pPr>
    </w:p>
    <w:p w14:paraId="7CBC9997" w14:textId="77777777" w:rsidR="00A74AA4" w:rsidRPr="007D4253" w:rsidRDefault="00A74AA4" w:rsidP="00A74AA4">
      <w:pPr>
        <w:rPr>
          <w:szCs w:val="24"/>
        </w:rPr>
      </w:pPr>
      <w:r w:rsidRPr="007D4253">
        <w:rPr>
          <w:szCs w:val="24"/>
        </w:rPr>
        <w:t>ученик</w:t>
      </w:r>
      <w:proofErr w:type="gramStart"/>
      <w:r w:rsidRPr="007D4253">
        <w:rPr>
          <w:szCs w:val="24"/>
        </w:rPr>
        <w:t>а(</w:t>
      </w:r>
      <w:proofErr w:type="spellStart"/>
      <w:proofErr w:type="gramEnd"/>
      <w:r w:rsidRPr="007D4253">
        <w:rPr>
          <w:szCs w:val="24"/>
        </w:rPr>
        <w:t>цы</w:t>
      </w:r>
      <w:proofErr w:type="spellEnd"/>
      <w:r w:rsidRPr="007D4253">
        <w:rPr>
          <w:szCs w:val="24"/>
        </w:rPr>
        <w:t>)</w:t>
      </w:r>
      <w:r>
        <w:rPr>
          <w:szCs w:val="24"/>
        </w:rPr>
        <w:t>_________</w:t>
      </w:r>
      <w:r w:rsidRPr="007D4253">
        <w:rPr>
          <w:szCs w:val="24"/>
        </w:rPr>
        <w:t xml:space="preserve"> класса </w:t>
      </w:r>
      <w:r>
        <w:rPr>
          <w:szCs w:val="24"/>
        </w:rPr>
        <w:t>_________________</w:t>
      </w:r>
      <w:r w:rsidRPr="007D4253">
        <w:rPr>
          <w:szCs w:val="24"/>
        </w:rPr>
        <w:t xml:space="preserve">  школы </w:t>
      </w:r>
      <w:r>
        <w:rPr>
          <w:szCs w:val="24"/>
        </w:rPr>
        <w:t>__________</w:t>
      </w:r>
      <w:r w:rsidRPr="007D4253">
        <w:rPr>
          <w:szCs w:val="24"/>
        </w:rPr>
        <w:t xml:space="preserve">(иной </w:t>
      </w:r>
      <w:r>
        <w:rPr>
          <w:szCs w:val="24"/>
        </w:rPr>
        <w:t xml:space="preserve">                      </w:t>
      </w:r>
      <w:r w:rsidRPr="007D4253">
        <w:rPr>
          <w:szCs w:val="24"/>
        </w:rPr>
        <w:t>образовательной</w:t>
      </w:r>
      <w:r w:rsidRPr="007D4253">
        <w:rPr>
          <w:szCs w:val="24"/>
        </w:rPr>
        <w:tab/>
        <w:t>организации),</w:t>
      </w:r>
      <w:r w:rsidRPr="007D4253">
        <w:rPr>
          <w:szCs w:val="24"/>
        </w:rPr>
        <w:tab/>
        <w:t>ознакомившись</w:t>
      </w:r>
      <w:r w:rsidRPr="007D4253">
        <w:rPr>
          <w:szCs w:val="24"/>
        </w:rPr>
        <w:tab/>
        <w:t xml:space="preserve">с  Положением о </w:t>
      </w:r>
      <w:r>
        <w:rPr>
          <w:szCs w:val="24"/>
        </w:rPr>
        <w:t xml:space="preserve">                      </w:t>
      </w:r>
      <w:r w:rsidRPr="007D4253">
        <w:rPr>
          <w:szCs w:val="24"/>
        </w:rPr>
        <w:t>проведении окружной  молодежной антинаркотической акции «НаркоСТОП-202</w:t>
      </w:r>
      <w:r>
        <w:rPr>
          <w:szCs w:val="24"/>
        </w:rPr>
        <w:t>3</w:t>
      </w:r>
      <w:r w:rsidRPr="007D4253">
        <w:rPr>
          <w:szCs w:val="24"/>
        </w:rPr>
        <w:t>», даю свое согласие:</w:t>
      </w:r>
    </w:p>
    <w:p w14:paraId="6A5D34A2" w14:textId="77777777" w:rsidR="00A74AA4" w:rsidRPr="007D4253" w:rsidRDefault="00A74AA4" w:rsidP="00A74AA4">
      <w:pPr>
        <w:rPr>
          <w:szCs w:val="24"/>
        </w:rPr>
      </w:pPr>
      <w:r w:rsidRPr="007D4253">
        <w:rPr>
          <w:szCs w:val="24"/>
        </w:rPr>
        <w:t>- на участие моего ребенка конкурсе _____________________</w:t>
      </w:r>
      <w:r>
        <w:rPr>
          <w:szCs w:val="24"/>
        </w:rPr>
        <w:t>___</w:t>
      </w:r>
      <w:r w:rsidRPr="007D4253">
        <w:rPr>
          <w:szCs w:val="24"/>
        </w:rPr>
        <w:t xml:space="preserve">_________ в области формирования культуры здорового и безопасного образа жизни, профилактики </w:t>
      </w:r>
      <w:r>
        <w:rPr>
          <w:szCs w:val="24"/>
        </w:rPr>
        <w:t xml:space="preserve">                         </w:t>
      </w:r>
      <w:r w:rsidRPr="007D4253">
        <w:rPr>
          <w:szCs w:val="24"/>
        </w:rPr>
        <w:t>зависимого поведения;</w:t>
      </w:r>
    </w:p>
    <w:p w14:paraId="14B91195" w14:textId="77777777" w:rsidR="00A74AA4" w:rsidRPr="007D4253" w:rsidRDefault="00A74AA4" w:rsidP="00A74AA4">
      <w:pPr>
        <w:rPr>
          <w:szCs w:val="24"/>
        </w:rPr>
      </w:pPr>
      <w:r w:rsidRPr="007D4253">
        <w:rPr>
          <w:szCs w:val="24"/>
        </w:rPr>
        <w:t xml:space="preserve">- на    публикацию     работы     моего     ребенка     на     сайте МБУК «РДК»:  http://rdkbalakhna.ru, группе </w:t>
      </w:r>
      <w:proofErr w:type="spellStart"/>
      <w:r w:rsidRPr="007D4253">
        <w:rPr>
          <w:szCs w:val="24"/>
        </w:rPr>
        <w:t>Вконтакте</w:t>
      </w:r>
      <w:proofErr w:type="spellEnd"/>
      <w:r w:rsidRPr="007D4253">
        <w:rPr>
          <w:szCs w:val="24"/>
        </w:rPr>
        <w:t>: https://vk.com/rdkbalakhna, а   также   в   других   печатных    изданиях   и   СМИ   с   обязательной ссылкой на авторство;</w:t>
      </w:r>
    </w:p>
    <w:p w14:paraId="1AE435BB" w14:textId="77777777" w:rsidR="00A74AA4" w:rsidRPr="007D4253" w:rsidRDefault="00A74AA4" w:rsidP="00A74AA4">
      <w:pPr>
        <w:rPr>
          <w:szCs w:val="24"/>
        </w:rPr>
      </w:pPr>
      <w:r w:rsidRPr="007D4253">
        <w:rPr>
          <w:szCs w:val="24"/>
        </w:rPr>
        <w:t>-</w:t>
      </w:r>
      <w:r w:rsidRPr="007D4253">
        <w:rPr>
          <w:szCs w:val="24"/>
        </w:rPr>
        <w:tab/>
        <w:t xml:space="preserve">на обработку Оргкомитетом персональных данных моего ребенка, включающих: фамилию, имя, отчество, пол, дату рождения, сведения о месте обучения необходимые для регистрации и обеспечения возможности участия моего ребенка в </w:t>
      </w:r>
      <w:r>
        <w:rPr>
          <w:szCs w:val="24"/>
        </w:rPr>
        <w:t>окружной</w:t>
      </w:r>
      <w:r w:rsidRPr="007D4253">
        <w:rPr>
          <w:szCs w:val="24"/>
        </w:rPr>
        <w:t xml:space="preserve"> </w:t>
      </w:r>
      <w:r>
        <w:rPr>
          <w:szCs w:val="24"/>
        </w:rPr>
        <w:t xml:space="preserve">                       </w:t>
      </w:r>
      <w:r w:rsidRPr="007D4253">
        <w:rPr>
          <w:szCs w:val="24"/>
        </w:rPr>
        <w:t>молодежной антинаркотической акции «НаркоСТОП-202</w:t>
      </w:r>
      <w:r>
        <w:rPr>
          <w:szCs w:val="24"/>
        </w:rPr>
        <w:t>3</w:t>
      </w:r>
      <w:r w:rsidRPr="007D4253">
        <w:rPr>
          <w:szCs w:val="24"/>
        </w:rPr>
        <w:t xml:space="preserve">» с использованием сайта:  http://rdkbalakhna.ru, группы </w:t>
      </w:r>
      <w:proofErr w:type="spellStart"/>
      <w:r w:rsidRPr="007D4253">
        <w:rPr>
          <w:szCs w:val="24"/>
        </w:rPr>
        <w:t>Вконтакте</w:t>
      </w:r>
      <w:proofErr w:type="spellEnd"/>
      <w:r w:rsidRPr="007D4253">
        <w:rPr>
          <w:szCs w:val="24"/>
        </w:rPr>
        <w:t xml:space="preserve">: https://vk.com/rdkbalakhna во исполнение </w:t>
      </w:r>
      <w:r>
        <w:rPr>
          <w:szCs w:val="24"/>
        </w:rPr>
        <w:t xml:space="preserve">                   </w:t>
      </w:r>
      <w:r w:rsidRPr="007D4253">
        <w:rPr>
          <w:szCs w:val="24"/>
        </w:rPr>
        <w:t>требова</w:t>
      </w:r>
      <w:r>
        <w:rPr>
          <w:szCs w:val="24"/>
        </w:rPr>
        <w:t>ний Федерального З</w:t>
      </w:r>
      <w:r w:rsidRPr="007D4253">
        <w:rPr>
          <w:szCs w:val="24"/>
        </w:rPr>
        <w:t xml:space="preserve">акона от 27 июля 2006 г. № 152-ФЗ «О персональных </w:t>
      </w:r>
      <w:r>
        <w:rPr>
          <w:szCs w:val="24"/>
        </w:rPr>
        <w:t xml:space="preserve">                  </w:t>
      </w:r>
      <w:r w:rsidRPr="007D4253">
        <w:rPr>
          <w:szCs w:val="24"/>
        </w:rPr>
        <w:t>данных».</w:t>
      </w:r>
    </w:p>
    <w:p w14:paraId="3FEE0E0A" w14:textId="77777777" w:rsidR="00A74AA4" w:rsidRPr="007D4253" w:rsidRDefault="00A74AA4" w:rsidP="00A74AA4">
      <w:pPr>
        <w:rPr>
          <w:szCs w:val="24"/>
        </w:rPr>
      </w:pPr>
    </w:p>
    <w:p w14:paraId="2A9D7DEF" w14:textId="77777777" w:rsidR="00A74AA4" w:rsidRPr="007D4253" w:rsidRDefault="00A74AA4" w:rsidP="00254A0B">
      <w:pPr>
        <w:ind w:firstLine="0"/>
        <w:rPr>
          <w:szCs w:val="24"/>
        </w:rPr>
      </w:pPr>
      <w:r w:rsidRPr="007D4253">
        <w:rPr>
          <w:szCs w:val="24"/>
        </w:rPr>
        <w:t xml:space="preserve">Дата </w:t>
      </w:r>
      <w:r>
        <w:rPr>
          <w:szCs w:val="24"/>
        </w:rPr>
        <w:t>_______________</w:t>
      </w:r>
      <w:r w:rsidRPr="007D4253">
        <w:rPr>
          <w:szCs w:val="24"/>
        </w:rPr>
        <w:t xml:space="preserve"> </w:t>
      </w:r>
      <w:r w:rsidRPr="007D4253">
        <w:rPr>
          <w:szCs w:val="24"/>
        </w:rPr>
        <w:tab/>
      </w:r>
    </w:p>
    <w:p w14:paraId="76F50DAA" w14:textId="77777777" w:rsidR="00A74AA4" w:rsidRPr="007D4253" w:rsidRDefault="00A74AA4" w:rsidP="00254A0B">
      <w:pPr>
        <w:ind w:firstLine="0"/>
        <w:rPr>
          <w:szCs w:val="24"/>
        </w:rPr>
      </w:pPr>
      <w:r w:rsidRPr="007D4253">
        <w:rPr>
          <w:szCs w:val="24"/>
        </w:rPr>
        <w:t xml:space="preserve">Подпись </w:t>
      </w:r>
      <w:r>
        <w:rPr>
          <w:szCs w:val="24"/>
        </w:rPr>
        <w:t>_______________</w:t>
      </w:r>
      <w:r w:rsidRPr="007D4253">
        <w:rPr>
          <w:szCs w:val="24"/>
        </w:rPr>
        <w:t>/</w:t>
      </w:r>
      <w:r>
        <w:rPr>
          <w:szCs w:val="24"/>
        </w:rPr>
        <w:t xml:space="preserve"> ___________________</w:t>
      </w:r>
      <w:r w:rsidRPr="007D4253">
        <w:rPr>
          <w:szCs w:val="24"/>
        </w:rPr>
        <w:t xml:space="preserve">  </w:t>
      </w:r>
      <w:r w:rsidRPr="007D4253">
        <w:rPr>
          <w:szCs w:val="24"/>
        </w:rPr>
        <w:tab/>
      </w:r>
    </w:p>
    <w:p w14:paraId="321A3CC7" w14:textId="77777777" w:rsidR="00A74AA4" w:rsidRPr="004D4D62" w:rsidRDefault="00A74AA4" w:rsidP="00254A0B">
      <w:pPr>
        <w:ind w:firstLine="0"/>
        <w:rPr>
          <w:sz w:val="20"/>
          <w:szCs w:val="20"/>
        </w:rPr>
      </w:pPr>
      <w:r w:rsidRPr="004D4D62">
        <w:rPr>
          <w:sz w:val="20"/>
          <w:szCs w:val="20"/>
        </w:rPr>
        <w:t xml:space="preserve">                                                      (расшифровка подписи)          </w:t>
      </w:r>
    </w:p>
    <w:p w14:paraId="339A6840" w14:textId="77777777" w:rsidR="00A74AA4" w:rsidRDefault="00A74AA4" w:rsidP="00254A0B">
      <w:pPr>
        <w:ind w:firstLine="0"/>
        <w:jc w:val="center"/>
      </w:pPr>
    </w:p>
    <w:p w14:paraId="459E1D71" w14:textId="77777777" w:rsidR="00A74AA4" w:rsidRDefault="00A74AA4" w:rsidP="00254A0B">
      <w:pPr>
        <w:ind w:firstLine="0"/>
        <w:jc w:val="center"/>
      </w:pPr>
    </w:p>
    <w:p w14:paraId="5DDC48BF" w14:textId="77777777" w:rsidR="00A74AA4" w:rsidRDefault="00A74AA4" w:rsidP="00254A0B">
      <w:pPr>
        <w:ind w:firstLine="0"/>
        <w:jc w:val="center"/>
      </w:pPr>
    </w:p>
    <w:p w14:paraId="66DFB947" w14:textId="77777777" w:rsidR="00A74AA4" w:rsidRDefault="00A74AA4" w:rsidP="00254A0B">
      <w:pPr>
        <w:ind w:firstLine="0"/>
        <w:jc w:val="center"/>
      </w:pPr>
    </w:p>
    <w:p w14:paraId="170A0AE4" w14:textId="77777777" w:rsidR="00254A0B" w:rsidRDefault="00A74AA4" w:rsidP="00254A0B">
      <w:pPr>
        <w:ind w:firstLine="0"/>
        <w:jc w:val="center"/>
      </w:pPr>
      <w:r>
        <w:t>______________________________</w:t>
      </w:r>
    </w:p>
    <w:p w14:paraId="7FED3C23" w14:textId="77777777" w:rsidR="00254A0B" w:rsidRDefault="00254A0B" w:rsidP="00254A0B">
      <w:pPr>
        <w:ind w:firstLine="0"/>
        <w:jc w:val="center"/>
        <w:rPr>
          <w:szCs w:val="24"/>
        </w:rPr>
        <w:sectPr w:rsidR="00254A0B" w:rsidSect="00A509AD">
          <w:pgSz w:w="11906" w:h="16838"/>
          <w:pgMar w:top="709" w:right="850" w:bottom="1134" w:left="1418" w:header="708" w:footer="708" w:gutter="0"/>
          <w:pgNumType w:start="1" w:chapStyle="1"/>
          <w:cols w:space="708"/>
          <w:titlePg/>
          <w:docGrid w:linePitch="360"/>
        </w:sectPr>
      </w:pPr>
    </w:p>
    <w:p w14:paraId="0E6A9C05" w14:textId="77777777" w:rsidR="00254A0B" w:rsidRDefault="00A74AA4" w:rsidP="00254A0B">
      <w:pPr>
        <w:ind w:firstLine="0"/>
        <w:jc w:val="right"/>
        <w:rPr>
          <w:szCs w:val="24"/>
        </w:rPr>
      </w:pPr>
      <w:r w:rsidRPr="00643969">
        <w:rPr>
          <w:szCs w:val="24"/>
        </w:rPr>
        <w:lastRenderedPageBreak/>
        <w:t>Приложение №</w:t>
      </w:r>
      <w:r>
        <w:rPr>
          <w:szCs w:val="24"/>
        </w:rPr>
        <w:t>2</w:t>
      </w:r>
    </w:p>
    <w:p w14:paraId="4E3D0005" w14:textId="77777777" w:rsidR="00254A0B" w:rsidRDefault="00A74AA4" w:rsidP="00254A0B">
      <w:pPr>
        <w:ind w:firstLine="0"/>
        <w:jc w:val="right"/>
        <w:rPr>
          <w:szCs w:val="24"/>
        </w:rPr>
      </w:pPr>
      <w:r w:rsidRPr="00351711">
        <w:rPr>
          <w:szCs w:val="24"/>
        </w:rPr>
        <w:t xml:space="preserve">к Положению </w:t>
      </w:r>
      <w:r w:rsidRPr="00D22021">
        <w:rPr>
          <w:szCs w:val="24"/>
        </w:rPr>
        <w:t>о проведении</w:t>
      </w:r>
    </w:p>
    <w:p w14:paraId="314517FE" w14:textId="77777777" w:rsidR="00254A0B" w:rsidRDefault="00A74AA4" w:rsidP="00254A0B">
      <w:pPr>
        <w:ind w:firstLine="0"/>
        <w:jc w:val="right"/>
        <w:rPr>
          <w:szCs w:val="24"/>
        </w:rPr>
      </w:pPr>
      <w:r w:rsidRPr="00D22021">
        <w:rPr>
          <w:szCs w:val="24"/>
        </w:rPr>
        <w:t>окружной молодежной</w:t>
      </w:r>
    </w:p>
    <w:p w14:paraId="3EC9B762" w14:textId="77777777" w:rsidR="00254A0B" w:rsidRDefault="00A74AA4" w:rsidP="00254A0B">
      <w:pPr>
        <w:ind w:firstLine="0"/>
        <w:jc w:val="right"/>
        <w:rPr>
          <w:szCs w:val="24"/>
        </w:rPr>
      </w:pPr>
      <w:r w:rsidRPr="00D22021">
        <w:rPr>
          <w:szCs w:val="24"/>
        </w:rPr>
        <w:t>антинаркотической акции</w:t>
      </w:r>
    </w:p>
    <w:p w14:paraId="0D6DB9B3" w14:textId="62785E62" w:rsidR="00A74AA4" w:rsidRPr="00D22021" w:rsidRDefault="00A74AA4" w:rsidP="00254A0B">
      <w:pPr>
        <w:ind w:firstLine="0"/>
        <w:jc w:val="right"/>
        <w:rPr>
          <w:szCs w:val="24"/>
        </w:rPr>
      </w:pPr>
      <w:r w:rsidRPr="00D22021">
        <w:rPr>
          <w:szCs w:val="24"/>
        </w:rPr>
        <w:t>«НаркоСТОП-202</w:t>
      </w:r>
      <w:r>
        <w:rPr>
          <w:szCs w:val="24"/>
        </w:rPr>
        <w:t>3</w:t>
      </w:r>
      <w:r w:rsidRPr="00D22021">
        <w:rPr>
          <w:szCs w:val="24"/>
        </w:rPr>
        <w:t>»</w:t>
      </w:r>
    </w:p>
    <w:p w14:paraId="4579CDB6" w14:textId="77777777" w:rsidR="00A74AA4" w:rsidRDefault="00A74AA4" w:rsidP="00A74AA4">
      <w:pPr>
        <w:ind w:left="720"/>
        <w:contextualSpacing/>
        <w:jc w:val="right"/>
        <w:rPr>
          <w:b/>
          <w:szCs w:val="24"/>
        </w:rPr>
      </w:pPr>
    </w:p>
    <w:p w14:paraId="6CD5961B" w14:textId="77777777" w:rsidR="00A74AA4" w:rsidRPr="00BF6FC9" w:rsidRDefault="00A74AA4" w:rsidP="00A74AA4">
      <w:pPr>
        <w:ind w:left="720"/>
        <w:contextualSpacing/>
        <w:jc w:val="right"/>
        <w:rPr>
          <w:b/>
          <w:szCs w:val="24"/>
        </w:rPr>
      </w:pPr>
    </w:p>
    <w:p w14:paraId="58EC8597" w14:textId="77777777" w:rsidR="00A74AA4" w:rsidRPr="007E6F89" w:rsidRDefault="00A74AA4" w:rsidP="00254A0B">
      <w:pPr>
        <w:keepNext/>
        <w:keepLines/>
        <w:ind w:firstLine="0"/>
        <w:jc w:val="center"/>
        <w:outlineLvl w:val="2"/>
        <w:rPr>
          <w:bCs/>
          <w:szCs w:val="24"/>
        </w:rPr>
      </w:pPr>
      <w:r w:rsidRPr="007E6F89">
        <w:rPr>
          <w:bCs/>
          <w:szCs w:val="24"/>
        </w:rPr>
        <w:t>ЗАЯВКА</w:t>
      </w:r>
      <w:r w:rsidRPr="007E6F89">
        <w:rPr>
          <w:bCs/>
          <w:szCs w:val="24"/>
        </w:rPr>
        <w:br/>
        <w:t>на участие в конкурсе агитбригад «Твой выбор!»</w:t>
      </w:r>
    </w:p>
    <w:p w14:paraId="04CDCE65" w14:textId="77777777" w:rsidR="00A74AA4" w:rsidRPr="007E6F89" w:rsidRDefault="00A74AA4" w:rsidP="00254A0B">
      <w:pPr>
        <w:keepNext/>
        <w:keepLines/>
        <w:ind w:firstLine="0"/>
        <w:jc w:val="center"/>
        <w:outlineLvl w:val="2"/>
        <w:rPr>
          <w:bCs/>
          <w:szCs w:val="24"/>
        </w:rPr>
      </w:pPr>
      <w:r w:rsidRPr="007E6F89">
        <w:rPr>
          <w:bCs/>
          <w:szCs w:val="24"/>
        </w:rPr>
        <w:t>окружной молодежной антинаркотической акции «НаркоСТОП-202</w:t>
      </w:r>
      <w:r>
        <w:rPr>
          <w:bCs/>
          <w:szCs w:val="24"/>
        </w:rPr>
        <w:t>3</w:t>
      </w:r>
      <w:r w:rsidRPr="007E6F89">
        <w:rPr>
          <w:bCs/>
          <w:szCs w:val="24"/>
        </w:rPr>
        <w:t>»</w:t>
      </w:r>
    </w:p>
    <w:p w14:paraId="6673B8AE" w14:textId="77777777" w:rsidR="00A74AA4" w:rsidRPr="007E6F89" w:rsidRDefault="00A74AA4" w:rsidP="00A74AA4">
      <w:pPr>
        <w:rPr>
          <w:bCs/>
          <w:szCs w:val="24"/>
        </w:rPr>
      </w:pPr>
    </w:p>
    <w:p w14:paraId="0080C9B3" w14:textId="77777777" w:rsidR="00A74AA4" w:rsidRPr="007E6F89" w:rsidRDefault="00A74AA4" w:rsidP="00A74AA4">
      <w:pPr>
        <w:rPr>
          <w:bCs/>
          <w:szCs w:val="24"/>
        </w:rPr>
      </w:pPr>
    </w:p>
    <w:p w14:paraId="67C68D60" w14:textId="2450BDC6" w:rsidR="00A74AA4" w:rsidRPr="007E6F89" w:rsidRDefault="00254A0B" w:rsidP="00254A0B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1. </w:t>
      </w:r>
      <w:r w:rsidR="00A74AA4" w:rsidRPr="007E6F89">
        <w:rPr>
          <w:bCs/>
          <w:szCs w:val="24"/>
        </w:rPr>
        <w:t>Название команды:_____________________________________________________</w:t>
      </w:r>
    </w:p>
    <w:p w14:paraId="472A824E" w14:textId="7D7EF037" w:rsidR="00A74AA4" w:rsidRPr="007E6F89" w:rsidRDefault="00254A0B" w:rsidP="00254A0B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2. </w:t>
      </w:r>
      <w:r w:rsidR="00A74AA4" w:rsidRPr="007E6F89">
        <w:rPr>
          <w:bCs/>
          <w:szCs w:val="24"/>
        </w:rPr>
        <w:t>ФИО капитана команды: _______________________________________________</w:t>
      </w:r>
    </w:p>
    <w:p w14:paraId="44D5B4E4" w14:textId="15FE2523" w:rsidR="00A74AA4" w:rsidRPr="007E6F89" w:rsidRDefault="00254A0B" w:rsidP="00254A0B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3. </w:t>
      </w:r>
      <w:r w:rsidR="00A74AA4" w:rsidRPr="007E6F89">
        <w:rPr>
          <w:bCs/>
          <w:szCs w:val="24"/>
        </w:rPr>
        <w:t xml:space="preserve">Возраст </w:t>
      </w:r>
      <w:proofErr w:type="spellStart"/>
      <w:r w:rsidR="00A74AA4" w:rsidRPr="007E6F89">
        <w:rPr>
          <w:bCs/>
          <w:szCs w:val="24"/>
        </w:rPr>
        <w:t>участников:__от_____________лет</w:t>
      </w:r>
      <w:proofErr w:type="spellEnd"/>
      <w:r w:rsidR="00A74AA4" w:rsidRPr="007E6F89">
        <w:rPr>
          <w:bCs/>
          <w:szCs w:val="24"/>
        </w:rPr>
        <w:t xml:space="preserve">  </w:t>
      </w:r>
      <w:proofErr w:type="spellStart"/>
      <w:r w:rsidR="00A74AA4" w:rsidRPr="007E6F89">
        <w:rPr>
          <w:bCs/>
          <w:szCs w:val="24"/>
        </w:rPr>
        <w:t>до___________лет</w:t>
      </w:r>
      <w:proofErr w:type="spellEnd"/>
      <w:r w:rsidR="00A74AA4" w:rsidRPr="007E6F89">
        <w:rPr>
          <w:bCs/>
          <w:szCs w:val="24"/>
        </w:rPr>
        <w:t>______________</w:t>
      </w:r>
    </w:p>
    <w:p w14:paraId="55895E67" w14:textId="1F2D375C" w:rsidR="00A74AA4" w:rsidRPr="007E6F89" w:rsidRDefault="00254A0B" w:rsidP="00254A0B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4. </w:t>
      </w:r>
      <w:r w:rsidR="00A74AA4" w:rsidRPr="007E6F89">
        <w:rPr>
          <w:bCs/>
          <w:szCs w:val="24"/>
        </w:rPr>
        <w:t>Направляющая организация: ___________________________________________</w:t>
      </w:r>
    </w:p>
    <w:p w14:paraId="11F76B84" w14:textId="77777777" w:rsidR="00A74AA4" w:rsidRPr="007E6F89" w:rsidRDefault="00A74AA4" w:rsidP="00254A0B">
      <w:pPr>
        <w:ind w:firstLine="0"/>
        <w:contextualSpacing/>
        <w:rPr>
          <w:bCs/>
          <w:szCs w:val="24"/>
        </w:rPr>
      </w:pPr>
      <w:r w:rsidRPr="007E6F89">
        <w:rPr>
          <w:bCs/>
          <w:szCs w:val="24"/>
        </w:rPr>
        <w:t>_______________________________________________________________________</w:t>
      </w:r>
    </w:p>
    <w:p w14:paraId="5BE44F1D" w14:textId="77777777" w:rsidR="00A74AA4" w:rsidRPr="007E6F89" w:rsidRDefault="00A74AA4" w:rsidP="00254A0B">
      <w:pPr>
        <w:pStyle w:val="af3"/>
        <w:ind w:left="0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7E6F89">
        <w:rPr>
          <w:rFonts w:ascii="Times New Roman" w:hAnsi="Times New Roman" w:cs="Times New Roman"/>
          <w:bCs/>
          <w:sz w:val="24"/>
          <w:szCs w:val="24"/>
          <w:vertAlign w:val="superscript"/>
        </w:rPr>
        <w:t>(школа/техникум, класс/группа, учреждение доп. образования/культуры, коллектив)</w:t>
      </w:r>
    </w:p>
    <w:p w14:paraId="60BBF329" w14:textId="0F757BD7" w:rsidR="00A74AA4" w:rsidRPr="007E6F89" w:rsidRDefault="00254A0B" w:rsidP="00254A0B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5. </w:t>
      </w:r>
      <w:r w:rsidR="00A74AA4" w:rsidRPr="007E6F89">
        <w:rPr>
          <w:bCs/>
          <w:szCs w:val="24"/>
        </w:rPr>
        <w:t>Название выступления:__________________________________________________</w:t>
      </w:r>
    </w:p>
    <w:p w14:paraId="256C4DC1" w14:textId="77777777" w:rsidR="00A74AA4" w:rsidRPr="007E6F89" w:rsidRDefault="00A74AA4" w:rsidP="00254A0B">
      <w:pPr>
        <w:ind w:firstLine="0"/>
        <w:contextualSpacing/>
        <w:rPr>
          <w:bCs/>
          <w:szCs w:val="24"/>
        </w:rPr>
      </w:pPr>
      <w:r w:rsidRPr="007E6F89">
        <w:rPr>
          <w:bCs/>
          <w:szCs w:val="24"/>
        </w:rPr>
        <w:t>_______________________________________________________________________</w:t>
      </w:r>
    </w:p>
    <w:p w14:paraId="46EFA121" w14:textId="52EB1086" w:rsidR="00A74AA4" w:rsidRPr="007E6F89" w:rsidRDefault="00254A0B" w:rsidP="00254A0B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7. </w:t>
      </w:r>
      <w:r w:rsidR="00A74AA4" w:rsidRPr="007E6F89">
        <w:rPr>
          <w:bCs/>
          <w:szCs w:val="24"/>
        </w:rPr>
        <w:t>Форма выступления:____________________________________________________</w:t>
      </w:r>
    </w:p>
    <w:p w14:paraId="72055BC8" w14:textId="77777777" w:rsidR="00A74AA4" w:rsidRPr="007E6F89" w:rsidRDefault="00A74AA4" w:rsidP="00254A0B">
      <w:pPr>
        <w:ind w:firstLine="0"/>
        <w:contextualSpacing/>
        <w:rPr>
          <w:bCs/>
          <w:szCs w:val="24"/>
        </w:rPr>
      </w:pPr>
      <w:r w:rsidRPr="007E6F89">
        <w:rPr>
          <w:bCs/>
          <w:szCs w:val="24"/>
        </w:rPr>
        <w:t>7.   Куратор команды _____________________________________________________</w:t>
      </w:r>
    </w:p>
    <w:p w14:paraId="529EFDF8" w14:textId="77777777" w:rsidR="00A74AA4" w:rsidRPr="007E6F89" w:rsidRDefault="00A74AA4" w:rsidP="00254A0B">
      <w:pPr>
        <w:ind w:firstLine="0"/>
        <w:contextualSpacing/>
        <w:rPr>
          <w:bCs/>
          <w:szCs w:val="24"/>
        </w:rPr>
      </w:pPr>
      <w:r w:rsidRPr="007E6F89">
        <w:rPr>
          <w:bCs/>
          <w:szCs w:val="24"/>
        </w:rPr>
        <w:t>_______________________________________________________________________</w:t>
      </w:r>
    </w:p>
    <w:p w14:paraId="3881E5BE" w14:textId="29DEFC11" w:rsidR="00A74AA4" w:rsidRPr="007E6F89" w:rsidRDefault="00254A0B" w:rsidP="00254A0B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>8.</w:t>
      </w:r>
      <w:r w:rsidR="00A74AA4" w:rsidRPr="007E6F89">
        <w:rPr>
          <w:bCs/>
          <w:szCs w:val="24"/>
        </w:rPr>
        <w:t xml:space="preserve"> Контактный телефон куратора:__________________________________________</w:t>
      </w:r>
    </w:p>
    <w:p w14:paraId="6A576AE9" w14:textId="77777777" w:rsidR="00A74AA4" w:rsidRPr="007E6F89" w:rsidRDefault="00A74AA4" w:rsidP="00254A0B">
      <w:pPr>
        <w:ind w:firstLine="0"/>
        <w:contextualSpacing/>
        <w:rPr>
          <w:bCs/>
          <w:szCs w:val="24"/>
        </w:rPr>
      </w:pPr>
      <w:r w:rsidRPr="007E6F89">
        <w:rPr>
          <w:bCs/>
          <w:szCs w:val="24"/>
        </w:rPr>
        <w:t>_______________________________________________________________________</w:t>
      </w:r>
    </w:p>
    <w:p w14:paraId="323080CE" w14:textId="77777777" w:rsidR="00A74AA4" w:rsidRDefault="00A74AA4" w:rsidP="00254A0B">
      <w:pPr>
        <w:ind w:firstLine="0"/>
        <w:jc w:val="center"/>
        <w:rPr>
          <w:szCs w:val="24"/>
        </w:rPr>
      </w:pPr>
    </w:p>
    <w:p w14:paraId="09CA2366" w14:textId="77777777" w:rsidR="00A74AA4" w:rsidRDefault="00A74AA4" w:rsidP="00254A0B">
      <w:pPr>
        <w:ind w:firstLine="0"/>
        <w:jc w:val="center"/>
        <w:rPr>
          <w:szCs w:val="24"/>
        </w:rPr>
      </w:pPr>
    </w:p>
    <w:p w14:paraId="2ABCBB40" w14:textId="77777777" w:rsidR="00A74AA4" w:rsidRPr="00BF6FC9" w:rsidRDefault="00A74AA4" w:rsidP="00254A0B">
      <w:pPr>
        <w:ind w:firstLine="0"/>
        <w:jc w:val="center"/>
        <w:rPr>
          <w:szCs w:val="24"/>
        </w:rPr>
      </w:pPr>
      <w:r>
        <w:rPr>
          <w:szCs w:val="24"/>
        </w:rPr>
        <w:t>_______________________</w:t>
      </w:r>
    </w:p>
    <w:p w14:paraId="51471DC6" w14:textId="77777777" w:rsidR="00254A0B" w:rsidRDefault="00254A0B" w:rsidP="00A74AA4">
      <w:pPr>
        <w:jc w:val="right"/>
        <w:rPr>
          <w:szCs w:val="24"/>
        </w:rPr>
        <w:sectPr w:rsidR="00254A0B" w:rsidSect="00A509AD">
          <w:pgSz w:w="11906" w:h="16838"/>
          <w:pgMar w:top="709" w:right="850" w:bottom="1134" w:left="1418" w:header="708" w:footer="708" w:gutter="0"/>
          <w:pgNumType w:start="1" w:chapStyle="1"/>
          <w:cols w:space="708"/>
          <w:titlePg/>
          <w:docGrid w:linePitch="360"/>
        </w:sectPr>
      </w:pPr>
    </w:p>
    <w:p w14:paraId="30AF1ECC" w14:textId="304E04F4" w:rsidR="00A74AA4" w:rsidRPr="00643969" w:rsidRDefault="00A74AA4" w:rsidP="00A74AA4">
      <w:pPr>
        <w:jc w:val="right"/>
        <w:rPr>
          <w:szCs w:val="24"/>
        </w:rPr>
      </w:pPr>
      <w:r w:rsidRPr="00643969">
        <w:rPr>
          <w:szCs w:val="24"/>
        </w:rPr>
        <w:lastRenderedPageBreak/>
        <w:t>Приложение №</w:t>
      </w:r>
      <w:r>
        <w:rPr>
          <w:szCs w:val="24"/>
        </w:rPr>
        <w:t>3</w:t>
      </w:r>
    </w:p>
    <w:p w14:paraId="493D3A1F" w14:textId="02455FB9" w:rsidR="00A74AA4" w:rsidRDefault="00A74AA4" w:rsidP="00254A0B">
      <w:pPr>
        <w:ind w:right="-81" w:firstLine="0"/>
        <w:jc w:val="right"/>
        <w:rPr>
          <w:szCs w:val="24"/>
        </w:rPr>
      </w:pPr>
      <w:r w:rsidRPr="00351711">
        <w:rPr>
          <w:szCs w:val="24"/>
        </w:rPr>
        <w:t xml:space="preserve">к Положению </w:t>
      </w:r>
      <w:r w:rsidRPr="00D22021">
        <w:rPr>
          <w:szCs w:val="24"/>
        </w:rPr>
        <w:t>о проведении</w:t>
      </w:r>
    </w:p>
    <w:p w14:paraId="4CEB9213" w14:textId="2B6E38DF" w:rsidR="00A74AA4" w:rsidRDefault="00A74AA4" w:rsidP="00A74AA4">
      <w:pPr>
        <w:ind w:right="-81"/>
        <w:jc w:val="right"/>
        <w:rPr>
          <w:szCs w:val="24"/>
        </w:rPr>
      </w:pPr>
      <w:r w:rsidRPr="00D22021">
        <w:rPr>
          <w:szCs w:val="24"/>
        </w:rPr>
        <w:t>окружной молодежной</w:t>
      </w:r>
    </w:p>
    <w:p w14:paraId="044FC271" w14:textId="3E889CB4" w:rsidR="00A74AA4" w:rsidRPr="00D22021" w:rsidRDefault="00A74AA4" w:rsidP="00A74AA4">
      <w:pPr>
        <w:ind w:right="-81"/>
        <w:jc w:val="right"/>
        <w:rPr>
          <w:szCs w:val="24"/>
        </w:rPr>
      </w:pPr>
      <w:r w:rsidRPr="00D22021">
        <w:rPr>
          <w:szCs w:val="24"/>
        </w:rPr>
        <w:t>антинаркотической акции</w:t>
      </w:r>
    </w:p>
    <w:p w14:paraId="02E30CDF" w14:textId="0DE32C34" w:rsidR="00A74AA4" w:rsidRPr="00D22021" w:rsidRDefault="00A74AA4" w:rsidP="00A74AA4">
      <w:pPr>
        <w:ind w:left="720"/>
        <w:contextualSpacing/>
        <w:jc w:val="right"/>
        <w:rPr>
          <w:szCs w:val="24"/>
        </w:rPr>
      </w:pPr>
      <w:r w:rsidRPr="00D22021">
        <w:rPr>
          <w:szCs w:val="24"/>
        </w:rPr>
        <w:t>«НаркоСТОП-202</w:t>
      </w:r>
      <w:r>
        <w:rPr>
          <w:szCs w:val="24"/>
        </w:rPr>
        <w:t>3</w:t>
      </w:r>
      <w:r w:rsidRPr="00D22021">
        <w:rPr>
          <w:szCs w:val="24"/>
        </w:rPr>
        <w:t>»</w:t>
      </w:r>
    </w:p>
    <w:p w14:paraId="5B7173BE" w14:textId="77777777" w:rsidR="00A74AA4" w:rsidRPr="00BF6FC9" w:rsidRDefault="00A74AA4" w:rsidP="00A74AA4">
      <w:pPr>
        <w:ind w:left="720"/>
        <w:contextualSpacing/>
        <w:jc w:val="right"/>
        <w:rPr>
          <w:b/>
          <w:szCs w:val="24"/>
        </w:rPr>
      </w:pPr>
    </w:p>
    <w:p w14:paraId="2A722ABA" w14:textId="77777777" w:rsidR="00A74AA4" w:rsidRPr="00BF6FC9" w:rsidRDefault="00A74AA4" w:rsidP="00A74AA4">
      <w:pPr>
        <w:ind w:left="720"/>
        <w:contextualSpacing/>
        <w:jc w:val="right"/>
        <w:rPr>
          <w:b/>
          <w:szCs w:val="24"/>
        </w:rPr>
      </w:pPr>
    </w:p>
    <w:p w14:paraId="78DDDEDC" w14:textId="77777777" w:rsidR="00A74AA4" w:rsidRPr="007E6F89" w:rsidRDefault="00A74AA4" w:rsidP="00254A0B">
      <w:pPr>
        <w:autoSpaceDE w:val="0"/>
        <w:autoSpaceDN w:val="0"/>
        <w:adjustRightInd w:val="0"/>
        <w:ind w:firstLine="0"/>
        <w:jc w:val="center"/>
        <w:rPr>
          <w:szCs w:val="24"/>
        </w:rPr>
      </w:pPr>
      <w:r w:rsidRPr="007E6F89">
        <w:rPr>
          <w:bCs/>
          <w:szCs w:val="24"/>
        </w:rPr>
        <w:t>ЗАЯВКА</w:t>
      </w:r>
      <w:r w:rsidRPr="007E6F89">
        <w:rPr>
          <w:bCs/>
          <w:szCs w:val="24"/>
        </w:rPr>
        <w:br/>
        <w:t xml:space="preserve">на участие в конкурсе </w:t>
      </w:r>
      <w:r w:rsidRPr="007E6F89">
        <w:rPr>
          <w:szCs w:val="24"/>
        </w:rPr>
        <w:t xml:space="preserve"> видеороликов «Альтернатива есть!»</w:t>
      </w:r>
    </w:p>
    <w:p w14:paraId="72BB8E16" w14:textId="77777777" w:rsidR="00A74AA4" w:rsidRPr="007E6F89" w:rsidRDefault="00A74AA4" w:rsidP="00254A0B">
      <w:pPr>
        <w:keepNext/>
        <w:keepLines/>
        <w:ind w:firstLine="0"/>
        <w:jc w:val="center"/>
        <w:outlineLvl w:val="2"/>
        <w:rPr>
          <w:bCs/>
          <w:szCs w:val="24"/>
        </w:rPr>
      </w:pPr>
      <w:r w:rsidRPr="007E6F89">
        <w:rPr>
          <w:bCs/>
          <w:szCs w:val="24"/>
        </w:rPr>
        <w:t>окружной молодежной антинаркотической акции «НаркоСТОП-202</w:t>
      </w:r>
      <w:r>
        <w:rPr>
          <w:bCs/>
          <w:szCs w:val="24"/>
        </w:rPr>
        <w:t>3</w:t>
      </w:r>
      <w:r w:rsidRPr="007E6F89">
        <w:rPr>
          <w:bCs/>
          <w:szCs w:val="24"/>
        </w:rPr>
        <w:t>»</w:t>
      </w:r>
    </w:p>
    <w:p w14:paraId="2046DF0D" w14:textId="77777777" w:rsidR="00A74AA4" w:rsidRPr="007E6F89" w:rsidRDefault="00A74AA4" w:rsidP="00254A0B">
      <w:pPr>
        <w:ind w:firstLine="0"/>
        <w:jc w:val="center"/>
        <w:rPr>
          <w:bCs/>
          <w:szCs w:val="24"/>
        </w:rPr>
      </w:pPr>
    </w:p>
    <w:p w14:paraId="59E7AF57" w14:textId="77777777" w:rsidR="00A74AA4" w:rsidRPr="007E6F89" w:rsidRDefault="00A74AA4" w:rsidP="00254A0B">
      <w:pPr>
        <w:ind w:firstLine="0"/>
        <w:rPr>
          <w:bCs/>
          <w:szCs w:val="24"/>
        </w:rPr>
      </w:pPr>
    </w:p>
    <w:p w14:paraId="283E9099" w14:textId="5AEC2149" w:rsidR="00A74AA4" w:rsidRPr="007E6F89" w:rsidRDefault="00254A0B" w:rsidP="00254A0B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1. </w:t>
      </w:r>
      <w:r w:rsidR="00A74AA4" w:rsidRPr="007E6F89">
        <w:rPr>
          <w:bCs/>
          <w:szCs w:val="24"/>
        </w:rPr>
        <w:t>ФИО участника:_______________________________________________________</w:t>
      </w:r>
      <w:r w:rsidR="00A74AA4" w:rsidRPr="007E6F89">
        <w:rPr>
          <w:bCs/>
          <w:szCs w:val="24"/>
        </w:rPr>
        <w:br/>
        <w:t>_______________________________________________________________________</w:t>
      </w:r>
    </w:p>
    <w:p w14:paraId="033DF7F5" w14:textId="5351F662" w:rsidR="00A74AA4" w:rsidRPr="007E6F89" w:rsidRDefault="00254A0B" w:rsidP="00254A0B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2. </w:t>
      </w:r>
      <w:r w:rsidR="00A74AA4" w:rsidRPr="007E6F89">
        <w:rPr>
          <w:bCs/>
          <w:szCs w:val="24"/>
        </w:rPr>
        <w:t>Возраст участника:_____________________________________________________</w:t>
      </w:r>
    </w:p>
    <w:p w14:paraId="7B5E1238" w14:textId="6972ED48" w:rsidR="00A74AA4" w:rsidRPr="007E6F89" w:rsidRDefault="00254A0B" w:rsidP="00254A0B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3. </w:t>
      </w:r>
      <w:r w:rsidR="00A74AA4" w:rsidRPr="007E6F89">
        <w:rPr>
          <w:bCs/>
          <w:szCs w:val="24"/>
        </w:rPr>
        <w:t xml:space="preserve">Направляющая организация: __________________________________________ </w:t>
      </w:r>
    </w:p>
    <w:p w14:paraId="62EDF298" w14:textId="77777777" w:rsidR="00A74AA4" w:rsidRPr="007E6F89" w:rsidRDefault="00A74AA4" w:rsidP="00254A0B">
      <w:pPr>
        <w:ind w:firstLine="0"/>
        <w:contextualSpacing/>
        <w:rPr>
          <w:bCs/>
          <w:szCs w:val="24"/>
        </w:rPr>
      </w:pPr>
      <w:r w:rsidRPr="007E6F89">
        <w:rPr>
          <w:bCs/>
          <w:szCs w:val="24"/>
        </w:rPr>
        <w:t>_______________________________________________________________________</w:t>
      </w:r>
    </w:p>
    <w:p w14:paraId="5D80928D" w14:textId="77777777" w:rsidR="00A74AA4" w:rsidRPr="007E6F89" w:rsidRDefault="00A74AA4" w:rsidP="00254A0B">
      <w:pPr>
        <w:ind w:firstLine="0"/>
        <w:contextualSpacing/>
        <w:jc w:val="center"/>
        <w:rPr>
          <w:bCs/>
          <w:szCs w:val="24"/>
          <w:vertAlign w:val="superscript"/>
        </w:rPr>
      </w:pPr>
      <w:r w:rsidRPr="007E6F89">
        <w:rPr>
          <w:bCs/>
          <w:szCs w:val="24"/>
          <w:vertAlign w:val="superscript"/>
        </w:rPr>
        <w:t>(школа/техникум, класс/группа, учреждение доп. образования/культуры, коллектив)</w:t>
      </w:r>
    </w:p>
    <w:p w14:paraId="28830331" w14:textId="2D3E099D" w:rsidR="00A74AA4" w:rsidRPr="007E6F89" w:rsidRDefault="00254A0B" w:rsidP="00254A0B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4. </w:t>
      </w:r>
      <w:r w:rsidR="00A74AA4" w:rsidRPr="007E6F89">
        <w:rPr>
          <w:bCs/>
          <w:szCs w:val="24"/>
        </w:rPr>
        <w:t xml:space="preserve">ФИО руководителя/ куратора от учреждения, </w:t>
      </w:r>
      <w:r w:rsidR="00A74AA4" w:rsidRPr="007E6F89">
        <w:rPr>
          <w:bCs/>
          <w:szCs w:val="24"/>
          <w:u w:val="single"/>
        </w:rPr>
        <w:t>контактный телефон</w:t>
      </w:r>
      <w:r w:rsidR="00A74AA4" w:rsidRPr="007E6F89">
        <w:rPr>
          <w:bCs/>
          <w:szCs w:val="24"/>
        </w:rPr>
        <w:t>: _______________________________________________________________________</w:t>
      </w:r>
    </w:p>
    <w:p w14:paraId="451E2BB8" w14:textId="77777777" w:rsidR="00A74AA4" w:rsidRPr="007E6F89" w:rsidRDefault="00A74AA4" w:rsidP="00254A0B">
      <w:pPr>
        <w:ind w:firstLine="0"/>
        <w:contextualSpacing/>
        <w:rPr>
          <w:bCs/>
          <w:szCs w:val="24"/>
        </w:rPr>
      </w:pPr>
      <w:r w:rsidRPr="007E6F89">
        <w:rPr>
          <w:bCs/>
          <w:szCs w:val="24"/>
        </w:rPr>
        <w:t>_______________________________________________________________________</w:t>
      </w:r>
    </w:p>
    <w:p w14:paraId="317FFF2C" w14:textId="2D04C2AB" w:rsidR="00A74AA4" w:rsidRPr="007E6F89" w:rsidRDefault="00254A0B" w:rsidP="00254A0B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5. </w:t>
      </w:r>
      <w:r w:rsidR="00A74AA4" w:rsidRPr="007E6F89">
        <w:rPr>
          <w:bCs/>
          <w:szCs w:val="24"/>
        </w:rPr>
        <w:t>Название видеоролика (заголовок):_____________________________________</w:t>
      </w:r>
    </w:p>
    <w:p w14:paraId="166CFFD9" w14:textId="77777777" w:rsidR="00A74AA4" w:rsidRPr="007E6F89" w:rsidRDefault="00A74AA4" w:rsidP="00254A0B">
      <w:pPr>
        <w:ind w:firstLine="0"/>
        <w:contextualSpacing/>
        <w:rPr>
          <w:bCs/>
          <w:szCs w:val="24"/>
        </w:rPr>
      </w:pPr>
      <w:r w:rsidRPr="007E6F89">
        <w:rPr>
          <w:bCs/>
          <w:szCs w:val="24"/>
        </w:rPr>
        <w:t>_______________________________________________________________________</w:t>
      </w:r>
    </w:p>
    <w:p w14:paraId="6E9FD888" w14:textId="601A7887" w:rsidR="00A74AA4" w:rsidRPr="007E6F89" w:rsidRDefault="00254A0B" w:rsidP="00254A0B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6. </w:t>
      </w:r>
      <w:r w:rsidR="00A74AA4" w:rsidRPr="007E6F89">
        <w:rPr>
          <w:bCs/>
          <w:szCs w:val="24"/>
        </w:rPr>
        <w:t>Контактный телефон участника:_________________________________________</w:t>
      </w:r>
    </w:p>
    <w:p w14:paraId="0542DC29" w14:textId="77777777" w:rsidR="00A74AA4" w:rsidRPr="00BF6FC9" w:rsidRDefault="00A74AA4" w:rsidP="00A74AA4">
      <w:pPr>
        <w:ind w:left="720"/>
        <w:contextualSpacing/>
        <w:rPr>
          <w:bCs/>
          <w:szCs w:val="24"/>
        </w:rPr>
      </w:pPr>
    </w:p>
    <w:p w14:paraId="7104C305" w14:textId="77777777" w:rsidR="00A74AA4" w:rsidRPr="00BF6FC9" w:rsidRDefault="00A74AA4" w:rsidP="00A74AA4">
      <w:pPr>
        <w:ind w:left="720"/>
        <w:contextualSpacing/>
        <w:rPr>
          <w:bCs/>
          <w:szCs w:val="24"/>
        </w:rPr>
      </w:pPr>
    </w:p>
    <w:p w14:paraId="347A6C6F" w14:textId="77777777" w:rsidR="00A74AA4" w:rsidRPr="00BF6FC9" w:rsidRDefault="00A74AA4" w:rsidP="00A74AA4">
      <w:pPr>
        <w:ind w:left="720"/>
        <w:contextualSpacing/>
        <w:jc w:val="center"/>
        <w:rPr>
          <w:b/>
          <w:szCs w:val="24"/>
        </w:rPr>
      </w:pPr>
      <w:r>
        <w:rPr>
          <w:b/>
          <w:szCs w:val="24"/>
        </w:rPr>
        <w:t>____________________________</w:t>
      </w:r>
    </w:p>
    <w:p w14:paraId="2FC5D839" w14:textId="77777777" w:rsidR="00254A0B" w:rsidRDefault="00254A0B" w:rsidP="00A74AA4">
      <w:pPr>
        <w:jc w:val="right"/>
        <w:rPr>
          <w:szCs w:val="24"/>
        </w:rPr>
        <w:sectPr w:rsidR="00254A0B" w:rsidSect="00A509AD">
          <w:pgSz w:w="11906" w:h="16838"/>
          <w:pgMar w:top="709" w:right="850" w:bottom="1134" w:left="1418" w:header="708" w:footer="708" w:gutter="0"/>
          <w:pgNumType w:start="1" w:chapStyle="1"/>
          <w:cols w:space="708"/>
          <w:titlePg/>
          <w:docGrid w:linePitch="360"/>
        </w:sectPr>
      </w:pPr>
    </w:p>
    <w:p w14:paraId="0D9CDC58" w14:textId="096F1B15" w:rsidR="00A74AA4" w:rsidRPr="00643969" w:rsidRDefault="00254A0B" w:rsidP="00A74AA4">
      <w:pPr>
        <w:jc w:val="right"/>
        <w:rPr>
          <w:szCs w:val="24"/>
        </w:rPr>
      </w:pPr>
      <w:r>
        <w:rPr>
          <w:szCs w:val="24"/>
        </w:rPr>
        <w:lastRenderedPageBreak/>
        <w:t xml:space="preserve"> </w:t>
      </w:r>
      <w:r w:rsidR="00A74AA4" w:rsidRPr="00643969">
        <w:rPr>
          <w:szCs w:val="24"/>
        </w:rPr>
        <w:t>Приложение №</w:t>
      </w:r>
      <w:r w:rsidR="00A74AA4">
        <w:rPr>
          <w:szCs w:val="24"/>
        </w:rPr>
        <w:t>4</w:t>
      </w:r>
    </w:p>
    <w:p w14:paraId="55BDD3CA" w14:textId="18B6B272" w:rsidR="00A74AA4" w:rsidRDefault="00254A0B" w:rsidP="00A74AA4">
      <w:pPr>
        <w:ind w:right="-81"/>
        <w:jc w:val="right"/>
        <w:rPr>
          <w:szCs w:val="24"/>
        </w:rPr>
      </w:pPr>
      <w:r>
        <w:rPr>
          <w:szCs w:val="24"/>
        </w:rPr>
        <w:t xml:space="preserve"> </w:t>
      </w:r>
      <w:r w:rsidR="00A74AA4" w:rsidRPr="00351711">
        <w:rPr>
          <w:szCs w:val="24"/>
        </w:rPr>
        <w:t xml:space="preserve">к Положению </w:t>
      </w:r>
      <w:r w:rsidR="00A74AA4" w:rsidRPr="00D22021">
        <w:rPr>
          <w:szCs w:val="24"/>
        </w:rPr>
        <w:t>о проведении</w:t>
      </w:r>
    </w:p>
    <w:p w14:paraId="6E72D295" w14:textId="33E88D0A" w:rsidR="00A74AA4" w:rsidRDefault="00254A0B" w:rsidP="00A74AA4">
      <w:pPr>
        <w:ind w:right="-81"/>
        <w:jc w:val="right"/>
        <w:rPr>
          <w:szCs w:val="24"/>
        </w:rPr>
      </w:pPr>
      <w:r>
        <w:rPr>
          <w:szCs w:val="24"/>
        </w:rPr>
        <w:t xml:space="preserve"> </w:t>
      </w:r>
      <w:r w:rsidR="00A74AA4" w:rsidRPr="00D22021">
        <w:rPr>
          <w:szCs w:val="24"/>
        </w:rPr>
        <w:t>окружной молодежной</w:t>
      </w:r>
    </w:p>
    <w:p w14:paraId="4605950A" w14:textId="7B77995D" w:rsidR="00A74AA4" w:rsidRPr="00D22021" w:rsidRDefault="00254A0B" w:rsidP="00A74AA4">
      <w:pPr>
        <w:ind w:right="-81"/>
        <w:jc w:val="right"/>
        <w:rPr>
          <w:szCs w:val="24"/>
        </w:rPr>
      </w:pPr>
      <w:r>
        <w:rPr>
          <w:szCs w:val="24"/>
        </w:rPr>
        <w:t xml:space="preserve"> </w:t>
      </w:r>
      <w:r w:rsidR="00A74AA4" w:rsidRPr="00D22021">
        <w:rPr>
          <w:szCs w:val="24"/>
        </w:rPr>
        <w:t>антинаркотической акции</w:t>
      </w:r>
    </w:p>
    <w:p w14:paraId="5F3384A9" w14:textId="19EC48EF" w:rsidR="00A74AA4" w:rsidRPr="00D22021" w:rsidRDefault="00254A0B" w:rsidP="00A74AA4">
      <w:pPr>
        <w:ind w:left="720"/>
        <w:contextualSpacing/>
        <w:jc w:val="right"/>
        <w:rPr>
          <w:szCs w:val="24"/>
        </w:rPr>
      </w:pPr>
      <w:r>
        <w:rPr>
          <w:szCs w:val="24"/>
        </w:rPr>
        <w:t xml:space="preserve"> </w:t>
      </w:r>
      <w:r w:rsidR="00A74AA4" w:rsidRPr="00D22021">
        <w:rPr>
          <w:szCs w:val="24"/>
        </w:rPr>
        <w:t>«НаркоСТОП-202</w:t>
      </w:r>
      <w:r w:rsidR="00A74AA4">
        <w:rPr>
          <w:szCs w:val="24"/>
        </w:rPr>
        <w:t>3</w:t>
      </w:r>
      <w:r w:rsidR="00A74AA4" w:rsidRPr="00D22021">
        <w:rPr>
          <w:szCs w:val="24"/>
        </w:rPr>
        <w:t>»</w:t>
      </w:r>
    </w:p>
    <w:p w14:paraId="5675340A" w14:textId="77777777" w:rsidR="00A74AA4" w:rsidRPr="00BF6FC9" w:rsidRDefault="00A74AA4" w:rsidP="00A74AA4">
      <w:pPr>
        <w:ind w:left="720"/>
        <w:contextualSpacing/>
        <w:jc w:val="right"/>
        <w:rPr>
          <w:b/>
          <w:szCs w:val="24"/>
        </w:rPr>
      </w:pPr>
    </w:p>
    <w:p w14:paraId="695A4C01" w14:textId="77777777" w:rsidR="00A74AA4" w:rsidRPr="00BF6FC9" w:rsidRDefault="00A74AA4" w:rsidP="00A74AA4">
      <w:pPr>
        <w:ind w:left="720"/>
        <w:contextualSpacing/>
        <w:jc w:val="right"/>
        <w:rPr>
          <w:b/>
          <w:szCs w:val="24"/>
        </w:rPr>
      </w:pPr>
    </w:p>
    <w:p w14:paraId="4822C38A" w14:textId="77777777" w:rsidR="00A74AA4" w:rsidRPr="00BF6FC9" w:rsidRDefault="00A74AA4" w:rsidP="00A74AA4">
      <w:pPr>
        <w:ind w:left="720"/>
        <w:contextualSpacing/>
        <w:jc w:val="right"/>
        <w:rPr>
          <w:b/>
          <w:szCs w:val="24"/>
        </w:rPr>
      </w:pPr>
    </w:p>
    <w:p w14:paraId="78B464AA" w14:textId="77777777" w:rsidR="00A74AA4" w:rsidRPr="00CA1C16" w:rsidRDefault="00A74AA4" w:rsidP="00254A0B">
      <w:pPr>
        <w:keepNext/>
        <w:keepLines/>
        <w:ind w:firstLine="0"/>
        <w:jc w:val="center"/>
        <w:outlineLvl w:val="2"/>
        <w:rPr>
          <w:bCs/>
          <w:szCs w:val="24"/>
        </w:rPr>
      </w:pPr>
      <w:r w:rsidRPr="00CA1C16">
        <w:rPr>
          <w:bCs/>
          <w:szCs w:val="24"/>
        </w:rPr>
        <w:t>ЗАЯВКА</w:t>
      </w:r>
      <w:r w:rsidRPr="00CA1C16">
        <w:rPr>
          <w:bCs/>
          <w:szCs w:val="24"/>
        </w:rPr>
        <w:br/>
        <w:t xml:space="preserve">на участие в конкурсе </w:t>
      </w:r>
      <w:r w:rsidRPr="00CA1C16">
        <w:rPr>
          <w:szCs w:val="24"/>
        </w:rPr>
        <w:t>буклетов (плакатов) «Береги себя сам!»</w:t>
      </w:r>
      <w:r w:rsidRPr="00CA1C16">
        <w:rPr>
          <w:bCs/>
          <w:szCs w:val="24"/>
        </w:rPr>
        <w:t xml:space="preserve"> </w:t>
      </w:r>
    </w:p>
    <w:p w14:paraId="3B86BE4D" w14:textId="77777777" w:rsidR="00A74AA4" w:rsidRPr="00CA1C16" w:rsidRDefault="00A74AA4" w:rsidP="00254A0B">
      <w:pPr>
        <w:keepNext/>
        <w:keepLines/>
        <w:ind w:firstLine="0"/>
        <w:jc w:val="center"/>
        <w:outlineLvl w:val="2"/>
        <w:rPr>
          <w:bCs/>
          <w:szCs w:val="24"/>
        </w:rPr>
      </w:pPr>
      <w:r w:rsidRPr="00CA1C16">
        <w:rPr>
          <w:bCs/>
          <w:szCs w:val="24"/>
        </w:rPr>
        <w:t>окружной молодежной антинаркотической акции «НаркоСТОП-202</w:t>
      </w:r>
      <w:r>
        <w:rPr>
          <w:bCs/>
          <w:szCs w:val="24"/>
        </w:rPr>
        <w:t>3</w:t>
      </w:r>
      <w:r w:rsidRPr="00CA1C16">
        <w:rPr>
          <w:bCs/>
          <w:szCs w:val="24"/>
        </w:rPr>
        <w:t>»</w:t>
      </w:r>
    </w:p>
    <w:p w14:paraId="3B3F6338" w14:textId="77777777" w:rsidR="00A74AA4" w:rsidRPr="00CA1C16" w:rsidRDefault="00A74AA4" w:rsidP="00254A0B">
      <w:pPr>
        <w:ind w:firstLine="0"/>
        <w:jc w:val="center"/>
        <w:rPr>
          <w:bCs/>
          <w:szCs w:val="24"/>
        </w:rPr>
      </w:pPr>
    </w:p>
    <w:p w14:paraId="09CE2D9E" w14:textId="77777777" w:rsidR="00A74AA4" w:rsidRPr="00CA1C16" w:rsidRDefault="00A74AA4" w:rsidP="00254A0B">
      <w:pPr>
        <w:ind w:firstLine="0"/>
        <w:jc w:val="center"/>
        <w:rPr>
          <w:bCs/>
          <w:szCs w:val="24"/>
        </w:rPr>
      </w:pPr>
    </w:p>
    <w:p w14:paraId="45B8CACF" w14:textId="730AA01D" w:rsidR="00A74AA4" w:rsidRPr="00CA1C16" w:rsidRDefault="00254A0B" w:rsidP="00254A0B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1. </w:t>
      </w:r>
      <w:r w:rsidR="00A74AA4" w:rsidRPr="00CA1C16">
        <w:rPr>
          <w:bCs/>
          <w:szCs w:val="24"/>
        </w:rPr>
        <w:t>ФИО участник</w:t>
      </w:r>
      <w:proofErr w:type="gramStart"/>
      <w:r w:rsidR="00A74AA4" w:rsidRPr="00CA1C16">
        <w:rPr>
          <w:bCs/>
          <w:szCs w:val="24"/>
        </w:rPr>
        <w:t>а(</w:t>
      </w:r>
      <w:proofErr w:type="gramEnd"/>
      <w:r w:rsidR="00A74AA4" w:rsidRPr="00CA1C16">
        <w:rPr>
          <w:bCs/>
          <w:szCs w:val="24"/>
        </w:rPr>
        <w:t>ов):_____________________________________________________</w:t>
      </w:r>
    </w:p>
    <w:p w14:paraId="5D493AD1" w14:textId="77777777" w:rsidR="00A74AA4" w:rsidRPr="00CA1C16" w:rsidRDefault="00A74AA4" w:rsidP="00254A0B">
      <w:pPr>
        <w:ind w:firstLine="0"/>
        <w:contextualSpacing/>
        <w:rPr>
          <w:bCs/>
          <w:szCs w:val="24"/>
        </w:rPr>
      </w:pPr>
      <w:r w:rsidRPr="00CA1C16">
        <w:rPr>
          <w:bCs/>
          <w:szCs w:val="24"/>
        </w:rPr>
        <w:t>_______________________________________________________________________</w:t>
      </w:r>
    </w:p>
    <w:p w14:paraId="5D62590A" w14:textId="1216A351" w:rsidR="00A74AA4" w:rsidRPr="00CA1C16" w:rsidRDefault="00254A0B" w:rsidP="00254A0B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2. </w:t>
      </w:r>
      <w:r w:rsidR="00A74AA4" w:rsidRPr="00CA1C16">
        <w:rPr>
          <w:bCs/>
          <w:szCs w:val="24"/>
        </w:rPr>
        <w:t>Возраст участник</w:t>
      </w:r>
      <w:proofErr w:type="gramStart"/>
      <w:r w:rsidR="00A74AA4" w:rsidRPr="00CA1C16">
        <w:rPr>
          <w:bCs/>
          <w:szCs w:val="24"/>
        </w:rPr>
        <w:t>а(</w:t>
      </w:r>
      <w:proofErr w:type="spellStart"/>
      <w:proofErr w:type="gramEnd"/>
      <w:r w:rsidR="00A74AA4" w:rsidRPr="00CA1C16">
        <w:rPr>
          <w:bCs/>
          <w:szCs w:val="24"/>
        </w:rPr>
        <w:t>ов</w:t>
      </w:r>
      <w:proofErr w:type="spellEnd"/>
      <w:r w:rsidR="00A74AA4" w:rsidRPr="00CA1C16">
        <w:rPr>
          <w:bCs/>
          <w:szCs w:val="24"/>
        </w:rPr>
        <w:t>):__________________________________________________</w:t>
      </w:r>
    </w:p>
    <w:p w14:paraId="20FEAACD" w14:textId="77777777" w:rsidR="00A74AA4" w:rsidRPr="00CA1C16" w:rsidRDefault="00A74AA4" w:rsidP="00254A0B">
      <w:pPr>
        <w:ind w:firstLine="0"/>
        <w:contextualSpacing/>
        <w:rPr>
          <w:bCs/>
          <w:szCs w:val="24"/>
        </w:rPr>
      </w:pPr>
      <w:r w:rsidRPr="00CA1C16">
        <w:rPr>
          <w:bCs/>
          <w:szCs w:val="24"/>
        </w:rPr>
        <w:t>______________________________________________________________________</w:t>
      </w:r>
    </w:p>
    <w:p w14:paraId="64EB4FF7" w14:textId="192454E6" w:rsidR="00A74AA4" w:rsidRPr="00CA1C16" w:rsidRDefault="00254A0B" w:rsidP="00254A0B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3. </w:t>
      </w:r>
      <w:r w:rsidR="00A74AA4" w:rsidRPr="00CA1C16">
        <w:rPr>
          <w:bCs/>
          <w:szCs w:val="24"/>
        </w:rPr>
        <w:t>Направляющая организация: ___________________________________________</w:t>
      </w:r>
    </w:p>
    <w:p w14:paraId="32679A3D" w14:textId="77777777" w:rsidR="00A74AA4" w:rsidRPr="00CA1C16" w:rsidRDefault="00A74AA4" w:rsidP="00254A0B">
      <w:pPr>
        <w:ind w:firstLine="0"/>
        <w:contextualSpacing/>
        <w:rPr>
          <w:bCs/>
          <w:szCs w:val="24"/>
        </w:rPr>
      </w:pPr>
      <w:r w:rsidRPr="00CA1C16">
        <w:rPr>
          <w:bCs/>
          <w:szCs w:val="24"/>
        </w:rPr>
        <w:t>_______________________________________________________________________</w:t>
      </w:r>
    </w:p>
    <w:p w14:paraId="4B94D207" w14:textId="77777777" w:rsidR="00A74AA4" w:rsidRPr="00CA1C16" w:rsidRDefault="00A74AA4" w:rsidP="00254A0B">
      <w:pPr>
        <w:pStyle w:val="af3"/>
        <w:ind w:left="0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CA1C16">
        <w:rPr>
          <w:rFonts w:ascii="Times New Roman" w:hAnsi="Times New Roman" w:cs="Times New Roman"/>
          <w:bCs/>
          <w:sz w:val="24"/>
          <w:szCs w:val="24"/>
          <w:vertAlign w:val="superscript"/>
        </w:rPr>
        <w:t>(школа/техникум, класс/группа, учреждение доп. образования/культуры, коллектив)</w:t>
      </w:r>
    </w:p>
    <w:p w14:paraId="274A3567" w14:textId="74572A50" w:rsidR="00A74AA4" w:rsidRPr="00CA1C16" w:rsidRDefault="00254A0B" w:rsidP="00254A0B">
      <w:pPr>
        <w:spacing w:before="240" w:after="200"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4. </w:t>
      </w:r>
      <w:r w:rsidR="00A74AA4" w:rsidRPr="00CA1C16">
        <w:rPr>
          <w:bCs/>
          <w:szCs w:val="24"/>
        </w:rPr>
        <w:t>ФИО руководителя/ куратора от учреждения, контактный телефон: _______________________________________________________________________</w:t>
      </w:r>
    </w:p>
    <w:p w14:paraId="64EF889B" w14:textId="36370DAE" w:rsidR="00A74AA4" w:rsidRPr="00CA1C16" w:rsidRDefault="00254A0B" w:rsidP="00254A0B">
      <w:pPr>
        <w:spacing w:before="240" w:after="200"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5. </w:t>
      </w:r>
      <w:r w:rsidR="00A74AA4" w:rsidRPr="00CA1C16">
        <w:rPr>
          <w:bCs/>
          <w:szCs w:val="24"/>
        </w:rPr>
        <w:t>Название работы (заголовок):____________________________________________</w:t>
      </w:r>
    </w:p>
    <w:p w14:paraId="54589A7E" w14:textId="77777777" w:rsidR="00A74AA4" w:rsidRPr="00CA1C16" w:rsidRDefault="00A74AA4" w:rsidP="00254A0B">
      <w:pPr>
        <w:ind w:firstLine="0"/>
        <w:contextualSpacing/>
        <w:rPr>
          <w:bCs/>
          <w:szCs w:val="24"/>
        </w:rPr>
      </w:pPr>
      <w:r w:rsidRPr="00CA1C16">
        <w:rPr>
          <w:bCs/>
          <w:szCs w:val="24"/>
        </w:rPr>
        <w:t>_______________________________________________________________________</w:t>
      </w:r>
    </w:p>
    <w:p w14:paraId="662BBB19" w14:textId="4105DBA1" w:rsidR="00A74AA4" w:rsidRPr="00CA1C16" w:rsidRDefault="00254A0B" w:rsidP="00254A0B">
      <w:pPr>
        <w:spacing w:before="240" w:after="200"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6. </w:t>
      </w:r>
      <w:r w:rsidR="00A74AA4" w:rsidRPr="00CA1C16">
        <w:rPr>
          <w:bCs/>
          <w:szCs w:val="24"/>
        </w:rPr>
        <w:t>Контактный телефон участника: _________________________________________</w:t>
      </w:r>
    </w:p>
    <w:p w14:paraId="36B59A6E" w14:textId="77777777" w:rsidR="00A74AA4" w:rsidRPr="00BF6FC9" w:rsidRDefault="00A74AA4" w:rsidP="00254A0B">
      <w:pPr>
        <w:ind w:firstLine="0"/>
        <w:contextualSpacing/>
        <w:jc w:val="center"/>
        <w:rPr>
          <w:b/>
          <w:bCs/>
          <w:szCs w:val="24"/>
        </w:rPr>
      </w:pPr>
    </w:p>
    <w:p w14:paraId="6FF23A76" w14:textId="77777777" w:rsidR="00A74AA4" w:rsidRPr="00BF6FC9" w:rsidRDefault="00A74AA4" w:rsidP="00254A0B">
      <w:pPr>
        <w:ind w:firstLine="0"/>
        <w:contextualSpacing/>
        <w:jc w:val="center"/>
        <w:rPr>
          <w:b/>
          <w:bCs/>
          <w:szCs w:val="24"/>
        </w:rPr>
      </w:pPr>
    </w:p>
    <w:p w14:paraId="000EA54C" w14:textId="77777777" w:rsidR="00A74AA4" w:rsidRPr="00D52E03" w:rsidRDefault="00A74AA4" w:rsidP="00254A0B">
      <w:pPr>
        <w:ind w:left="360" w:firstLine="0"/>
        <w:contextualSpacing/>
        <w:jc w:val="center"/>
        <w:rPr>
          <w:bCs/>
          <w:szCs w:val="24"/>
        </w:rPr>
      </w:pPr>
      <w:r>
        <w:rPr>
          <w:bCs/>
          <w:szCs w:val="24"/>
        </w:rPr>
        <w:t>___________________________</w:t>
      </w:r>
    </w:p>
    <w:p w14:paraId="2A191738" w14:textId="77777777" w:rsidR="00A543A4" w:rsidRDefault="00A543A4" w:rsidP="00A74AA4">
      <w:pPr>
        <w:ind w:left="720"/>
        <w:contextualSpacing/>
        <w:jc w:val="right"/>
        <w:rPr>
          <w:b/>
          <w:szCs w:val="24"/>
        </w:rPr>
        <w:sectPr w:rsidR="00A543A4" w:rsidSect="00A509AD">
          <w:pgSz w:w="11906" w:h="16838"/>
          <w:pgMar w:top="709" w:right="850" w:bottom="1134" w:left="1418" w:header="708" w:footer="708" w:gutter="0"/>
          <w:pgNumType w:start="1" w:chapStyle="1"/>
          <w:cols w:space="708"/>
          <w:titlePg/>
          <w:docGrid w:linePitch="360"/>
        </w:sectPr>
      </w:pPr>
    </w:p>
    <w:p w14:paraId="52861A87" w14:textId="146B38B7" w:rsidR="00A74AA4" w:rsidRPr="00643969" w:rsidRDefault="00A74AA4" w:rsidP="00A543A4">
      <w:pPr>
        <w:tabs>
          <w:tab w:val="left" w:pos="142"/>
        </w:tabs>
        <w:ind w:firstLine="0"/>
        <w:jc w:val="right"/>
        <w:rPr>
          <w:szCs w:val="24"/>
        </w:rPr>
      </w:pPr>
      <w:r w:rsidRPr="00643969">
        <w:rPr>
          <w:szCs w:val="24"/>
        </w:rPr>
        <w:lastRenderedPageBreak/>
        <w:t>Приложение №</w:t>
      </w:r>
      <w:r>
        <w:rPr>
          <w:szCs w:val="24"/>
        </w:rPr>
        <w:t>5</w:t>
      </w:r>
    </w:p>
    <w:p w14:paraId="7DB48C33" w14:textId="7286EC4E" w:rsidR="00A74AA4" w:rsidRDefault="00A74AA4" w:rsidP="00A543A4">
      <w:pPr>
        <w:tabs>
          <w:tab w:val="left" w:pos="142"/>
        </w:tabs>
        <w:ind w:right="-81" w:firstLine="0"/>
        <w:jc w:val="right"/>
        <w:rPr>
          <w:szCs w:val="24"/>
        </w:rPr>
      </w:pPr>
      <w:r w:rsidRPr="00351711">
        <w:rPr>
          <w:szCs w:val="24"/>
        </w:rPr>
        <w:t xml:space="preserve">к Положению </w:t>
      </w:r>
      <w:r w:rsidRPr="00D22021">
        <w:rPr>
          <w:szCs w:val="24"/>
        </w:rPr>
        <w:t>о проведении</w:t>
      </w:r>
    </w:p>
    <w:p w14:paraId="12737498" w14:textId="3D245BC1" w:rsidR="00A74AA4" w:rsidRDefault="00A74AA4" w:rsidP="00A543A4">
      <w:pPr>
        <w:tabs>
          <w:tab w:val="left" w:pos="142"/>
        </w:tabs>
        <w:ind w:right="-81" w:firstLine="0"/>
        <w:jc w:val="right"/>
        <w:rPr>
          <w:szCs w:val="24"/>
        </w:rPr>
      </w:pPr>
      <w:r w:rsidRPr="00D22021">
        <w:rPr>
          <w:szCs w:val="24"/>
        </w:rPr>
        <w:t>окружной молодежной</w:t>
      </w:r>
    </w:p>
    <w:p w14:paraId="724CACA1" w14:textId="36E0D8D9" w:rsidR="00A74AA4" w:rsidRPr="00D22021" w:rsidRDefault="00A74AA4" w:rsidP="00A543A4">
      <w:pPr>
        <w:tabs>
          <w:tab w:val="left" w:pos="142"/>
        </w:tabs>
        <w:ind w:right="-81" w:firstLine="0"/>
        <w:jc w:val="right"/>
        <w:rPr>
          <w:szCs w:val="24"/>
        </w:rPr>
      </w:pPr>
      <w:r w:rsidRPr="00D22021">
        <w:rPr>
          <w:szCs w:val="24"/>
        </w:rPr>
        <w:t>антинаркотической акции</w:t>
      </w:r>
    </w:p>
    <w:p w14:paraId="02878C49" w14:textId="29DE8D0E" w:rsidR="00A74AA4" w:rsidRPr="00D22021" w:rsidRDefault="00A74AA4" w:rsidP="00A543A4">
      <w:pPr>
        <w:tabs>
          <w:tab w:val="left" w:pos="0"/>
        </w:tabs>
        <w:ind w:firstLine="0"/>
        <w:contextualSpacing/>
        <w:jc w:val="right"/>
        <w:rPr>
          <w:szCs w:val="24"/>
        </w:rPr>
      </w:pPr>
      <w:r w:rsidRPr="00D22021">
        <w:rPr>
          <w:szCs w:val="24"/>
        </w:rPr>
        <w:t>«НаркоСТОП</w:t>
      </w:r>
      <w:r>
        <w:rPr>
          <w:szCs w:val="24"/>
        </w:rPr>
        <w:t>-</w:t>
      </w:r>
      <w:r w:rsidRPr="00D22021">
        <w:rPr>
          <w:szCs w:val="24"/>
        </w:rPr>
        <w:t>202</w:t>
      </w:r>
      <w:r>
        <w:rPr>
          <w:szCs w:val="24"/>
        </w:rPr>
        <w:t>3</w:t>
      </w:r>
      <w:r w:rsidRPr="00D22021">
        <w:rPr>
          <w:szCs w:val="24"/>
        </w:rPr>
        <w:t>»</w:t>
      </w:r>
    </w:p>
    <w:p w14:paraId="251D804C" w14:textId="77777777" w:rsidR="00A74AA4" w:rsidRPr="00BF6FC9" w:rsidRDefault="00A74AA4" w:rsidP="00A543A4">
      <w:pPr>
        <w:ind w:firstLine="0"/>
        <w:contextualSpacing/>
        <w:jc w:val="right"/>
        <w:rPr>
          <w:b/>
          <w:szCs w:val="24"/>
        </w:rPr>
      </w:pPr>
    </w:p>
    <w:p w14:paraId="77CFAACA" w14:textId="77777777" w:rsidR="00A74AA4" w:rsidRPr="00BF6FC9" w:rsidRDefault="00A74AA4" w:rsidP="00A543A4">
      <w:pPr>
        <w:ind w:firstLine="0"/>
        <w:contextualSpacing/>
        <w:jc w:val="right"/>
        <w:rPr>
          <w:b/>
          <w:szCs w:val="24"/>
        </w:rPr>
      </w:pPr>
    </w:p>
    <w:p w14:paraId="74D80DA7" w14:textId="77777777" w:rsidR="00A74AA4" w:rsidRPr="00CA1C16" w:rsidRDefault="00A74AA4" w:rsidP="00A543A4">
      <w:pPr>
        <w:keepNext/>
        <w:keepLines/>
        <w:ind w:firstLine="0"/>
        <w:jc w:val="center"/>
        <w:outlineLvl w:val="2"/>
        <w:rPr>
          <w:bCs/>
          <w:szCs w:val="24"/>
        </w:rPr>
      </w:pPr>
    </w:p>
    <w:p w14:paraId="1F90ACB1" w14:textId="77777777" w:rsidR="00A74AA4" w:rsidRPr="00CA1C16" w:rsidRDefault="00A74AA4" w:rsidP="00A543A4">
      <w:pPr>
        <w:keepNext/>
        <w:keepLines/>
        <w:ind w:firstLine="0"/>
        <w:jc w:val="center"/>
        <w:outlineLvl w:val="2"/>
        <w:rPr>
          <w:bCs/>
          <w:szCs w:val="24"/>
        </w:rPr>
      </w:pPr>
      <w:r w:rsidRPr="00CA1C16">
        <w:rPr>
          <w:bCs/>
          <w:szCs w:val="24"/>
        </w:rPr>
        <w:t>ЗАЯВКА</w:t>
      </w:r>
      <w:r w:rsidRPr="00CA1C16">
        <w:rPr>
          <w:bCs/>
          <w:szCs w:val="24"/>
        </w:rPr>
        <w:br/>
        <w:t>на участие в конкурсе авторских стихо</w:t>
      </w:r>
      <w:r>
        <w:rPr>
          <w:bCs/>
          <w:szCs w:val="24"/>
        </w:rPr>
        <w:t>творений</w:t>
      </w:r>
      <w:r w:rsidRPr="00CA1C16">
        <w:rPr>
          <w:bCs/>
          <w:szCs w:val="24"/>
        </w:rPr>
        <w:t xml:space="preserve"> «Жить здорово!»</w:t>
      </w:r>
    </w:p>
    <w:p w14:paraId="0C3DC0DF" w14:textId="77777777" w:rsidR="00A74AA4" w:rsidRPr="00CA1C16" w:rsidRDefault="00A74AA4" w:rsidP="00A543A4">
      <w:pPr>
        <w:keepNext/>
        <w:keepLines/>
        <w:ind w:firstLine="0"/>
        <w:jc w:val="center"/>
        <w:outlineLvl w:val="2"/>
        <w:rPr>
          <w:bCs/>
          <w:szCs w:val="24"/>
        </w:rPr>
      </w:pPr>
      <w:r w:rsidRPr="00CA1C16">
        <w:rPr>
          <w:bCs/>
          <w:szCs w:val="24"/>
        </w:rPr>
        <w:t>окружной молодежной антинаркотической акции «НаркоСТОП-202</w:t>
      </w:r>
      <w:r>
        <w:rPr>
          <w:bCs/>
          <w:szCs w:val="24"/>
        </w:rPr>
        <w:t>3</w:t>
      </w:r>
      <w:r w:rsidRPr="00CA1C16">
        <w:rPr>
          <w:bCs/>
          <w:szCs w:val="24"/>
        </w:rPr>
        <w:t>»</w:t>
      </w:r>
    </w:p>
    <w:p w14:paraId="381CD1D3" w14:textId="77777777" w:rsidR="00A74AA4" w:rsidRPr="00CA1C16" w:rsidRDefault="00A74AA4" w:rsidP="00A543A4">
      <w:pPr>
        <w:ind w:firstLine="0"/>
        <w:jc w:val="center"/>
        <w:rPr>
          <w:bCs/>
          <w:szCs w:val="24"/>
        </w:rPr>
      </w:pPr>
    </w:p>
    <w:p w14:paraId="44AA68F0" w14:textId="77777777" w:rsidR="00A74AA4" w:rsidRPr="00CA1C16" w:rsidRDefault="00A74AA4" w:rsidP="00A543A4">
      <w:pPr>
        <w:ind w:firstLine="0"/>
        <w:jc w:val="center"/>
        <w:rPr>
          <w:bCs/>
          <w:szCs w:val="24"/>
        </w:rPr>
      </w:pPr>
    </w:p>
    <w:p w14:paraId="58889E7F" w14:textId="72541C5E" w:rsidR="00A74AA4" w:rsidRPr="00CA1C16" w:rsidRDefault="00A543A4" w:rsidP="00A543A4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1. </w:t>
      </w:r>
      <w:r w:rsidR="00A74AA4" w:rsidRPr="00CA1C16">
        <w:rPr>
          <w:bCs/>
          <w:szCs w:val="24"/>
        </w:rPr>
        <w:t>ФИО участника:_______________________________________________________</w:t>
      </w:r>
      <w:r w:rsidR="00A74AA4" w:rsidRPr="00CA1C16">
        <w:rPr>
          <w:bCs/>
          <w:szCs w:val="24"/>
        </w:rPr>
        <w:br/>
        <w:t>_______________________________________________________________________</w:t>
      </w:r>
    </w:p>
    <w:p w14:paraId="0C3549C7" w14:textId="079784BE" w:rsidR="00A74AA4" w:rsidRPr="00CA1C16" w:rsidRDefault="00A543A4" w:rsidP="00A543A4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2. </w:t>
      </w:r>
      <w:r w:rsidR="00A74AA4" w:rsidRPr="00CA1C16">
        <w:rPr>
          <w:bCs/>
          <w:szCs w:val="24"/>
        </w:rPr>
        <w:t>Возраст участника:_____________________________________________________</w:t>
      </w:r>
    </w:p>
    <w:p w14:paraId="735C1063" w14:textId="4F8CDBFB" w:rsidR="00A74AA4" w:rsidRPr="00CA1C16" w:rsidRDefault="00A543A4" w:rsidP="00A543A4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3. </w:t>
      </w:r>
      <w:r w:rsidR="00A74AA4" w:rsidRPr="00CA1C16">
        <w:rPr>
          <w:bCs/>
          <w:szCs w:val="24"/>
        </w:rPr>
        <w:t>Направляющая организация: ___________________________________________</w:t>
      </w:r>
    </w:p>
    <w:p w14:paraId="2DED8F8A" w14:textId="77777777" w:rsidR="00A74AA4" w:rsidRPr="00CA1C16" w:rsidRDefault="00A74AA4" w:rsidP="00A543A4">
      <w:pPr>
        <w:ind w:firstLine="0"/>
        <w:contextualSpacing/>
        <w:rPr>
          <w:bCs/>
          <w:szCs w:val="24"/>
        </w:rPr>
      </w:pPr>
      <w:r w:rsidRPr="00CA1C16">
        <w:rPr>
          <w:bCs/>
          <w:szCs w:val="24"/>
        </w:rPr>
        <w:t>_______________________________________________________________________</w:t>
      </w:r>
    </w:p>
    <w:p w14:paraId="0DA8786D" w14:textId="77777777" w:rsidR="00A74AA4" w:rsidRPr="00CA1C16" w:rsidRDefault="00A74AA4" w:rsidP="00A543A4">
      <w:pPr>
        <w:pStyle w:val="af3"/>
        <w:ind w:left="0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CA1C16">
        <w:rPr>
          <w:rFonts w:ascii="Times New Roman" w:hAnsi="Times New Roman" w:cs="Times New Roman"/>
          <w:bCs/>
          <w:sz w:val="24"/>
          <w:szCs w:val="24"/>
          <w:vertAlign w:val="superscript"/>
        </w:rPr>
        <w:t>(школа/техникум, класс/группа, учреждение доп. образования/культуры, коллектив)</w:t>
      </w:r>
    </w:p>
    <w:p w14:paraId="1320B887" w14:textId="0053A50F" w:rsidR="00A74AA4" w:rsidRPr="00CA1C16" w:rsidRDefault="00A543A4" w:rsidP="00A543A4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4. </w:t>
      </w:r>
      <w:r w:rsidR="00A74AA4" w:rsidRPr="00CA1C16">
        <w:rPr>
          <w:bCs/>
          <w:szCs w:val="24"/>
        </w:rPr>
        <w:t>ФИО руководителя/ куратора от учреждения, контактный телефон: _______________________________________________________________________</w:t>
      </w:r>
    </w:p>
    <w:p w14:paraId="6953DF18" w14:textId="77777777" w:rsidR="00A74AA4" w:rsidRPr="00CA1C16" w:rsidRDefault="00A74AA4" w:rsidP="00A543A4">
      <w:pPr>
        <w:ind w:firstLine="0"/>
        <w:contextualSpacing/>
        <w:rPr>
          <w:bCs/>
          <w:szCs w:val="24"/>
        </w:rPr>
      </w:pPr>
      <w:r w:rsidRPr="00CA1C16">
        <w:rPr>
          <w:bCs/>
          <w:szCs w:val="24"/>
        </w:rPr>
        <w:t>_______________________________________________________________________</w:t>
      </w:r>
    </w:p>
    <w:p w14:paraId="51A28392" w14:textId="3E57424A" w:rsidR="00A74AA4" w:rsidRPr="00CA1C16" w:rsidRDefault="00A543A4" w:rsidP="00A543A4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5. </w:t>
      </w:r>
      <w:r w:rsidR="00A74AA4" w:rsidRPr="00CA1C16">
        <w:rPr>
          <w:bCs/>
          <w:szCs w:val="24"/>
        </w:rPr>
        <w:t>Название стихотворения (заголовок):_____________________________________</w:t>
      </w:r>
    </w:p>
    <w:p w14:paraId="629E486F" w14:textId="77777777" w:rsidR="00A74AA4" w:rsidRPr="00CA1C16" w:rsidRDefault="00A74AA4" w:rsidP="00A543A4">
      <w:pPr>
        <w:ind w:firstLine="0"/>
        <w:contextualSpacing/>
        <w:rPr>
          <w:bCs/>
          <w:szCs w:val="24"/>
        </w:rPr>
      </w:pPr>
      <w:r w:rsidRPr="00CA1C16">
        <w:rPr>
          <w:bCs/>
          <w:szCs w:val="24"/>
        </w:rPr>
        <w:t>_______________________________________________________________________</w:t>
      </w:r>
    </w:p>
    <w:p w14:paraId="6D4DC6B4" w14:textId="60B8BEF6" w:rsidR="00A74AA4" w:rsidRPr="00CA1C16" w:rsidRDefault="00A543A4" w:rsidP="00A543A4">
      <w:pPr>
        <w:spacing w:line="276" w:lineRule="auto"/>
        <w:ind w:firstLine="0"/>
        <w:contextualSpacing/>
        <w:rPr>
          <w:bCs/>
          <w:szCs w:val="24"/>
        </w:rPr>
      </w:pPr>
      <w:r>
        <w:rPr>
          <w:bCs/>
          <w:szCs w:val="24"/>
        </w:rPr>
        <w:t xml:space="preserve">6. </w:t>
      </w:r>
      <w:r w:rsidR="00A74AA4" w:rsidRPr="00CA1C16">
        <w:rPr>
          <w:bCs/>
          <w:szCs w:val="24"/>
        </w:rPr>
        <w:t>Контактный телефон участника:_________________________________________</w:t>
      </w:r>
    </w:p>
    <w:p w14:paraId="5BCCD54F" w14:textId="77777777" w:rsidR="00A74AA4" w:rsidRPr="00CA1C16" w:rsidRDefault="00A74AA4" w:rsidP="00A543A4">
      <w:pPr>
        <w:ind w:firstLine="0"/>
        <w:contextualSpacing/>
        <w:rPr>
          <w:bCs/>
          <w:szCs w:val="24"/>
        </w:rPr>
      </w:pPr>
    </w:p>
    <w:p w14:paraId="4F7FB009" w14:textId="14BB0FBA" w:rsidR="00493DFE" w:rsidRPr="00493DFE" w:rsidRDefault="00A74AA4" w:rsidP="00A543A4">
      <w:pPr>
        <w:ind w:firstLine="0"/>
        <w:jc w:val="center"/>
      </w:pPr>
      <w:r w:rsidRPr="00D52E03">
        <w:rPr>
          <w:rStyle w:val="a9"/>
          <w:szCs w:val="24"/>
        </w:rPr>
        <w:t>_________________________</w:t>
      </w:r>
      <w:bookmarkEnd w:id="0"/>
    </w:p>
    <w:sectPr w:rsidR="00493DFE" w:rsidRPr="00493DFE" w:rsidSect="00A509AD">
      <w:pgSz w:w="11906" w:h="16838"/>
      <w:pgMar w:top="709" w:right="850" w:bottom="1134" w:left="1418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594E8" w14:textId="77777777" w:rsidR="00A0785D" w:rsidRDefault="00A0785D" w:rsidP="007F0268">
      <w:r>
        <w:separator/>
      </w:r>
    </w:p>
  </w:endnote>
  <w:endnote w:type="continuationSeparator" w:id="0">
    <w:p w14:paraId="42F4058E" w14:textId="77777777" w:rsidR="00A0785D" w:rsidRDefault="00A0785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E79EF" w14:textId="77777777" w:rsidR="00A0785D" w:rsidRDefault="00A0785D" w:rsidP="007F0268">
      <w:r>
        <w:separator/>
      </w:r>
    </w:p>
  </w:footnote>
  <w:footnote w:type="continuationSeparator" w:id="0">
    <w:p w14:paraId="32637304" w14:textId="77777777" w:rsidR="00A0785D" w:rsidRDefault="00A0785D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8407C" w14:textId="77777777" w:rsidR="00D35918" w:rsidRDefault="00D359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B5A3D6A"/>
    <w:multiLevelType w:val="hybridMultilevel"/>
    <w:tmpl w:val="39F84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881039"/>
    <w:multiLevelType w:val="hybridMultilevel"/>
    <w:tmpl w:val="996C5A58"/>
    <w:lvl w:ilvl="0" w:tplc="350ED966">
      <w:start w:val="1"/>
      <w:numFmt w:val="decimal"/>
      <w:lvlText w:val="%1."/>
      <w:lvlJc w:val="left"/>
      <w:pPr>
        <w:ind w:left="502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BD2149"/>
    <w:multiLevelType w:val="hybridMultilevel"/>
    <w:tmpl w:val="578ABD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D7434"/>
    <w:multiLevelType w:val="hybridMultilevel"/>
    <w:tmpl w:val="50F07DAA"/>
    <w:lvl w:ilvl="0" w:tplc="47CE2B2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009AF"/>
    <w:multiLevelType w:val="hybridMultilevel"/>
    <w:tmpl w:val="728CBD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2D084317"/>
    <w:multiLevelType w:val="hybridMultilevel"/>
    <w:tmpl w:val="FDBC9C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E15C10"/>
    <w:multiLevelType w:val="hybridMultilevel"/>
    <w:tmpl w:val="E2C89DA6"/>
    <w:lvl w:ilvl="0" w:tplc="8648F2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F50AE"/>
    <w:multiLevelType w:val="hybridMultilevel"/>
    <w:tmpl w:val="ED9E5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50E9D"/>
    <w:multiLevelType w:val="hybridMultilevel"/>
    <w:tmpl w:val="2AB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1731EC8"/>
    <w:multiLevelType w:val="hybridMultilevel"/>
    <w:tmpl w:val="4420E5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2">
    <w:nsid w:val="45AD31D4"/>
    <w:multiLevelType w:val="hybridMultilevel"/>
    <w:tmpl w:val="95C66A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5AA2243"/>
    <w:multiLevelType w:val="hybridMultilevel"/>
    <w:tmpl w:val="C6F41038"/>
    <w:lvl w:ilvl="0" w:tplc="ED022996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63D28F6"/>
    <w:multiLevelType w:val="hybridMultilevel"/>
    <w:tmpl w:val="5188665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5C240F86"/>
    <w:multiLevelType w:val="hybridMultilevel"/>
    <w:tmpl w:val="73888F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4DC13FA"/>
    <w:multiLevelType w:val="hybridMultilevel"/>
    <w:tmpl w:val="3C6EB6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D6B5FD3"/>
    <w:multiLevelType w:val="hybridMultilevel"/>
    <w:tmpl w:val="42A878DA"/>
    <w:lvl w:ilvl="0" w:tplc="D474044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011B9"/>
    <w:multiLevelType w:val="hybridMultilevel"/>
    <w:tmpl w:val="A4C22D94"/>
    <w:lvl w:ilvl="0" w:tplc="EA460018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28"/>
  </w:num>
  <w:num w:numId="5">
    <w:abstractNumId w:val="1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3"/>
  </w:num>
  <w:num w:numId="12">
    <w:abstractNumId w:val="21"/>
  </w:num>
  <w:num w:numId="13">
    <w:abstractNumId w:val="19"/>
  </w:num>
  <w:num w:numId="14">
    <w:abstractNumId w:val="4"/>
  </w:num>
  <w:num w:numId="15">
    <w:abstractNumId w:val="11"/>
  </w:num>
  <w:num w:numId="16">
    <w:abstractNumId w:val="20"/>
  </w:num>
  <w:num w:numId="17">
    <w:abstractNumId w:val="15"/>
  </w:num>
  <w:num w:numId="18">
    <w:abstractNumId w:val="26"/>
  </w:num>
  <w:num w:numId="19">
    <w:abstractNumId w:val="22"/>
  </w:num>
  <w:num w:numId="20">
    <w:abstractNumId w:val="25"/>
  </w:num>
  <w:num w:numId="21">
    <w:abstractNumId w:val="17"/>
  </w:num>
  <w:num w:numId="22">
    <w:abstractNumId w:val="30"/>
  </w:num>
  <w:num w:numId="23">
    <w:abstractNumId w:val="31"/>
  </w:num>
  <w:num w:numId="24">
    <w:abstractNumId w:val="12"/>
  </w:num>
  <w:num w:numId="25">
    <w:abstractNumId w:val="10"/>
  </w:num>
  <w:num w:numId="26">
    <w:abstractNumId w:val="27"/>
  </w:num>
  <w:num w:numId="27">
    <w:abstractNumId w:val="18"/>
  </w:num>
  <w:num w:numId="28">
    <w:abstractNumId w:val="9"/>
  </w:num>
  <w:num w:numId="29">
    <w:abstractNumId w:val="16"/>
  </w:num>
  <w:num w:numId="30">
    <w:abstractNumId w:val="13"/>
  </w:num>
  <w:num w:numId="3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3BA8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4A0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3DFE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3F32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85D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9AD"/>
    <w:rsid w:val="00A50FF0"/>
    <w:rsid w:val="00A516F6"/>
    <w:rsid w:val="00A518CA"/>
    <w:rsid w:val="00A52593"/>
    <w:rsid w:val="00A534CF"/>
    <w:rsid w:val="00A54367"/>
    <w:rsid w:val="00A543A4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AA4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7E4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C34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918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A278-36B7-4267-A3FF-245DEE17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7</cp:revision>
  <dcterms:created xsi:type="dcterms:W3CDTF">2023-10-06T08:56:00Z</dcterms:created>
  <dcterms:modified xsi:type="dcterms:W3CDTF">2023-10-06T12:08:00Z</dcterms:modified>
</cp:coreProperties>
</file>