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1244422" w14:textId="5E7C8F0B" w:rsidR="00463CAD" w:rsidRDefault="00253DB9" w:rsidP="008E37F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60B2B">
        <w:rPr>
          <w:rFonts w:eastAsia="Times New Roman"/>
          <w:lang w:eastAsia="ru-RU"/>
        </w:rPr>
        <w:t>24</w:t>
      </w:r>
      <w:r w:rsidR="00AC3E35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883192">
        <w:rPr>
          <w:rFonts w:eastAsia="Times New Roman"/>
          <w:lang w:eastAsia="ru-RU"/>
        </w:rPr>
        <w:t>994</w:t>
      </w:r>
    </w:p>
    <w:p w14:paraId="4AAF87E1" w14:textId="77777777" w:rsidR="00987D31" w:rsidRDefault="00987D31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B888FD4" w14:textId="77777777" w:rsidR="00883192" w:rsidRPr="00883192" w:rsidRDefault="00883192" w:rsidP="00883192">
      <w:pPr>
        <w:ind w:firstLine="0"/>
        <w:jc w:val="center"/>
        <w:rPr>
          <w:b/>
          <w:bCs/>
        </w:rPr>
      </w:pPr>
      <w:r w:rsidRPr="00883192">
        <w:rPr>
          <w:b/>
          <w:bCs/>
        </w:rPr>
        <w:t xml:space="preserve">Об утверждении Положения о порядке и условиях предоставления субсидии из бюджета </w:t>
      </w:r>
      <w:proofErr w:type="spellStart"/>
      <w:r w:rsidRPr="00883192">
        <w:rPr>
          <w:b/>
          <w:bCs/>
        </w:rPr>
        <w:t>Балахнинского</w:t>
      </w:r>
      <w:proofErr w:type="spellEnd"/>
      <w:r w:rsidRPr="00883192">
        <w:rPr>
          <w:b/>
          <w:bCs/>
        </w:rPr>
        <w:t xml:space="preserve"> муниципального округа Нижегородской области на погашение задолженности </w:t>
      </w:r>
      <w:proofErr w:type="spellStart"/>
      <w:r w:rsidRPr="00883192">
        <w:rPr>
          <w:b/>
          <w:bCs/>
        </w:rPr>
        <w:t>ресурсоснабжающих</w:t>
      </w:r>
      <w:proofErr w:type="spellEnd"/>
      <w:r w:rsidRPr="00883192">
        <w:rPr>
          <w:b/>
          <w:bCs/>
        </w:rPr>
        <w:t xml:space="preserve"> организаций по заключенным мировым соглашениям и соглашениям о реструктуризации</w:t>
      </w:r>
    </w:p>
    <w:p w14:paraId="69A81B4B" w14:textId="77777777" w:rsidR="00E62F0B" w:rsidRPr="00883192" w:rsidRDefault="00E62F0B" w:rsidP="00883192">
      <w:pPr>
        <w:ind w:firstLine="0"/>
        <w:jc w:val="center"/>
        <w:rPr>
          <w:b/>
          <w:bCs/>
        </w:rPr>
      </w:pPr>
    </w:p>
    <w:p w14:paraId="49C9F480" w14:textId="69041B41" w:rsidR="00883192" w:rsidRPr="00883192" w:rsidRDefault="00883192" w:rsidP="00883192">
      <w:pPr>
        <w:spacing w:line="360" w:lineRule="auto"/>
        <w:ind w:firstLine="567"/>
      </w:pPr>
      <w:proofErr w:type="gramStart"/>
      <w:r w:rsidRPr="00883192">
        <w:t>Руководствуясь статьями 69, 78, 78.5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Федерации, Постановлением Правительства РФ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Pr="00883192">
        <w:t xml:space="preserve">, </w:t>
      </w:r>
      <w:proofErr w:type="gramStart"/>
      <w:r w:rsidRPr="00883192">
        <w:t xml:space="preserve">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 w:rsidRPr="00883192">
        <w:rPr>
          <w:lang w:eastAsia="ru-RU"/>
        </w:rPr>
        <w:t xml:space="preserve">постановлением Правительства Нижегородской области № 320 от 05.05.2022 «О предоставлении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погашение задолженности </w:t>
      </w:r>
      <w:proofErr w:type="spellStart"/>
      <w:r w:rsidRPr="00883192">
        <w:rPr>
          <w:lang w:eastAsia="ru-RU"/>
        </w:rPr>
        <w:t>ресурсоснабжающих</w:t>
      </w:r>
      <w:proofErr w:type="spellEnd"/>
      <w:r w:rsidRPr="00883192">
        <w:rPr>
          <w:lang w:eastAsia="ru-RU"/>
        </w:rPr>
        <w:t xml:space="preserve"> организаций по заключенным мировым соглашениям и соглашениям о</w:t>
      </w:r>
      <w:proofErr w:type="gramEnd"/>
      <w:r w:rsidRPr="00883192">
        <w:rPr>
          <w:lang w:eastAsia="ru-RU"/>
        </w:rPr>
        <w:t xml:space="preserve"> реструктуризации», постановлением администрации </w:t>
      </w:r>
      <w:proofErr w:type="spellStart"/>
      <w:r w:rsidRPr="00883192">
        <w:rPr>
          <w:lang w:eastAsia="ru-RU"/>
        </w:rPr>
        <w:t>Балахнинского</w:t>
      </w:r>
      <w:proofErr w:type="spellEnd"/>
      <w:r w:rsidRPr="00883192">
        <w:rPr>
          <w:lang w:eastAsia="ru-RU"/>
        </w:rPr>
        <w:t xml:space="preserve"> муниципального округа Нижегородской области </w:t>
      </w:r>
      <w:r w:rsidRPr="004B6C2E">
        <w:rPr>
          <w:lang w:eastAsia="ru-RU"/>
        </w:rPr>
        <w:t>от 22.04.2024 № 767</w:t>
      </w:r>
      <w:r w:rsidRPr="00883192">
        <w:rPr>
          <w:lang w:eastAsia="ru-RU"/>
        </w:rPr>
        <w:t xml:space="preserve"> «Об утверждении Перечня мероприятий, осуществляемых в </w:t>
      </w:r>
      <w:proofErr w:type="spellStart"/>
      <w:r w:rsidRPr="00883192">
        <w:rPr>
          <w:lang w:eastAsia="ru-RU"/>
        </w:rPr>
        <w:t>Балахнинском</w:t>
      </w:r>
      <w:proofErr w:type="spellEnd"/>
      <w:r w:rsidRPr="00883192">
        <w:rPr>
          <w:lang w:eastAsia="ru-RU"/>
        </w:rPr>
        <w:t xml:space="preserve"> муниципальном округе Нижегородской области за счет иных межбюджетных трансфертов предоставляемых из областного бюджета на погашение задолженности </w:t>
      </w:r>
      <w:proofErr w:type="spellStart"/>
      <w:r w:rsidRPr="00883192">
        <w:rPr>
          <w:lang w:eastAsia="ru-RU"/>
        </w:rPr>
        <w:t>ресурсоснабжающих</w:t>
      </w:r>
      <w:proofErr w:type="spellEnd"/>
      <w:r w:rsidRPr="00883192">
        <w:rPr>
          <w:lang w:eastAsia="ru-RU"/>
        </w:rPr>
        <w:t xml:space="preserve"> организаций в 2024 году по заключенным мировым соглашениям и соглашениям о реструктуризации», </w:t>
      </w:r>
      <w:r w:rsidRPr="00883192">
        <w:t xml:space="preserve">Уставом </w:t>
      </w:r>
      <w:proofErr w:type="spellStart"/>
      <w:r w:rsidRPr="00883192">
        <w:t>Балахнинского</w:t>
      </w:r>
      <w:proofErr w:type="spellEnd"/>
      <w:r w:rsidRPr="00883192">
        <w:t xml:space="preserve"> муниципального округа Нижегородской области, Администрация </w:t>
      </w:r>
      <w:proofErr w:type="spellStart"/>
      <w:r w:rsidRPr="00883192">
        <w:t>Балахнинского</w:t>
      </w:r>
      <w:proofErr w:type="spellEnd"/>
      <w:r w:rsidRPr="00883192">
        <w:t xml:space="preserve"> муниципального округа Нижегородской области </w:t>
      </w:r>
      <w:proofErr w:type="gramStart"/>
      <w:r w:rsidRPr="00883192">
        <w:rPr>
          <w:b/>
          <w:bCs/>
        </w:rPr>
        <w:t>п</w:t>
      </w:r>
      <w:proofErr w:type="gramEnd"/>
      <w:r w:rsidRPr="00883192">
        <w:rPr>
          <w:b/>
          <w:bCs/>
        </w:rPr>
        <w:t xml:space="preserve"> </w:t>
      </w:r>
      <w:proofErr w:type="gramStart"/>
      <w:r w:rsidRPr="00883192">
        <w:rPr>
          <w:b/>
          <w:bCs/>
        </w:rPr>
        <w:t>о</w:t>
      </w:r>
      <w:proofErr w:type="gramEnd"/>
      <w:r w:rsidRPr="00883192">
        <w:rPr>
          <w:b/>
          <w:bCs/>
        </w:rPr>
        <w:t xml:space="preserve"> с т а н о в л я е т:</w:t>
      </w:r>
    </w:p>
    <w:p w14:paraId="6F946B32" w14:textId="77777777" w:rsidR="00883192" w:rsidRPr="00883192" w:rsidRDefault="00883192" w:rsidP="00883192">
      <w:pPr>
        <w:spacing w:line="360" w:lineRule="auto"/>
        <w:ind w:firstLine="567"/>
      </w:pPr>
      <w:r w:rsidRPr="00883192">
        <w:t xml:space="preserve">1. Утвердить прилагаемое </w:t>
      </w:r>
      <w:r w:rsidRPr="00883192">
        <w:rPr>
          <w:lang w:eastAsia="ru-RU"/>
        </w:rPr>
        <w:t xml:space="preserve">Положение </w:t>
      </w:r>
      <w:r w:rsidRPr="00883192">
        <w:t xml:space="preserve">о порядке и условиях предоставления субсидии из бюджета </w:t>
      </w:r>
      <w:proofErr w:type="spellStart"/>
      <w:r w:rsidRPr="00883192">
        <w:t>Балахнинского</w:t>
      </w:r>
      <w:proofErr w:type="spellEnd"/>
      <w:r w:rsidRPr="00883192">
        <w:t xml:space="preserve"> муниципального округа Нижегородской области на погашение задолженности </w:t>
      </w:r>
      <w:proofErr w:type="spellStart"/>
      <w:r w:rsidRPr="00883192">
        <w:t>ресурсоснабжающих</w:t>
      </w:r>
      <w:proofErr w:type="spellEnd"/>
      <w:r w:rsidRPr="00883192">
        <w:t xml:space="preserve"> организаций по заключенным мировым соглашениям и соглашениям о реструктуризации (далее – Положение).</w:t>
      </w:r>
    </w:p>
    <w:p w14:paraId="2BE14F82" w14:textId="77777777" w:rsidR="00883192" w:rsidRPr="00883192" w:rsidRDefault="00883192" w:rsidP="00883192">
      <w:pPr>
        <w:spacing w:line="360" w:lineRule="auto"/>
        <w:ind w:firstLine="567"/>
      </w:pPr>
      <w:r w:rsidRPr="00883192">
        <w:t xml:space="preserve">2. Предоставление субсидии из бюджета </w:t>
      </w:r>
      <w:proofErr w:type="spellStart"/>
      <w:r w:rsidRPr="00883192">
        <w:t>Балахнинского</w:t>
      </w:r>
      <w:proofErr w:type="spellEnd"/>
      <w:r w:rsidRPr="00883192">
        <w:t xml:space="preserve"> муниципального округа Нижегородской области на погашение задолженности </w:t>
      </w:r>
      <w:proofErr w:type="spellStart"/>
      <w:r w:rsidRPr="00883192">
        <w:t>ресурсоснабжающих</w:t>
      </w:r>
      <w:proofErr w:type="spellEnd"/>
      <w:r w:rsidRPr="00883192">
        <w:t xml:space="preserve"> организаций по </w:t>
      </w:r>
      <w:r w:rsidRPr="00883192">
        <w:lastRenderedPageBreak/>
        <w:t>заключенным мировым соглашениям и соглашениям о реструктуризации, производить в соответствии с утвержденным Положением.</w:t>
      </w:r>
    </w:p>
    <w:p w14:paraId="7DB3E8E4" w14:textId="77777777" w:rsidR="00883192" w:rsidRPr="00883192" w:rsidRDefault="00883192" w:rsidP="00883192">
      <w:pPr>
        <w:spacing w:line="360" w:lineRule="auto"/>
        <w:ind w:firstLine="567"/>
      </w:pPr>
      <w:r w:rsidRPr="00883192">
        <w:t xml:space="preserve">3. Отделу организационно-протокольной работы обеспечить официальное опубликование настоящего постановления в газете «Рабочая Балахна», а также размещение на официальном интернет-сайте </w:t>
      </w:r>
      <w:proofErr w:type="spellStart"/>
      <w:r w:rsidRPr="00883192">
        <w:t>Балахнинского</w:t>
      </w:r>
      <w:proofErr w:type="spellEnd"/>
      <w:r w:rsidRPr="00883192">
        <w:t xml:space="preserve"> муниципального округа (</w:t>
      </w:r>
      <w:r w:rsidRPr="00883192">
        <w:rPr>
          <w:lang w:val="en-US"/>
        </w:rPr>
        <w:t>https</w:t>
      </w:r>
      <w:r w:rsidRPr="00883192">
        <w:t>://balakhna.nobl.ru).</w:t>
      </w:r>
    </w:p>
    <w:p w14:paraId="79FA7BA5" w14:textId="77777777" w:rsidR="00883192" w:rsidRPr="00883192" w:rsidRDefault="00883192" w:rsidP="00883192">
      <w:pPr>
        <w:spacing w:line="360" w:lineRule="auto"/>
        <w:ind w:firstLine="567"/>
      </w:pPr>
      <w:r w:rsidRPr="00883192">
        <w:t>4. Настоящие постановление вступает в силу с момента официального опубликования.</w:t>
      </w:r>
    </w:p>
    <w:p w14:paraId="19665CDC" w14:textId="77777777" w:rsidR="00883192" w:rsidRPr="00883192" w:rsidRDefault="00883192" w:rsidP="00883192">
      <w:pPr>
        <w:spacing w:line="360" w:lineRule="auto"/>
        <w:ind w:firstLine="567"/>
      </w:pPr>
      <w:r w:rsidRPr="00883192">
        <w:t xml:space="preserve">5. </w:t>
      </w:r>
      <w:proofErr w:type="gramStart"/>
      <w:r w:rsidRPr="00883192">
        <w:t>Контроль за</w:t>
      </w:r>
      <w:proofErr w:type="gramEnd"/>
      <w:r w:rsidRPr="00883192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883192">
        <w:t>Фирер</w:t>
      </w:r>
      <w:proofErr w:type="spellEnd"/>
      <w:r w:rsidRPr="00883192">
        <w:t xml:space="preserve"> И.И.).</w:t>
      </w:r>
    </w:p>
    <w:p w14:paraId="07051767" w14:textId="77777777" w:rsidR="00883192" w:rsidRPr="00883192" w:rsidRDefault="00883192" w:rsidP="00883192">
      <w:pPr>
        <w:ind w:firstLine="0"/>
      </w:pPr>
    </w:p>
    <w:p w14:paraId="695F75B9" w14:textId="77777777" w:rsidR="00883192" w:rsidRPr="00883192" w:rsidRDefault="00883192" w:rsidP="00883192">
      <w:pPr>
        <w:ind w:firstLine="0"/>
      </w:pPr>
    </w:p>
    <w:p w14:paraId="719D0167" w14:textId="64119D93" w:rsidR="00883192" w:rsidRPr="00883192" w:rsidRDefault="00883192" w:rsidP="006D3F98">
      <w:pPr>
        <w:ind w:firstLine="0"/>
      </w:pPr>
      <w:r w:rsidRPr="00883192">
        <w:t>Глава местного самоуправления</w:t>
      </w:r>
      <w:r w:rsidRPr="00883192">
        <w:tab/>
      </w:r>
      <w:r w:rsidRPr="00883192">
        <w:tab/>
      </w:r>
      <w:r w:rsidRPr="00883192">
        <w:tab/>
      </w:r>
      <w:r w:rsidRPr="00883192">
        <w:tab/>
      </w:r>
      <w:r w:rsidRPr="00883192">
        <w:tab/>
      </w:r>
      <w:r w:rsidRPr="00883192">
        <w:tab/>
      </w:r>
      <w:r>
        <w:t xml:space="preserve"> </w:t>
      </w:r>
      <w:r w:rsidRPr="00883192">
        <w:t>А.В. Дранишников</w:t>
      </w:r>
      <w:bookmarkStart w:id="0" w:name="_GoBack"/>
      <w:bookmarkEnd w:id="0"/>
    </w:p>
    <w:sectPr w:rsidR="00883192" w:rsidRPr="00883192" w:rsidSect="006D3F98">
      <w:headerReference w:type="first" r:id="rId9"/>
      <w:pgSz w:w="11906" w:h="16838"/>
      <w:pgMar w:top="851" w:right="851" w:bottom="851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595BE" w14:textId="77777777" w:rsidR="00A97F34" w:rsidRDefault="00A97F34" w:rsidP="007F0268">
      <w:r>
        <w:separator/>
      </w:r>
    </w:p>
  </w:endnote>
  <w:endnote w:type="continuationSeparator" w:id="0">
    <w:p w14:paraId="28E5FF62" w14:textId="77777777" w:rsidR="00A97F34" w:rsidRDefault="00A97F3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C2624" w14:textId="77777777" w:rsidR="00A97F34" w:rsidRDefault="00A97F34" w:rsidP="007F0268">
      <w:r>
        <w:separator/>
      </w:r>
    </w:p>
  </w:footnote>
  <w:footnote w:type="continuationSeparator" w:id="0">
    <w:p w14:paraId="42D70CE0" w14:textId="77777777" w:rsidR="00A97F34" w:rsidRDefault="00A97F3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85EDC" w14:textId="77777777" w:rsidR="00F551DA" w:rsidRPr="00F551DA" w:rsidRDefault="00F551DA" w:rsidP="00F551D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5D2"/>
    <w:rsid w:val="00016B1E"/>
    <w:rsid w:val="000178EF"/>
    <w:rsid w:val="00017C38"/>
    <w:rsid w:val="00020636"/>
    <w:rsid w:val="0002108E"/>
    <w:rsid w:val="00021603"/>
    <w:rsid w:val="00021812"/>
    <w:rsid w:val="00021EAD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217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1CA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1DCC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2CF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6C2E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6DBA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3B7D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3F98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B52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3287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0B2B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192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50AD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37F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C6A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97F34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3E35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002B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6FF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2F0B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196A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1DA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551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5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31FF-4EE6-4A54-9474-B16F033B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2024-05-28T11:49:00Z</dcterms:created>
  <dcterms:modified xsi:type="dcterms:W3CDTF">2024-05-28T12:18:00Z</dcterms:modified>
</cp:coreProperties>
</file>