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16B" w:rsidRDefault="00D5183B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67216B" w:rsidRDefault="00D5183B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67216B" w:rsidRDefault="00D5183B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67216B" w:rsidRDefault="0067216B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67216B" w:rsidRDefault="00D5183B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67216B" w:rsidRDefault="0067216B">
      <w:pPr>
        <w:ind w:firstLine="0"/>
        <w:jc w:val="center"/>
        <w:rPr>
          <w:rFonts w:eastAsia="Times New Roman"/>
          <w:b/>
          <w:lang w:eastAsia="ru-RU"/>
        </w:rPr>
      </w:pPr>
    </w:p>
    <w:p w:rsidR="0067216B" w:rsidRDefault="00D5183B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18.08.2022г. № 1680</w:t>
      </w:r>
    </w:p>
    <w:p w:rsidR="0067216B" w:rsidRDefault="0067216B">
      <w:pPr>
        <w:ind w:firstLine="0"/>
        <w:jc w:val="center"/>
        <w:rPr>
          <w:rFonts w:eastAsia="Times New Roman"/>
          <w:lang w:eastAsia="ru-RU"/>
        </w:rPr>
      </w:pPr>
    </w:p>
    <w:p w:rsidR="0067216B" w:rsidRDefault="00D5183B">
      <w:pPr>
        <w:ind w:firstLine="0"/>
        <w:jc w:val="center"/>
        <w:rPr>
          <w:rFonts w:eastAsia="Times New Roman"/>
          <w:b/>
          <w:noProof/>
          <w:szCs w:val="24"/>
          <w:lang w:eastAsia="ru-RU"/>
        </w:rPr>
      </w:pPr>
      <w:bookmarkStart w:id="0" w:name="_GoBack"/>
      <w:r>
        <w:rPr>
          <w:rFonts w:eastAsia="Times New Roman"/>
          <w:b/>
          <w:noProof/>
          <w:szCs w:val="24"/>
          <w:lang w:eastAsia="ru-RU"/>
        </w:rPr>
        <w:t>О присвоении наименования элементу планировочной структуры</w:t>
      </w:r>
    </w:p>
    <w:bookmarkEnd w:id="0"/>
    <w:p w:rsidR="0067216B" w:rsidRDefault="0067216B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67216B" w:rsidRDefault="00D5183B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proofErr w:type="gramStart"/>
      <w:r>
        <w:rPr>
          <w:rFonts w:eastAsia="Times New Roman"/>
          <w:szCs w:val="24"/>
          <w:lang w:eastAsia="ru-RU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постановлением Правительства Российской Федерации от 22.05.2015 №492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руководствуясь Положением о порядке присвоения</w:t>
      </w:r>
      <w:proofErr w:type="gramEnd"/>
      <w:r>
        <w:rPr>
          <w:rFonts w:eastAsia="Times New Roman"/>
          <w:szCs w:val="24"/>
          <w:lang w:eastAsia="ru-RU"/>
        </w:rPr>
        <w:t>, изменения, аннулирования адресов и ведения муниципального адресного реестра муниципального образования «</w:t>
      </w:r>
      <w:proofErr w:type="spellStart"/>
      <w:r>
        <w:rPr>
          <w:rFonts w:eastAsia="Times New Roman"/>
          <w:szCs w:val="24"/>
          <w:lang w:eastAsia="ru-RU"/>
        </w:rPr>
        <w:t>Балахнинский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муниципальный округ Нижегородской области», утвержденным постановлением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</w:t>
      </w:r>
      <w:r w:rsidRPr="00803EC5">
        <w:rPr>
          <w:rFonts w:eastAsia="Times New Roman"/>
          <w:szCs w:val="24"/>
          <w:lang w:eastAsia="ru-RU"/>
        </w:rPr>
        <w:t>от 19.01.2021 № 14</w:t>
      </w:r>
      <w:r>
        <w:rPr>
          <w:rFonts w:eastAsia="Times New Roman"/>
          <w:szCs w:val="24"/>
          <w:lang w:eastAsia="ru-RU"/>
        </w:rPr>
        <w:t xml:space="preserve">, руководствуясь Уставом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</w:t>
      </w:r>
      <w:proofErr w:type="gramStart"/>
      <w:r>
        <w:rPr>
          <w:rFonts w:eastAsia="Times New Roman"/>
          <w:b/>
          <w:szCs w:val="24"/>
          <w:lang w:eastAsia="ru-RU"/>
        </w:rPr>
        <w:t>п</w:t>
      </w:r>
      <w:proofErr w:type="gramEnd"/>
      <w:r>
        <w:rPr>
          <w:rFonts w:eastAsia="Times New Roman"/>
          <w:b/>
          <w:szCs w:val="24"/>
          <w:lang w:eastAsia="ru-RU"/>
        </w:rPr>
        <w:t xml:space="preserve"> о с т а н о в л я е т :</w:t>
      </w:r>
      <w:r>
        <w:rPr>
          <w:rFonts w:eastAsia="Times New Roman"/>
          <w:szCs w:val="24"/>
          <w:lang w:eastAsia="ru-RU"/>
        </w:rPr>
        <w:t xml:space="preserve"> </w:t>
      </w:r>
    </w:p>
    <w:p w:rsidR="0067216B" w:rsidRDefault="00D5183B">
      <w:pPr>
        <w:tabs>
          <w:tab w:val="left" w:pos="851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 Присвоить наименование элементу планировочной структуры - территории размещения садоводческого некоммерческого товарищества, (ранее - садоводческого товарищества № 1 АО Волга), расположенного в границах города Балахна – №1 Волга.</w:t>
      </w:r>
    </w:p>
    <w:p w:rsidR="0067216B" w:rsidRDefault="00D5183B">
      <w:pPr>
        <w:tabs>
          <w:tab w:val="left" w:pos="851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 Определить местоположение элемента планировочной структуры - Российская Федерация, Нижегородская область, </w:t>
      </w:r>
      <w:proofErr w:type="spellStart"/>
      <w:r>
        <w:rPr>
          <w:rFonts w:eastAsia="Times New Roman"/>
          <w:szCs w:val="24"/>
          <w:lang w:eastAsia="ru-RU"/>
        </w:rPr>
        <w:t>Балахнинский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муниципальный округ, г. Балахна, №1 Волга тер. СНТ.</w:t>
      </w:r>
    </w:p>
    <w:p w:rsidR="0067216B" w:rsidRDefault="00D5183B">
      <w:pPr>
        <w:tabs>
          <w:tab w:val="left" w:pos="851"/>
        </w:tabs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3. Отделу организационно-протокольной работы Администрации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Нижегородской области обеспечить официальное опубликование настоящего постановления в газете «Рабочая Балахна»</w:t>
      </w:r>
      <w:r>
        <w:rPr>
          <w:rFonts w:eastAsia="Times New Roman"/>
          <w:szCs w:val="24"/>
          <w:lang w:eastAsia="ru-RU"/>
        </w:rPr>
        <w:t xml:space="preserve"> и размещение его в информационно-телекоммуникационной сети Интернет на официальном Интернет-сайте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(www.balakhna.nn.ru).</w:t>
      </w:r>
    </w:p>
    <w:p w:rsidR="0067216B" w:rsidRDefault="00D5183B">
      <w:pPr>
        <w:tabs>
          <w:tab w:val="num" w:pos="786"/>
          <w:tab w:val="left" w:pos="851"/>
        </w:tabs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 </w:t>
      </w:r>
      <w:proofErr w:type="gramStart"/>
      <w:r>
        <w:rPr>
          <w:rFonts w:eastAsia="Times New Roman"/>
          <w:szCs w:val="24"/>
          <w:lang w:eastAsia="ru-RU"/>
        </w:rPr>
        <w:t>Контроль за</w:t>
      </w:r>
      <w:proofErr w:type="gramEnd"/>
      <w:r>
        <w:rPr>
          <w:rFonts w:eastAsia="Times New Roman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по ЖКХ, строительству и экологии </w:t>
      </w:r>
      <w:proofErr w:type="spellStart"/>
      <w:r>
        <w:rPr>
          <w:rFonts w:eastAsia="Times New Roman"/>
          <w:szCs w:val="24"/>
          <w:lang w:eastAsia="ru-RU"/>
        </w:rPr>
        <w:t>И.И.Фирера</w:t>
      </w:r>
      <w:proofErr w:type="spellEnd"/>
      <w:r>
        <w:rPr>
          <w:rFonts w:eastAsia="Times New Roman"/>
          <w:szCs w:val="24"/>
          <w:lang w:eastAsia="ru-RU"/>
        </w:rPr>
        <w:t>.</w:t>
      </w:r>
    </w:p>
    <w:p w:rsidR="0067216B" w:rsidRDefault="0067216B">
      <w:pPr>
        <w:rPr>
          <w:rFonts w:eastAsia="Times New Roman"/>
          <w:szCs w:val="24"/>
          <w:lang w:eastAsia="ru-RU"/>
        </w:rPr>
      </w:pPr>
    </w:p>
    <w:p w:rsidR="0067216B" w:rsidRDefault="0067216B">
      <w:pPr>
        <w:rPr>
          <w:rFonts w:eastAsia="Times New Roman"/>
          <w:szCs w:val="24"/>
          <w:lang w:eastAsia="ru-RU"/>
        </w:rPr>
      </w:pPr>
    </w:p>
    <w:p w:rsidR="0067216B" w:rsidRDefault="00D5183B">
      <w:pPr>
        <w:ind w:firstLine="0"/>
        <w:rPr>
          <w:rFonts w:eastAsia="Times New Roman"/>
          <w:szCs w:val="24"/>
          <w:lang w:eastAsia="ru-RU"/>
        </w:rPr>
      </w:pPr>
      <w:proofErr w:type="spellStart"/>
      <w:r>
        <w:rPr>
          <w:rFonts w:eastAsia="Times New Roman"/>
          <w:szCs w:val="24"/>
          <w:lang w:eastAsia="ru-RU"/>
        </w:rPr>
        <w:t>Врип</w:t>
      </w:r>
      <w:proofErr w:type="spellEnd"/>
      <w:r>
        <w:rPr>
          <w:rFonts w:eastAsia="Times New Roman"/>
          <w:szCs w:val="24"/>
          <w:lang w:eastAsia="ru-RU"/>
        </w:rPr>
        <w:t xml:space="preserve"> главы местного самоуправления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proofErr w:type="spellStart"/>
      <w:r>
        <w:rPr>
          <w:rFonts w:eastAsia="Times New Roman"/>
          <w:szCs w:val="24"/>
          <w:lang w:eastAsia="ru-RU"/>
        </w:rPr>
        <w:t>А.В.Дранишников</w:t>
      </w:r>
      <w:proofErr w:type="spellEnd"/>
    </w:p>
    <w:p w:rsidR="00803EC5" w:rsidRDefault="00803EC5">
      <w:pPr>
        <w:ind w:firstLine="0"/>
        <w:rPr>
          <w:rFonts w:eastAsia="Times New Roman"/>
          <w:szCs w:val="24"/>
          <w:lang w:eastAsia="ru-RU"/>
        </w:rPr>
      </w:pPr>
    </w:p>
    <w:sectPr w:rsidR="00803EC5">
      <w:pgSz w:w="11906" w:h="16838"/>
      <w:pgMar w:top="851" w:right="851" w:bottom="851" w:left="1418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16B" w:rsidRDefault="00D5183B">
      <w:r>
        <w:separator/>
      </w:r>
    </w:p>
  </w:endnote>
  <w:endnote w:type="continuationSeparator" w:id="0">
    <w:p w:rsidR="0067216B" w:rsidRDefault="00D51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16B" w:rsidRDefault="00D5183B">
      <w:r>
        <w:separator/>
      </w:r>
    </w:p>
  </w:footnote>
  <w:footnote w:type="continuationSeparator" w:id="0">
    <w:p w:rsidR="0067216B" w:rsidRDefault="00D51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83B"/>
    <w:rsid w:val="0067216B"/>
    <w:rsid w:val="00803EC5"/>
    <w:rsid w:val="00D5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53594-3B3E-4481-94FE-D71A34E9A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2023-04-14T08:43:00Z</dcterms:created>
  <dcterms:modified xsi:type="dcterms:W3CDTF">2023-04-14T08:43:00Z</dcterms:modified>
</cp:coreProperties>
</file>