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2C091345" w14:textId="76C57C99" w:rsidR="00001D8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C5698">
        <w:rPr>
          <w:rFonts w:eastAsia="Times New Roman"/>
          <w:lang w:eastAsia="ru-RU"/>
        </w:rPr>
        <w:t>2</w:t>
      </w:r>
      <w:r w:rsidR="0080679F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</w:t>
      </w:r>
      <w:r w:rsidR="00346748">
        <w:rPr>
          <w:rFonts w:eastAsia="Times New Roman"/>
          <w:lang w:eastAsia="ru-RU"/>
        </w:rPr>
        <w:t>028</w:t>
      </w:r>
    </w:p>
    <w:p w14:paraId="5387779F" w14:textId="77777777" w:rsidR="00001D8E" w:rsidRDefault="00001D8E" w:rsidP="000961EF">
      <w:pPr>
        <w:tabs>
          <w:tab w:val="left" w:pos="6237"/>
        </w:tabs>
        <w:ind w:firstLine="0"/>
        <w:jc w:val="center"/>
        <w:rPr>
          <w:b/>
          <w:bCs/>
        </w:rPr>
      </w:pPr>
    </w:p>
    <w:p w14:paraId="074179DA" w14:textId="0578CB54" w:rsidR="00346748" w:rsidRPr="00346748" w:rsidRDefault="00346748" w:rsidP="00346748">
      <w:pPr>
        <w:ind w:firstLine="0"/>
        <w:jc w:val="center"/>
        <w:rPr>
          <w:b/>
          <w:bCs/>
        </w:rPr>
      </w:pPr>
      <w:r w:rsidRPr="00346748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B352F5">
        <w:rPr>
          <w:b/>
          <w:bCs/>
        </w:rPr>
        <w:t>от 30.03.2026 № 777</w:t>
      </w:r>
      <w:r w:rsidRPr="00346748">
        <w:rPr>
          <w:b/>
          <w:bCs/>
        </w:rPr>
        <w:t xml:space="preserve"> «Об установлении публичного сервитута»</w:t>
      </w:r>
    </w:p>
    <w:p w14:paraId="5F1A1917" w14:textId="77777777" w:rsidR="00346748" w:rsidRPr="00346748" w:rsidRDefault="00346748" w:rsidP="00346748">
      <w:pPr>
        <w:ind w:firstLine="0"/>
        <w:jc w:val="center"/>
        <w:rPr>
          <w:b/>
          <w:bCs/>
        </w:rPr>
      </w:pPr>
    </w:p>
    <w:p w14:paraId="744D52E3" w14:textId="51CE9520" w:rsidR="00346748" w:rsidRPr="00346748" w:rsidRDefault="00346748" w:rsidP="00346748">
      <w:pPr>
        <w:spacing w:line="360" w:lineRule="auto"/>
        <w:ind w:firstLine="567"/>
        <w:rPr>
          <w:b/>
          <w:bCs/>
        </w:rPr>
      </w:pPr>
      <w:r w:rsidRPr="00346748">
        <w:t>Руководствуясь Уставом Балахнинского муниципального округа Нижегородской области, Администрация</w:t>
      </w:r>
      <w:r>
        <w:t xml:space="preserve"> </w:t>
      </w:r>
      <w:r w:rsidRPr="00346748">
        <w:t>Балахнинского</w:t>
      </w:r>
      <w:r>
        <w:t xml:space="preserve"> </w:t>
      </w:r>
      <w:r w:rsidRPr="00346748">
        <w:t>муниципального</w:t>
      </w:r>
      <w:r>
        <w:t xml:space="preserve"> </w:t>
      </w:r>
      <w:r w:rsidRPr="00346748">
        <w:t>округа Нижегородской</w:t>
      </w:r>
      <w:r>
        <w:t xml:space="preserve"> </w:t>
      </w:r>
      <w:r w:rsidRPr="00346748">
        <w:t>области</w:t>
      </w:r>
      <w:r>
        <w:t xml:space="preserve"> </w:t>
      </w:r>
      <w:r w:rsidRPr="00346748">
        <w:rPr>
          <w:b/>
          <w:bCs/>
        </w:rPr>
        <w:t>п о с т а н о в л я е т:</w:t>
      </w:r>
    </w:p>
    <w:p w14:paraId="5571C59A" w14:textId="551A967D" w:rsidR="00346748" w:rsidRPr="00346748" w:rsidRDefault="00346748" w:rsidP="00346748">
      <w:pPr>
        <w:spacing w:line="360" w:lineRule="auto"/>
        <w:ind w:firstLine="567"/>
      </w:pPr>
      <w:r w:rsidRPr="00346748">
        <w:t xml:space="preserve">1. Внести в постановление Администрации Балахнинского муниципального округа Нижегородской области </w:t>
      </w:r>
      <w:r w:rsidRPr="00B352F5">
        <w:t>от 30.03.2026 №777</w:t>
      </w:r>
      <w:r w:rsidRPr="00346748">
        <w:t xml:space="preserve"> "Об установлении публичного сервитута" (далее - Постановление) следующие изменения:</w:t>
      </w:r>
      <w:r>
        <w:t xml:space="preserve"> </w:t>
      </w:r>
    </w:p>
    <w:p w14:paraId="08B67798" w14:textId="62750FA7" w:rsidR="00346748" w:rsidRPr="00346748" w:rsidRDefault="00346748" w:rsidP="00346748">
      <w:pPr>
        <w:spacing w:line="360" w:lineRule="auto"/>
        <w:ind w:firstLine="567"/>
      </w:pPr>
      <w:r w:rsidRPr="00346748">
        <w:t>1.1 Пункт 1. Постановления</w:t>
      </w:r>
      <w:r>
        <w:t xml:space="preserve"> </w:t>
      </w:r>
      <w:r w:rsidRPr="00346748">
        <w:t>изложить в следующей редакции:</w:t>
      </w:r>
    </w:p>
    <w:p w14:paraId="5B16C31B" w14:textId="17DDAD09" w:rsidR="00346748" w:rsidRPr="00346748" w:rsidRDefault="00346748" w:rsidP="00346748">
      <w:pPr>
        <w:spacing w:line="360" w:lineRule="auto"/>
        <w:ind w:firstLine="567"/>
      </w:pPr>
      <w:r w:rsidRPr="00346748">
        <w:t>“1. Установить в интересах ООО "Газпром газораспределение Нижний Новгород" (ОГРН 1235200003026,</w:t>
      </w:r>
      <w:r>
        <w:t xml:space="preserve"> </w:t>
      </w:r>
      <w:r w:rsidRPr="00346748">
        <w:t>ИНН 5262390050) публичный сервитут на срок 10 (десять) лет в отношении земельного участка с кадастровым номером 52:17:0060213:255, расположенного по адресу: Российская Федерация, Нижегородская область, Балахнинский район в целях строительства и эксплуатации объекта газоснабжения «Газопровод-ввод к жилому дому по адресу: Нижегородская область, Балахнинский район,</w:t>
      </w:r>
      <w:r>
        <w:t xml:space="preserve"> </w:t>
      </w:r>
      <w:r w:rsidRPr="00346748">
        <w:t>р. п. Малое Козино,</w:t>
      </w:r>
      <w:r>
        <w:t xml:space="preserve"> </w:t>
      </w:r>
      <w:r w:rsidRPr="00346748">
        <w:t>ул.</w:t>
      </w:r>
      <w:r>
        <w:t xml:space="preserve"> </w:t>
      </w:r>
      <w:r w:rsidRPr="00346748">
        <w:t>Песчаная,</w:t>
      </w:r>
      <w:r>
        <w:t xml:space="preserve"> </w:t>
      </w:r>
      <w:r w:rsidRPr="00346748">
        <w:t>д.27» (O-1-0268Б/2025/ДГ/ВВ), в соответствии с Договором о подключении (технологическом присоединении)</w:t>
      </w:r>
      <w:r>
        <w:t xml:space="preserve"> </w:t>
      </w:r>
      <w:r w:rsidRPr="00346748">
        <w:t>газоиспользующего</w:t>
      </w:r>
      <w:r>
        <w:t xml:space="preserve"> </w:t>
      </w:r>
      <w:r w:rsidRPr="00346748">
        <w:t>оборудования</w:t>
      </w:r>
      <w:r>
        <w:t xml:space="preserve"> </w:t>
      </w:r>
      <w:r w:rsidRPr="00346748">
        <w:t>к</w:t>
      </w:r>
      <w:r>
        <w:t xml:space="preserve"> </w:t>
      </w:r>
      <w:r w:rsidRPr="00346748">
        <w:t>сети</w:t>
      </w:r>
      <w:r>
        <w:t xml:space="preserve"> </w:t>
      </w:r>
      <w:r w:rsidRPr="00346748">
        <w:t>газораспределения</w:t>
      </w:r>
      <w:r>
        <w:t xml:space="preserve"> </w:t>
      </w:r>
      <w:r w:rsidRPr="00346748">
        <w:t>в</w:t>
      </w:r>
      <w:r>
        <w:t xml:space="preserve"> </w:t>
      </w:r>
      <w:r w:rsidRPr="00346748">
        <w:t>рамках</w:t>
      </w:r>
      <w:r>
        <w:t xml:space="preserve"> </w:t>
      </w:r>
      <w:r w:rsidRPr="00346748">
        <w:t xml:space="preserve">программы </w:t>
      </w:r>
      <w:proofErr w:type="spellStart"/>
      <w:r w:rsidRPr="00346748">
        <w:t>догазификации</w:t>
      </w:r>
      <w:proofErr w:type="spellEnd"/>
      <w:r w:rsidRPr="00346748">
        <w:t>.”.</w:t>
      </w:r>
    </w:p>
    <w:p w14:paraId="43A3EC5F" w14:textId="134BB0DF" w:rsidR="00346748" w:rsidRPr="00346748" w:rsidRDefault="00346748" w:rsidP="00346748">
      <w:pPr>
        <w:spacing w:line="360" w:lineRule="auto"/>
        <w:ind w:firstLine="567"/>
      </w:pPr>
      <w:r w:rsidRPr="00346748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"Рабочая Балахна" и размещение на официальном интернет-сайте Балахнинского муниципального округа Нижегородской области.</w:t>
      </w:r>
    </w:p>
    <w:p w14:paraId="02AFDA13" w14:textId="59CD03C5" w:rsidR="00346748" w:rsidRPr="00346748" w:rsidRDefault="00346748" w:rsidP="00346748">
      <w:pPr>
        <w:spacing w:line="360" w:lineRule="auto"/>
        <w:ind w:firstLine="567"/>
      </w:pPr>
      <w:r w:rsidRPr="00346748">
        <w:t xml:space="preserve">3. Настоящее постановление </w:t>
      </w:r>
      <w:proofErr w:type="spellStart"/>
      <w:r w:rsidRPr="00346748">
        <w:t>втупает</w:t>
      </w:r>
      <w:proofErr w:type="spellEnd"/>
      <w:r w:rsidRPr="00346748">
        <w:t xml:space="preserve"> в силу после его официального опубликования.</w:t>
      </w:r>
    </w:p>
    <w:p w14:paraId="2F4DAB0C" w14:textId="29169594" w:rsidR="00346748" w:rsidRPr="00346748" w:rsidRDefault="00346748" w:rsidP="00346748">
      <w:pPr>
        <w:spacing w:line="360" w:lineRule="auto"/>
        <w:ind w:firstLine="567"/>
      </w:pPr>
      <w:r w:rsidRPr="00346748">
        <w:t>4. Контроль за исполнением настоящего постановления возложить на заместителя главы администрации</w:t>
      </w:r>
      <w:r>
        <w:t xml:space="preserve"> </w:t>
      </w:r>
      <w:r w:rsidRPr="00346748">
        <w:t>А.А. Чагаева.</w:t>
      </w:r>
    </w:p>
    <w:p w14:paraId="51A7C247" w14:textId="77777777" w:rsidR="00346748" w:rsidRPr="00346748" w:rsidRDefault="00346748" w:rsidP="00346748">
      <w:pPr>
        <w:ind w:firstLine="0"/>
      </w:pPr>
    </w:p>
    <w:p w14:paraId="2BD5033F" w14:textId="77777777" w:rsidR="00346748" w:rsidRPr="00346748" w:rsidRDefault="00346748" w:rsidP="00346748">
      <w:pPr>
        <w:ind w:firstLine="0"/>
      </w:pPr>
    </w:p>
    <w:p w14:paraId="25EA5F7B" w14:textId="4BF6F9B6" w:rsidR="00346748" w:rsidRPr="00346748" w:rsidRDefault="00346748" w:rsidP="00346748">
      <w:pPr>
        <w:ind w:firstLine="0"/>
      </w:pPr>
      <w:proofErr w:type="spellStart"/>
      <w:r w:rsidRPr="00346748">
        <w:t>Врип</w:t>
      </w:r>
      <w:proofErr w:type="spellEnd"/>
      <w:r>
        <w:t xml:space="preserve"> </w:t>
      </w:r>
      <w:r w:rsidRPr="00346748">
        <w:t>главы</w:t>
      </w:r>
      <w:r>
        <w:t xml:space="preserve"> </w:t>
      </w:r>
      <w:r w:rsidRPr="00346748">
        <w:t>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6748">
        <w:t xml:space="preserve">И.И. </w:t>
      </w:r>
      <w:proofErr w:type="spellStart"/>
      <w:r w:rsidRPr="00346748">
        <w:t>Фирер</w:t>
      </w:r>
      <w:proofErr w:type="spellEnd"/>
    </w:p>
    <w:bookmarkEnd w:id="0"/>
    <w:p w14:paraId="1647348E" w14:textId="77777777" w:rsidR="00346748" w:rsidRPr="00346748" w:rsidRDefault="00346748" w:rsidP="00346748">
      <w:pPr>
        <w:ind w:firstLine="0"/>
      </w:pPr>
    </w:p>
    <w:sectPr w:rsidR="00346748" w:rsidRPr="00346748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F98F1" w14:textId="77777777" w:rsidR="004F7875" w:rsidRDefault="004F7875" w:rsidP="007F0268">
      <w:r>
        <w:separator/>
      </w:r>
    </w:p>
  </w:endnote>
  <w:endnote w:type="continuationSeparator" w:id="0">
    <w:p w14:paraId="36A47A85" w14:textId="77777777" w:rsidR="004F7875" w:rsidRDefault="004F787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46DBE" w14:textId="77777777" w:rsidR="004F7875" w:rsidRDefault="004F7875" w:rsidP="007F0268">
      <w:r>
        <w:separator/>
      </w:r>
    </w:p>
  </w:footnote>
  <w:footnote w:type="continuationSeparator" w:id="0">
    <w:p w14:paraId="734F3E67" w14:textId="77777777" w:rsidR="004F7875" w:rsidRDefault="004F787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0D02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674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4F7875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4D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2F5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4DBBE-72E1-4B5D-BAA7-1465DA95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2026-04-28T08:09:00Z</dcterms:created>
  <dcterms:modified xsi:type="dcterms:W3CDTF">2026-04-28T11:30:00Z</dcterms:modified>
</cp:coreProperties>
</file>