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1F2A756B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7F2920">
        <w:rPr>
          <w:rFonts w:eastAsia="Times New Roman"/>
          <w:lang w:eastAsia="ru-RU"/>
        </w:rPr>
        <w:t>6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E21B4">
        <w:rPr>
          <w:rFonts w:eastAsia="Times New Roman"/>
          <w:lang w:eastAsia="ru-RU"/>
        </w:rPr>
        <w:t>8</w:t>
      </w:r>
      <w:r w:rsidR="00B91315">
        <w:rPr>
          <w:rFonts w:eastAsia="Times New Roman"/>
          <w:lang w:eastAsia="ru-RU"/>
        </w:rPr>
        <w:t>35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DD75614" w14:textId="77777777" w:rsidR="00C00748" w:rsidRPr="00F0185B" w:rsidRDefault="00C00748" w:rsidP="00C00748">
      <w:pPr>
        <w:pStyle w:val="15"/>
        <w:tabs>
          <w:tab w:val="clear" w:pos="9072"/>
        </w:tabs>
        <w:jc w:val="center"/>
        <w:rPr>
          <w:b/>
        </w:rPr>
      </w:pPr>
      <w:r>
        <w:rPr>
          <w:b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5D315D03" w14:textId="77777777" w:rsidR="005B56B9" w:rsidRDefault="005B56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DC0C174" w14:textId="77777777" w:rsidR="00C00748" w:rsidRPr="00F0185B" w:rsidRDefault="00C00748" w:rsidP="008B3BE8">
      <w:pPr>
        <w:tabs>
          <w:tab w:val="center" w:pos="4677"/>
          <w:tab w:val="right" w:pos="9355"/>
        </w:tabs>
        <w:suppressAutoHyphens/>
        <w:spacing w:line="360" w:lineRule="auto"/>
        <w:ind w:firstLine="567"/>
        <w:rPr>
          <w:szCs w:val="24"/>
        </w:rPr>
      </w:pPr>
      <w:r>
        <w:rPr>
          <w:szCs w:val="24"/>
        </w:rPr>
        <w:t>Руководствуясь ч. 3 ст. 10 Федерального закона от 02.05.2006 № 59-ФЗ «О порядке рассмотрения обращений граждан Российской Федерации», Уставом Ба</w:t>
      </w:r>
      <w:r w:rsidRPr="00F0185B">
        <w:rPr>
          <w:szCs w:val="24"/>
        </w:rPr>
        <w:t xml:space="preserve">лахнинского муниципального </w:t>
      </w:r>
      <w:r>
        <w:rPr>
          <w:szCs w:val="24"/>
        </w:rPr>
        <w:t>округа Нижег</w:t>
      </w:r>
      <w:r w:rsidRPr="00F0185B">
        <w:rPr>
          <w:szCs w:val="24"/>
        </w:rPr>
        <w:t xml:space="preserve">ородской области, </w:t>
      </w:r>
      <w:r>
        <w:rPr>
          <w:szCs w:val="24"/>
        </w:rPr>
        <w:t>на период исполнения Кисельниковым Эдуардом Евгеньевичем обязанностей начальника управления жилья и инженерной инфраструктуры администрации</w:t>
      </w:r>
      <w:r w:rsidRPr="00F0185B">
        <w:rPr>
          <w:szCs w:val="24"/>
        </w:rPr>
        <w:t xml:space="preserve"> Балахнинского муниципального </w:t>
      </w:r>
      <w:r>
        <w:rPr>
          <w:szCs w:val="24"/>
        </w:rPr>
        <w:t>округа</w:t>
      </w:r>
      <w:r w:rsidRPr="00F0185B">
        <w:rPr>
          <w:szCs w:val="24"/>
        </w:rPr>
        <w:t xml:space="preserve"> Нижегородской области</w:t>
      </w:r>
      <w:r>
        <w:rPr>
          <w:szCs w:val="24"/>
        </w:rPr>
        <w:t xml:space="preserve"> </w:t>
      </w:r>
      <w:r w:rsidRPr="00D40678">
        <w:rPr>
          <w:b/>
          <w:szCs w:val="24"/>
        </w:rPr>
        <w:t>п</w:t>
      </w:r>
      <w:r w:rsidRPr="00F0185B"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14:paraId="16CA7CCC" w14:textId="0F86B337" w:rsidR="00C00748" w:rsidRDefault="00C00748" w:rsidP="008B3BE8">
      <w:pPr>
        <w:widowControl w:val="0"/>
        <w:autoSpaceDE w:val="0"/>
        <w:autoSpaceDN w:val="0"/>
        <w:spacing w:line="360" w:lineRule="auto"/>
        <w:ind w:firstLine="567"/>
        <w:rPr>
          <w:bCs/>
          <w:szCs w:val="24"/>
        </w:rPr>
      </w:pPr>
      <w:r>
        <w:rPr>
          <w:szCs w:val="24"/>
        </w:rPr>
        <w:t xml:space="preserve">1. </w:t>
      </w:r>
      <w:r w:rsidRPr="005F33B1">
        <w:rPr>
          <w:szCs w:val="24"/>
        </w:rPr>
        <w:t xml:space="preserve">Наделить исполняющего обязанности </w:t>
      </w:r>
      <w:r>
        <w:rPr>
          <w:szCs w:val="24"/>
        </w:rPr>
        <w:t>начальника управления жилья и инженерной инфраструктуры Эдуарда Евгеньевича Кисельникова</w:t>
      </w:r>
      <w:r w:rsidRPr="005F33B1">
        <w:rPr>
          <w:szCs w:val="24"/>
        </w:rPr>
        <w:t xml:space="preserve"> </w:t>
      </w:r>
      <w:r>
        <w:rPr>
          <w:szCs w:val="24"/>
        </w:rPr>
        <w:t xml:space="preserve">с 09.10.2023 </w:t>
      </w:r>
      <w:r w:rsidRPr="005F33B1">
        <w:rPr>
          <w:szCs w:val="24"/>
        </w:rPr>
        <w:t xml:space="preserve">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</w:t>
      </w:r>
      <w:r w:rsidRPr="00276AC4">
        <w:rPr>
          <w:szCs w:val="24"/>
        </w:rPr>
        <w:t>в следующих сферах:</w:t>
      </w:r>
      <w:r>
        <w:rPr>
          <w:szCs w:val="24"/>
        </w:rPr>
        <w:t xml:space="preserve"> </w:t>
      </w:r>
      <w:r>
        <w:rPr>
          <w:szCs w:val="24"/>
        </w:rPr>
        <w:t>жилищной политики, по вопросам, в сфере жилищно-коммунального хозяйства и инженерной инфраструктуры.</w:t>
      </w:r>
    </w:p>
    <w:p w14:paraId="7122691C" w14:textId="48487530" w:rsidR="00C00748" w:rsidRPr="005F33B1" w:rsidRDefault="00C00748" w:rsidP="008B3BE8">
      <w:pPr>
        <w:spacing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2. </w:t>
      </w:r>
      <w:r w:rsidRPr="005F33B1">
        <w:rPr>
          <w:szCs w:val="24"/>
        </w:rPr>
        <w:t xml:space="preserve">Настоящее </w:t>
      </w:r>
      <w:r>
        <w:rPr>
          <w:szCs w:val="24"/>
        </w:rPr>
        <w:t>постановление</w:t>
      </w:r>
      <w:r w:rsidRPr="005F33B1">
        <w:rPr>
          <w:szCs w:val="24"/>
        </w:rPr>
        <w:t xml:space="preserve"> вступает в силу с </w:t>
      </w:r>
      <w:r>
        <w:rPr>
          <w:szCs w:val="24"/>
        </w:rPr>
        <w:t>момента подписания и действует с 09.10.2023 по 22.10.2023</w:t>
      </w:r>
      <w:r w:rsidRPr="005F33B1">
        <w:rPr>
          <w:szCs w:val="24"/>
        </w:rPr>
        <w:t>.</w:t>
      </w:r>
    </w:p>
    <w:p w14:paraId="5027508E" w14:textId="77777777" w:rsidR="00C00748" w:rsidRDefault="00C00748" w:rsidP="008B3BE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</w:t>
      </w:r>
      <w:r w:rsidRPr="00F0185B">
        <w:rPr>
          <w:szCs w:val="24"/>
        </w:rPr>
        <w:t>Отделу организационно-протокольной работы администрации</w:t>
      </w:r>
      <w:r>
        <w:rPr>
          <w:szCs w:val="24"/>
        </w:rPr>
        <w:t xml:space="preserve"> обеспечить:</w:t>
      </w:r>
    </w:p>
    <w:p w14:paraId="0F4A3B52" w14:textId="77777777" w:rsidR="00C00748" w:rsidRDefault="00C00748" w:rsidP="008B3BE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официальное опубликование настоящего постановления в газете «Рабочая Балахна» и размещение на официальном </w:t>
      </w:r>
      <w:r w:rsidRPr="00F0185B">
        <w:rPr>
          <w:szCs w:val="24"/>
        </w:rPr>
        <w:t>интернет-сайте Балахнинского муниципального</w:t>
      </w:r>
      <w:r>
        <w:rPr>
          <w:szCs w:val="24"/>
        </w:rPr>
        <w:t xml:space="preserve"> округа;</w:t>
      </w:r>
    </w:p>
    <w:p w14:paraId="2DD26333" w14:textId="77777777" w:rsidR="00C00748" w:rsidRDefault="00C00748" w:rsidP="008B3BE8">
      <w:pPr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Кисельникова Э.Е. с настоящим постановлением под роспись;</w:t>
      </w:r>
    </w:p>
    <w:p w14:paraId="7B346E05" w14:textId="77777777" w:rsidR="00C00748" w:rsidRDefault="00C00748" w:rsidP="008B3BE8">
      <w:pPr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руководителей структурных подразделений администрации с настоящим постановлением под роспись.</w:t>
      </w:r>
    </w:p>
    <w:p w14:paraId="1B284291" w14:textId="77777777" w:rsidR="00C00748" w:rsidRPr="00F0185B" w:rsidRDefault="00C00748" w:rsidP="008B3BE8">
      <w:pPr>
        <w:widowControl w:val="0"/>
        <w:suppressAutoHyphens/>
        <w:autoSpaceDE w:val="0"/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r w:rsidRPr="00F0185B">
        <w:rPr>
          <w:szCs w:val="24"/>
        </w:rPr>
        <w:t xml:space="preserve">Контроль за исполнением настоящего постановления </w:t>
      </w:r>
      <w:r>
        <w:rPr>
          <w:szCs w:val="24"/>
        </w:rPr>
        <w:t>оставляю за собой.</w:t>
      </w:r>
    </w:p>
    <w:p w14:paraId="728E806D" w14:textId="77777777" w:rsidR="00C00748" w:rsidRPr="00F0185B" w:rsidRDefault="00C00748" w:rsidP="00C00748">
      <w:pPr>
        <w:widowControl w:val="0"/>
        <w:suppressAutoHyphens/>
        <w:autoSpaceDE w:val="0"/>
        <w:autoSpaceDN w:val="0"/>
        <w:spacing w:line="360" w:lineRule="auto"/>
        <w:rPr>
          <w:szCs w:val="24"/>
        </w:rPr>
      </w:pPr>
    </w:p>
    <w:p w14:paraId="5FE1C7F0" w14:textId="77777777" w:rsidR="00C00748" w:rsidRPr="00F0185B" w:rsidRDefault="00C00748" w:rsidP="00C00748">
      <w:pPr>
        <w:widowControl w:val="0"/>
        <w:suppressAutoHyphens/>
        <w:autoSpaceDE w:val="0"/>
        <w:autoSpaceDN w:val="0"/>
        <w:spacing w:line="360" w:lineRule="auto"/>
        <w:rPr>
          <w:szCs w:val="24"/>
        </w:rPr>
      </w:pPr>
    </w:p>
    <w:p w14:paraId="73C02338" w14:textId="5A6806C1" w:rsidR="00C00748" w:rsidRDefault="00C00748" w:rsidP="00C00748">
      <w:pPr>
        <w:widowControl w:val="0"/>
        <w:autoSpaceDE w:val="0"/>
        <w:autoSpaceDN w:val="0"/>
        <w:spacing w:line="360" w:lineRule="auto"/>
        <w:ind w:firstLine="0"/>
        <w:rPr>
          <w:bCs/>
          <w:szCs w:val="24"/>
        </w:rPr>
      </w:pPr>
      <w:r>
        <w:rPr>
          <w:bCs/>
          <w:szCs w:val="24"/>
        </w:rPr>
        <w:t>Г</w:t>
      </w:r>
      <w:r w:rsidRPr="00F0185B">
        <w:rPr>
          <w:bCs/>
          <w:szCs w:val="24"/>
        </w:rPr>
        <w:t>лавы местного самоуправления</w:t>
      </w:r>
      <w:r w:rsidRPr="00F0185B">
        <w:rPr>
          <w:bCs/>
          <w:szCs w:val="24"/>
        </w:rPr>
        <w:tab/>
      </w:r>
      <w:r w:rsidRPr="00F0185B">
        <w:rPr>
          <w:bCs/>
          <w:szCs w:val="24"/>
        </w:rPr>
        <w:tab/>
      </w:r>
      <w:r w:rsidRPr="00F0185B">
        <w:rPr>
          <w:bCs/>
          <w:szCs w:val="24"/>
        </w:rPr>
        <w:tab/>
      </w:r>
      <w:r w:rsidRPr="00F0185B">
        <w:rPr>
          <w:bCs/>
          <w:szCs w:val="24"/>
        </w:rPr>
        <w:tab/>
      </w:r>
      <w:r w:rsidRPr="00F0185B">
        <w:rPr>
          <w:bCs/>
          <w:szCs w:val="24"/>
        </w:rPr>
        <w:tab/>
      </w:r>
      <w:r w:rsidR="008B3BE8">
        <w:rPr>
          <w:bCs/>
          <w:szCs w:val="24"/>
        </w:rPr>
        <w:tab/>
      </w:r>
      <w:r>
        <w:rPr>
          <w:bCs/>
          <w:szCs w:val="24"/>
        </w:rPr>
        <w:t>А.В. Дранишников</w:t>
      </w:r>
    </w:p>
    <w:sectPr w:rsidR="00C0074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BA95" w14:textId="77777777" w:rsidR="00486233" w:rsidRDefault="00486233" w:rsidP="007F0268">
      <w:r>
        <w:separator/>
      </w:r>
    </w:p>
  </w:endnote>
  <w:endnote w:type="continuationSeparator" w:id="0">
    <w:p w14:paraId="4A271B67" w14:textId="77777777" w:rsidR="00486233" w:rsidRDefault="004862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78C2" w14:textId="77777777" w:rsidR="00486233" w:rsidRDefault="00486233" w:rsidP="007F0268">
      <w:r>
        <w:separator/>
      </w:r>
    </w:p>
  </w:footnote>
  <w:footnote w:type="continuationSeparator" w:id="0">
    <w:p w14:paraId="194A7B26" w14:textId="77777777" w:rsidR="00486233" w:rsidRDefault="0048623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66639283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23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BE8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748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2023-10-09T11:13:00Z</dcterms:created>
  <dcterms:modified xsi:type="dcterms:W3CDTF">2023-10-09T11:16:00Z</dcterms:modified>
</cp:coreProperties>
</file>