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2C091345" w14:textId="43846D94" w:rsidR="00001D8E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F2316">
        <w:rPr>
          <w:rFonts w:eastAsia="Times New Roman"/>
          <w:lang w:eastAsia="ru-RU"/>
        </w:rPr>
        <w:t>20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A521B5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</w:t>
      </w:r>
      <w:r w:rsidR="00001474">
        <w:rPr>
          <w:rFonts w:eastAsia="Times New Roman"/>
          <w:lang w:eastAsia="ru-RU"/>
        </w:rPr>
        <w:t>2</w:t>
      </w:r>
      <w:r w:rsidR="000F2316">
        <w:rPr>
          <w:rFonts w:eastAsia="Times New Roman"/>
          <w:lang w:eastAsia="ru-RU"/>
        </w:rPr>
        <w:t>47</w:t>
      </w:r>
    </w:p>
    <w:p w14:paraId="383ECECD" w14:textId="77777777" w:rsidR="00640A21" w:rsidRPr="000F2316" w:rsidRDefault="00640A21" w:rsidP="000F2316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4A6C9C09" w14:textId="2E892451" w:rsidR="000F2316" w:rsidRPr="000F2316" w:rsidRDefault="000F2316" w:rsidP="000F2316">
      <w:pPr>
        <w:ind w:firstLine="0"/>
        <w:jc w:val="center"/>
        <w:rPr>
          <w:b/>
          <w:bCs/>
        </w:rPr>
      </w:pPr>
      <w:r w:rsidRPr="000F2316">
        <w:rPr>
          <w:b/>
          <w:bCs/>
          <w:lang w:eastAsia="ar-SA"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B3751F">
        <w:rPr>
          <w:b/>
          <w:bCs/>
          <w:lang w:eastAsia="ar-SA"/>
        </w:rPr>
        <w:t>от 14.08.2024 № 1680</w:t>
      </w:r>
      <w:r w:rsidRPr="000F2316">
        <w:rPr>
          <w:b/>
          <w:bCs/>
          <w:lang w:eastAsia="ar-SA"/>
        </w:rPr>
        <w:t xml:space="preserve"> «</w:t>
      </w:r>
      <w:r w:rsidRPr="000F2316">
        <w:rPr>
          <w:b/>
          <w:bCs/>
        </w:rPr>
        <w:t>Об утверждении Положения о порядке и условиях предоставления субсидий на финансовое обеспечение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Балахнинского муниципального округа Нижегородской области»</w:t>
      </w:r>
    </w:p>
    <w:p w14:paraId="6CC0390A" w14:textId="77777777" w:rsidR="0030783D" w:rsidRPr="000F2316" w:rsidRDefault="0030783D" w:rsidP="000F2316">
      <w:pPr>
        <w:ind w:firstLine="0"/>
        <w:jc w:val="center"/>
        <w:rPr>
          <w:b/>
          <w:bCs/>
        </w:rPr>
      </w:pPr>
    </w:p>
    <w:p w14:paraId="05AA2842" w14:textId="77777777" w:rsidR="000F2316" w:rsidRPr="000F2316" w:rsidRDefault="000F2316" w:rsidP="000F2316">
      <w:pPr>
        <w:spacing w:line="360" w:lineRule="auto"/>
        <w:ind w:firstLine="567"/>
        <w:rPr>
          <w:b/>
          <w:bCs/>
          <w:lang w:eastAsia="ar-SA"/>
        </w:rPr>
      </w:pPr>
      <w:r w:rsidRPr="000F2316">
        <w:rPr>
          <w:lang w:eastAsia="ar-SA"/>
        </w:rPr>
        <w:t xml:space="preserve">Руководствуясь Федеральными законами от 06.10.2003 № 131-ФЗ «Об общих принципах организации местного самоуправления в Российской </w:t>
      </w:r>
      <w:bookmarkStart w:id="0" w:name="_GoBack"/>
      <w:bookmarkEnd w:id="0"/>
      <w:r w:rsidRPr="000F2316">
        <w:rPr>
          <w:lang w:eastAsia="ar-SA"/>
        </w:rPr>
        <w:t xml:space="preserve">Федерации» и от 20.03.2025 № 33-ФЗ «Об общих принципах организации местного самоуправления в единой системе публичной власти»,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0F2316">
        <w:rPr>
          <w:b/>
          <w:bCs/>
          <w:lang w:eastAsia="ar-SA"/>
        </w:rPr>
        <w:t>п о с т а н о в л я е т:</w:t>
      </w:r>
    </w:p>
    <w:p w14:paraId="6BD7187B" w14:textId="449CF1A9" w:rsidR="000F2316" w:rsidRPr="000F2316" w:rsidRDefault="000F2316" w:rsidP="000F2316">
      <w:pPr>
        <w:spacing w:line="360" w:lineRule="auto"/>
        <w:ind w:firstLine="567"/>
        <w:rPr>
          <w:lang w:eastAsia="ru-RU"/>
        </w:rPr>
      </w:pPr>
      <w:r>
        <w:rPr>
          <w:lang w:eastAsia="ar-SA"/>
        </w:rPr>
        <w:t xml:space="preserve">1. </w:t>
      </w:r>
      <w:proofErr w:type="gramStart"/>
      <w:r w:rsidRPr="000F2316">
        <w:rPr>
          <w:lang w:eastAsia="ar-SA"/>
        </w:rPr>
        <w:t xml:space="preserve">Внести в </w:t>
      </w:r>
      <w:r w:rsidRPr="000F2316">
        <w:rPr>
          <w:lang w:eastAsia="ru-RU"/>
        </w:rPr>
        <w:t xml:space="preserve">Положение о порядке и условиях предоставления субсидий на финансовое обеспечение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Балахнинского муниципального округа Нижегородской области, утверждённое постановлением администрации Балахнинского муниципального округа Нижегородской области </w:t>
      </w:r>
      <w:r w:rsidRPr="00B3751F">
        <w:rPr>
          <w:lang w:eastAsia="ru-RU"/>
        </w:rPr>
        <w:t>от 14.08.2024 № 1680</w:t>
      </w:r>
      <w:r w:rsidRPr="000F2316">
        <w:rPr>
          <w:lang w:eastAsia="ru-RU"/>
        </w:rPr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B3751F">
        <w:rPr>
          <w:lang w:eastAsia="ru-RU"/>
        </w:rPr>
        <w:t>от 21.03.2025 № 558</w:t>
      </w:r>
      <w:r w:rsidRPr="000F2316">
        <w:rPr>
          <w:lang w:eastAsia="ru-RU"/>
        </w:rPr>
        <w:t xml:space="preserve">, </w:t>
      </w:r>
      <w:r w:rsidRPr="00B3751F">
        <w:rPr>
          <w:lang w:eastAsia="ru-RU"/>
        </w:rPr>
        <w:t>от 30.05.2025 № 982</w:t>
      </w:r>
      <w:proofErr w:type="gramEnd"/>
      <w:r w:rsidRPr="000F2316">
        <w:rPr>
          <w:lang w:eastAsia="ru-RU"/>
        </w:rPr>
        <w:t xml:space="preserve">, </w:t>
      </w:r>
      <w:r w:rsidRPr="00B3751F">
        <w:rPr>
          <w:lang w:eastAsia="ru-RU"/>
        </w:rPr>
        <w:t>от 18.11.2025 № 2245</w:t>
      </w:r>
      <w:r w:rsidRPr="000F2316">
        <w:rPr>
          <w:lang w:eastAsia="ru-RU"/>
        </w:rPr>
        <w:t xml:space="preserve">, </w:t>
      </w:r>
      <w:r w:rsidRPr="00B3751F">
        <w:rPr>
          <w:lang w:eastAsia="ru-RU"/>
        </w:rPr>
        <w:t>от 24.03.2026 № 707</w:t>
      </w:r>
      <w:r w:rsidRPr="000F2316">
        <w:rPr>
          <w:lang w:eastAsia="ru-RU"/>
        </w:rPr>
        <w:t>) (далее - Положение) следующие изменения:</w:t>
      </w:r>
    </w:p>
    <w:p w14:paraId="35D322D7" w14:textId="23E00871" w:rsidR="000F2316" w:rsidRPr="000F2316" w:rsidRDefault="000F2316" w:rsidP="000F2316">
      <w:pPr>
        <w:spacing w:line="360" w:lineRule="auto"/>
        <w:ind w:firstLine="567"/>
        <w:rPr>
          <w:lang w:eastAsia="ar-SA"/>
        </w:rPr>
      </w:pPr>
      <w:r>
        <w:rPr>
          <w:lang w:eastAsia="ar-SA"/>
        </w:rPr>
        <w:t xml:space="preserve">1.1. </w:t>
      </w:r>
      <w:r w:rsidRPr="000F2316">
        <w:rPr>
          <w:lang w:eastAsia="ar-SA"/>
        </w:rPr>
        <w:t>Пункт 3.8. Положения изложить в следующей редакции:</w:t>
      </w:r>
    </w:p>
    <w:p w14:paraId="7FEC6B31" w14:textId="453DCC14" w:rsidR="000F2316" w:rsidRPr="000F2316" w:rsidRDefault="000F2316" w:rsidP="000F2316">
      <w:pPr>
        <w:spacing w:line="360" w:lineRule="auto"/>
        <w:ind w:firstLine="567"/>
        <w:rPr>
          <w:lang w:eastAsia="ar-SA"/>
        </w:rPr>
      </w:pPr>
      <w:r w:rsidRPr="000F2316">
        <w:rPr>
          <w:lang w:eastAsia="ar-SA"/>
        </w:rPr>
        <w:t>«3.8. Результаты предоставления субсидии 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предоставления субсидии, определенным в соответствии с Приказом Министерства финансов Российской Федерации от 27.04.2024</w:t>
      </w:r>
      <w:r>
        <w:rPr>
          <w:lang w:eastAsia="ar-SA"/>
        </w:rPr>
        <w:t xml:space="preserve"> </w:t>
      </w:r>
      <w:r w:rsidRPr="000F2316">
        <w:rPr>
          <w:lang w:eastAsia="ar-SA"/>
        </w:rPr>
        <w:t>№ 53н.».</w:t>
      </w:r>
    </w:p>
    <w:p w14:paraId="2BD935E1" w14:textId="11A40A2A" w:rsidR="000F2316" w:rsidRPr="000F2316" w:rsidRDefault="000F2316" w:rsidP="000F2316">
      <w:pPr>
        <w:spacing w:line="360" w:lineRule="auto"/>
        <w:ind w:firstLine="567"/>
        <w:rPr>
          <w:lang w:eastAsia="ar-SA"/>
        </w:rPr>
      </w:pPr>
      <w:r>
        <w:rPr>
          <w:lang w:eastAsia="ar-SA"/>
        </w:rPr>
        <w:t xml:space="preserve">1.2. </w:t>
      </w:r>
      <w:r w:rsidRPr="000F2316">
        <w:rPr>
          <w:lang w:eastAsia="ar-SA"/>
        </w:rPr>
        <w:t>Пункт 4.1. Положения изложить в следующей редакции:</w:t>
      </w:r>
    </w:p>
    <w:p w14:paraId="46F4D4FA" w14:textId="77777777" w:rsidR="000F2316" w:rsidRPr="000F2316" w:rsidRDefault="000F2316" w:rsidP="000F2316">
      <w:pPr>
        <w:spacing w:line="360" w:lineRule="auto"/>
        <w:ind w:firstLine="567"/>
        <w:rPr>
          <w:lang w:eastAsia="ar-SA"/>
        </w:rPr>
      </w:pPr>
      <w:r w:rsidRPr="000F2316">
        <w:rPr>
          <w:lang w:eastAsia="ar-SA"/>
        </w:rPr>
        <w:t>«4.1. Получатель субсидии ежеквартально не позднее 10 числа месяца, следующего за отчетным месяцем, в котором была получена Субсидия предоставляет Главному распорядителю бюджетных средств:</w:t>
      </w:r>
    </w:p>
    <w:p w14:paraId="399B454D" w14:textId="77777777" w:rsidR="000F2316" w:rsidRPr="000F2316" w:rsidRDefault="000F2316" w:rsidP="000F2316">
      <w:pPr>
        <w:spacing w:line="360" w:lineRule="auto"/>
        <w:ind w:firstLine="567"/>
        <w:rPr>
          <w:lang w:eastAsia="ar-SA"/>
        </w:rPr>
      </w:pPr>
      <w:r w:rsidRPr="000F2316">
        <w:rPr>
          <w:lang w:eastAsia="ar-SA"/>
        </w:rPr>
        <w:lastRenderedPageBreak/>
        <w:t>- отчетность о достижении значений результатов предоставления субсидии, установленных в пункте 3.8 настоящего Положения;</w:t>
      </w:r>
    </w:p>
    <w:p w14:paraId="14BE6395" w14:textId="77777777" w:rsidR="000F2316" w:rsidRPr="000F2316" w:rsidRDefault="000F2316" w:rsidP="000F2316">
      <w:pPr>
        <w:spacing w:line="360" w:lineRule="auto"/>
        <w:ind w:firstLine="567"/>
        <w:rPr>
          <w:lang w:eastAsia="ar-SA"/>
        </w:rPr>
      </w:pPr>
      <w:r w:rsidRPr="000F2316">
        <w:rPr>
          <w:lang w:eastAsia="ar-SA"/>
        </w:rPr>
        <w:t>- отчет об осуществлении расходов, источником финансового обеспечения которых является субсидия;</w:t>
      </w:r>
    </w:p>
    <w:p w14:paraId="66FEFEFA" w14:textId="77777777" w:rsidR="000F2316" w:rsidRPr="000F2316" w:rsidRDefault="000F2316" w:rsidP="000F2316">
      <w:pPr>
        <w:spacing w:line="360" w:lineRule="auto"/>
        <w:ind w:firstLine="567"/>
        <w:rPr>
          <w:lang w:eastAsia="ar-SA"/>
        </w:rPr>
      </w:pPr>
      <w:r w:rsidRPr="000F2316">
        <w:rPr>
          <w:lang w:eastAsia="ar-SA"/>
        </w:rPr>
        <w:t xml:space="preserve">- отчет о реализации плана мероприятий по достижению результатов предоставления субсидии. </w:t>
      </w:r>
    </w:p>
    <w:p w14:paraId="5F88B155" w14:textId="77777777" w:rsidR="000F2316" w:rsidRPr="000F2316" w:rsidRDefault="000F2316" w:rsidP="000F2316">
      <w:pPr>
        <w:spacing w:line="360" w:lineRule="auto"/>
        <w:ind w:firstLine="567"/>
        <w:rPr>
          <w:lang w:eastAsia="ar-SA"/>
        </w:rPr>
      </w:pPr>
      <w:r w:rsidRPr="000F2316">
        <w:rPr>
          <w:lang w:eastAsia="ar-SA"/>
        </w:rPr>
        <w:t>Отчетность предоставляется по формам, определенным типовыми формами соглашений, установленными финансовым управлением администрации Балахнинского муниципального округа Нижегородской области.».</w:t>
      </w:r>
    </w:p>
    <w:p w14:paraId="1A07F507" w14:textId="65F11755" w:rsidR="000F2316" w:rsidRPr="000F2316" w:rsidRDefault="000F2316" w:rsidP="000F2316">
      <w:pPr>
        <w:spacing w:line="360" w:lineRule="auto"/>
        <w:ind w:firstLine="567"/>
        <w:rPr>
          <w:lang w:eastAsia="ar-SA"/>
        </w:rPr>
      </w:pPr>
      <w:r>
        <w:rPr>
          <w:lang w:eastAsia="ar-SA"/>
        </w:rPr>
        <w:t xml:space="preserve">1.3. </w:t>
      </w:r>
      <w:r w:rsidRPr="000F2316">
        <w:rPr>
          <w:lang w:eastAsia="ar-SA"/>
        </w:rPr>
        <w:t xml:space="preserve">Пункт 5.2 Положения изложить в следующей редакции: </w:t>
      </w:r>
    </w:p>
    <w:p w14:paraId="3E4FDDA4" w14:textId="77777777" w:rsidR="000F2316" w:rsidRPr="000F2316" w:rsidRDefault="000F2316" w:rsidP="000F2316">
      <w:pPr>
        <w:spacing w:line="360" w:lineRule="auto"/>
        <w:ind w:firstLine="567"/>
      </w:pPr>
      <w:r w:rsidRPr="000F2316">
        <w:rPr>
          <w:lang w:eastAsia="ar-SA"/>
        </w:rPr>
        <w:t xml:space="preserve">«5.2. </w:t>
      </w:r>
      <w:r w:rsidRPr="000F2316">
        <w:t>Контролирующие органы, указанные в пункте 5.1 настоящего Положения, осуществляют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соответствии с порядком и по формам, которые установлены Приказом Министерством финансов Российской Федерации от 27.04.2024 № 53н.».</w:t>
      </w:r>
    </w:p>
    <w:p w14:paraId="18F6BD17" w14:textId="783100F9" w:rsidR="000F2316" w:rsidRPr="000F2316" w:rsidRDefault="000F2316" w:rsidP="000F2316">
      <w:pPr>
        <w:spacing w:line="360" w:lineRule="auto"/>
        <w:ind w:firstLine="567"/>
        <w:rPr>
          <w:lang w:eastAsia="ar-SA"/>
        </w:rPr>
      </w:pPr>
      <w:r>
        <w:rPr>
          <w:lang w:eastAsia="ar-SA"/>
        </w:rPr>
        <w:t xml:space="preserve">2. </w:t>
      </w:r>
      <w:r w:rsidRPr="000F2316">
        <w:rPr>
          <w:lang w:eastAsia="ar-SA"/>
        </w:rPr>
        <w:t>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CC0CD08" w14:textId="1FE00FD5" w:rsidR="000F2316" w:rsidRPr="000F2316" w:rsidRDefault="000F2316" w:rsidP="000F2316">
      <w:pPr>
        <w:spacing w:line="360" w:lineRule="auto"/>
        <w:ind w:firstLine="567"/>
        <w:rPr>
          <w:lang w:eastAsia="ar-SA"/>
        </w:rPr>
      </w:pPr>
      <w:r>
        <w:rPr>
          <w:lang w:eastAsia="ar-SA"/>
        </w:rPr>
        <w:t xml:space="preserve">3. </w:t>
      </w:r>
      <w:r w:rsidRPr="000F2316">
        <w:rPr>
          <w:lang w:eastAsia="ar-SA"/>
        </w:rPr>
        <w:t>Настоящее постановление вступает в силу с момента его официального опубликования.</w:t>
      </w:r>
    </w:p>
    <w:p w14:paraId="1B869628" w14:textId="14D732FB" w:rsidR="000F2316" w:rsidRPr="000F2316" w:rsidRDefault="000F2316" w:rsidP="000F2316">
      <w:pPr>
        <w:spacing w:line="360" w:lineRule="auto"/>
        <w:ind w:firstLine="567"/>
        <w:rPr>
          <w:lang w:eastAsia="ar-SA"/>
        </w:rPr>
      </w:pPr>
      <w:r>
        <w:rPr>
          <w:lang w:eastAsia="ar-SA"/>
        </w:rPr>
        <w:t xml:space="preserve">4. </w:t>
      </w:r>
      <w:r w:rsidRPr="000F2316">
        <w:rPr>
          <w:lang w:eastAsia="ar-SA"/>
        </w:rPr>
        <w:t>Контроль за исполнением настоящего постановления возложить на первого заместителя главы администрации (</w:t>
      </w:r>
      <w:proofErr w:type="spellStart"/>
      <w:r w:rsidRPr="000F2316">
        <w:rPr>
          <w:lang w:eastAsia="ar-SA"/>
        </w:rPr>
        <w:t>Фирер</w:t>
      </w:r>
      <w:proofErr w:type="spellEnd"/>
      <w:r w:rsidRPr="000F2316">
        <w:rPr>
          <w:lang w:eastAsia="ar-SA"/>
        </w:rPr>
        <w:t xml:space="preserve"> И.И.).</w:t>
      </w:r>
    </w:p>
    <w:p w14:paraId="153B45BD" w14:textId="77777777" w:rsidR="000F2316" w:rsidRPr="000F2316" w:rsidRDefault="000F2316" w:rsidP="000F2316">
      <w:pPr>
        <w:ind w:firstLine="0"/>
        <w:rPr>
          <w:lang w:eastAsia="ru-RU"/>
        </w:rPr>
      </w:pPr>
    </w:p>
    <w:p w14:paraId="1DEF28E5" w14:textId="77777777" w:rsidR="000F2316" w:rsidRPr="000F2316" w:rsidRDefault="000F2316" w:rsidP="000F2316">
      <w:pPr>
        <w:ind w:firstLine="0"/>
        <w:rPr>
          <w:lang w:eastAsia="ru-RU"/>
        </w:rPr>
      </w:pPr>
    </w:p>
    <w:p w14:paraId="7B00ACBC" w14:textId="77777777" w:rsidR="000F2316" w:rsidRPr="000F2316" w:rsidRDefault="000F2316" w:rsidP="000F2316">
      <w:pPr>
        <w:ind w:firstLine="0"/>
        <w:rPr>
          <w:lang w:eastAsia="ru-RU"/>
        </w:rPr>
      </w:pPr>
    </w:p>
    <w:p w14:paraId="63EF9671" w14:textId="06452981" w:rsidR="000F2316" w:rsidRPr="000F2316" w:rsidRDefault="000F2316" w:rsidP="000F2316">
      <w:pPr>
        <w:ind w:firstLine="0"/>
        <w:rPr>
          <w:lang w:eastAsia="ru-RU"/>
        </w:rPr>
      </w:pPr>
      <w:r w:rsidRPr="000F2316">
        <w:rPr>
          <w:lang w:eastAsia="ru-RU"/>
        </w:rPr>
        <w:t>Глава местного самоуправления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0F2316">
        <w:rPr>
          <w:lang w:eastAsia="ru-RU"/>
        </w:rPr>
        <w:t>А.В. Дранишников</w:t>
      </w:r>
    </w:p>
    <w:p w14:paraId="0D63445C" w14:textId="77777777" w:rsidR="000F2316" w:rsidRPr="000F2316" w:rsidRDefault="000F2316" w:rsidP="000F2316">
      <w:pPr>
        <w:ind w:firstLine="0"/>
      </w:pPr>
    </w:p>
    <w:p w14:paraId="5E42F863" w14:textId="77777777" w:rsidR="00B3751F" w:rsidRPr="000F2316" w:rsidRDefault="00B3751F">
      <w:pPr>
        <w:ind w:firstLine="0"/>
      </w:pPr>
    </w:p>
    <w:sectPr w:rsidR="00B3751F" w:rsidRPr="000F2316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68A3C" w14:textId="77777777" w:rsidR="00B448D0" w:rsidRDefault="00B448D0" w:rsidP="007F0268">
      <w:r>
        <w:separator/>
      </w:r>
    </w:p>
  </w:endnote>
  <w:endnote w:type="continuationSeparator" w:id="0">
    <w:p w14:paraId="24722F4D" w14:textId="77777777" w:rsidR="00B448D0" w:rsidRDefault="00B448D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083AD" w14:textId="77777777" w:rsidR="00B448D0" w:rsidRDefault="00B448D0" w:rsidP="007F0268">
      <w:r>
        <w:separator/>
      </w:r>
    </w:p>
  </w:footnote>
  <w:footnote w:type="continuationSeparator" w:id="0">
    <w:p w14:paraId="5278E5BF" w14:textId="77777777" w:rsidR="00B448D0" w:rsidRDefault="00B448D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7AA18D1"/>
    <w:multiLevelType w:val="multilevel"/>
    <w:tmpl w:val="E7BA76D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F425B23"/>
    <w:multiLevelType w:val="multilevel"/>
    <w:tmpl w:val="81E00C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60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18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7"/>
  </w:num>
  <w:num w:numId="12">
    <w:abstractNumId w:val="14"/>
  </w:num>
  <w:num w:numId="13">
    <w:abstractNumId w:val="13"/>
  </w:num>
  <w:num w:numId="14">
    <w:abstractNumId w:val="4"/>
  </w:num>
  <w:num w:numId="15">
    <w:abstractNumId w:val="10"/>
  </w:num>
  <w:num w:numId="16">
    <w:abstractNumId w:val="20"/>
  </w:num>
  <w:num w:numId="17">
    <w:abstractNumId w:val="16"/>
  </w:num>
  <w:num w:numId="18">
    <w:abstractNumId w:val="12"/>
  </w:num>
  <w:num w:numId="19">
    <w:abstractNumId w:val="2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474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316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AB5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05B2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83D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A67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6ACC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0A21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3D3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4698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59E3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128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18CB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3751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48D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94D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FF6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1BF4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08AF"/>
    <w:rsid w:val="00FA29CD"/>
    <w:rsid w:val="00FA29F7"/>
    <w:rsid w:val="00FA2C40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705"/>
    <w:rsid w:val="00FC1B2D"/>
    <w:rsid w:val="00FC1FE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A3"/>
    <w:rsid w:val="00FD31F7"/>
    <w:rsid w:val="00FD3442"/>
    <w:rsid w:val="00FD39F0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DAD95-E5B8-4B41-A1B7-3E36B6F1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2026-05-20T10:24:00Z</dcterms:created>
  <dcterms:modified xsi:type="dcterms:W3CDTF">2026-05-20T12:02:00Z</dcterms:modified>
</cp:coreProperties>
</file>