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2E" w:rsidRDefault="00534F2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2522E" w:rsidRDefault="00534F2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E2522E" w:rsidRDefault="00534F2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E2522E" w:rsidRDefault="00E2522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522E" w:rsidRDefault="00534F2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E2522E" w:rsidRDefault="00E2522E">
      <w:pPr>
        <w:ind w:firstLine="0"/>
        <w:jc w:val="center"/>
        <w:rPr>
          <w:rFonts w:eastAsia="Times New Roman"/>
          <w:b/>
          <w:lang w:eastAsia="ru-RU"/>
        </w:rPr>
      </w:pPr>
    </w:p>
    <w:p w:rsidR="00E2522E" w:rsidRDefault="00534F2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11.08.2022г. № 1578</w:t>
      </w:r>
    </w:p>
    <w:p w:rsidR="00E2522E" w:rsidRDefault="00E2522E">
      <w:pPr>
        <w:ind w:firstLine="0"/>
        <w:jc w:val="center"/>
        <w:rPr>
          <w:rFonts w:eastAsia="Times New Roman"/>
          <w:lang w:eastAsia="ru-RU"/>
        </w:rPr>
      </w:pPr>
    </w:p>
    <w:p w:rsidR="00E2522E" w:rsidRDefault="00534F28">
      <w:pPr>
        <w:ind w:firstLine="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bookmarkStart w:id="0" w:name="_GoBack"/>
      <w:r>
        <w:rPr>
          <w:rFonts w:eastAsia="Times New Roman"/>
          <w:b/>
          <w:color w:val="000000" w:themeColor="text1"/>
          <w:szCs w:val="24"/>
          <w:lang w:eastAsia="ru-RU"/>
        </w:rPr>
        <w:t>О присвоении спортивных разрядов</w:t>
      </w:r>
    </w:p>
    <w:bookmarkEnd w:id="0"/>
    <w:p w:rsidR="00E2522E" w:rsidRDefault="00E2522E">
      <w:pPr>
        <w:ind w:firstLine="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gramStart"/>
      <w:r>
        <w:rPr>
          <w:rFonts w:eastAsia="Times New Roman"/>
          <w:color w:val="000000" w:themeColor="text1"/>
          <w:szCs w:val="24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п. 3 ч. 1 ст. 9, ст. 22 Федерального закона от 04.12.2007 N 329-ФЗ "О физической культуре и спорте в Российской Федерации", Законом Нижегородской области от 11 июня 2009 N 76-З "О физической культуре и спорте в Нижегородской области", </w:t>
      </w:r>
      <w:r w:rsidRPr="00006651">
        <w:rPr>
          <w:rFonts w:eastAsia="Times New Roman"/>
          <w:szCs w:val="24"/>
          <w:lang w:eastAsia="ru-RU"/>
        </w:rPr>
        <w:t>приказом</w:t>
      </w:r>
      <w:r>
        <w:rPr>
          <w:rFonts w:eastAsia="Times New Roman"/>
          <w:color w:val="000000" w:themeColor="text1"/>
          <w:szCs w:val="24"/>
          <w:lang w:eastAsia="ru-RU"/>
        </w:rPr>
        <w:t xml:space="preserve"> Министерства спорта</w:t>
      </w:r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 w:themeColor="text1"/>
          <w:szCs w:val="24"/>
          <w:lang w:eastAsia="ru-RU"/>
        </w:rPr>
        <w:t xml:space="preserve">России от 28.02.2017 N 134 "Об утверждении Положения о спортивных судьях", Административным </w:t>
      </w:r>
      <w:r w:rsidRPr="00006651">
        <w:rPr>
          <w:rFonts w:eastAsia="Times New Roman"/>
          <w:szCs w:val="24"/>
          <w:lang w:eastAsia="ru-RU"/>
        </w:rPr>
        <w:t>регламент</w:t>
      </w:r>
      <w:r>
        <w:rPr>
          <w:rFonts w:eastAsia="Times New Roman"/>
          <w:color w:val="000000" w:themeColor="text1"/>
          <w:szCs w:val="24"/>
          <w:lang w:eastAsia="ru-RU"/>
        </w:rPr>
        <w:t xml:space="preserve">ом предоставления муниципальной услуги «Присвоение спортивных разрядов и квалификационных категорий спортивных судей» в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Балахнинском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муниципальном округе Нижегородской области, утвержденного Постановлением Администрации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 </w:t>
      </w:r>
      <w:r w:rsidRPr="00006651">
        <w:rPr>
          <w:rFonts w:eastAsia="Times New Roman"/>
          <w:szCs w:val="24"/>
          <w:lang w:eastAsia="ru-RU"/>
        </w:rPr>
        <w:t>от 31.05.2022 №983</w:t>
      </w:r>
      <w:r>
        <w:rPr>
          <w:rFonts w:eastAsia="Times New Roman"/>
          <w:color w:val="000000" w:themeColor="text1"/>
          <w:szCs w:val="24"/>
          <w:lang w:eastAsia="ru-RU"/>
        </w:rPr>
        <w:t>, в связи с выполнением норм и требований, необходимых для присвоения соответствующего спортивного разряда и на основании предоставленных документов, руководствуясь</w:t>
      </w:r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Уставом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bCs/>
          <w:color w:val="000000" w:themeColor="text1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 w:themeColor="text1"/>
          <w:szCs w:val="24"/>
          <w:lang w:eastAsia="ru-RU"/>
        </w:rPr>
        <w:t xml:space="preserve"> о с т а н о в л я е т: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1. Присвоить «третий спортивный разряд» спортсменам по виду спорта: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1.1. Волейбол: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Аленину Дмитрию Алексеевичу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Артамонову Кириллу Олеговичу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Дудоладову Евгению Евгеньевичу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Подшивалову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Дмитрию Сергеевичу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Полюхову Андрею Сергеевичу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Сибиркину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Никите Андреевичу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Синякову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Даниилу Дмитриевичу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Смирнову Алексею Сергеевичу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Суркову Дмитрию Юрьевичу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Хисматулиной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Регине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Ренатовне</w:t>
      </w:r>
      <w:proofErr w:type="spellEnd"/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Громовой Надежде Валерьевне</w:t>
      </w:r>
    </w:p>
    <w:p w:rsidR="00E2522E" w:rsidRDefault="00534F28">
      <w:pPr>
        <w:autoSpaceDE w:val="0"/>
        <w:autoSpaceDN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2. Присвоить «второй спортивный разряд» спортсменам по виду спорта: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2.1. Художественная гимнастика: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lastRenderedPageBreak/>
        <w:t>Гришковой Дарье Михайловне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Жосовой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Анастасии Андреевне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Онда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Анне Дмитриевне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Ковальской Дарье Денисовне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Лытовой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Алёне Михайловне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Беляковой Анастасии Алексеевне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Мигиной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Марии Евгеньевне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Велицкой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Алине Константиновне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Кашициной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Маргарите Ивановне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Мокеичевой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Кристине Алексеевне</w:t>
      </w:r>
    </w:p>
    <w:p w:rsidR="00E2522E" w:rsidRDefault="00534F28">
      <w:pPr>
        <w:autoSpaceDE w:val="0"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Долгополовой Ангелине Евгеньевне</w:t>
      </w:r>
    </w:p>
    <w:p w:rsidR="00E2522E" w:rsidRDefault="00534F28">
      <w:pPr>
        <w:tabs>
          <w:tab w:val="right" w:pos="9072"/>
        </w:tabs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3.</w:t>
      </w:r>
      <w:r>
        <w:rPr>
          <w:rFonts w:eastAsia="Times New Roman"/>
          <w:color w:val="000000" w:themeColor="text1"/>
          <w:szCs w:val="24"/>
          <w:lang w:eastAsia="ru-RU"/>
        </w:rPr>
        <w:tab/>
        <w:t xml:space="preserve">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области. </w:t>
      </w:r>
    </w:p>
    <w:p w:rsidR="00E2522E" w:rsidRDefault="00534F28">
      <w:pPr>
        <w:tabs>
          <w:tab w:val="right" w:pos="9072"/>
        </w:tabs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4. </w:t>
      </w:r>
      <w:proofErr w:type="gramStart"/>
      <w:r>
        <w:rPr>
          <w:rFonts w:eastAsia="Times New Roman"/>
          <w:color w:val="000000" w:themeColor="text1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E2522E" w:rsidRDefault="00E2522E">
      <w:pPr>
        <w:spacing w:line="360" w:lineRule="auto"/>
        <w:ind w:firstLine="0"/>
        <w:rPr>
          <w:rFonts w:eastAsia="Times New Roman"/>
          <w:color w:val="000000" w:themeColor="text1"/>
          <w:szCs w:val="24"/>
          <w:lang w:eastAsia="ru-RU"/>
        </w:rPr>
      </w:pPr>
    </w:p>
    <w:p w:rsidR="00E2522E" w:rsidRDefault="00E2522E">
      <w:pPr>
        <w:spacing w:line="360" w:lineRule="auto"/>
        <w:ind w:firstLine="0"/>
        <w:rPr>
          <w:rFonts w:eastAsia="Times New Roman"/>
          <w:color w:val="000000" w:themeColor="text1"/>
          <w:szCs w:val="24"/>
          <w:lang w:eastAsia="ru-RU"/>
        </w:rPr>
      </w:pPr>
    </w:p>
    <w:p w:rsidR="00E2522E" w:rsidRDefault="00534F28">
      <w:pPr>
        <w:spacing w:line="360" w:lineRule="auto"/>
        <w:ind w:firstLine="0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Врип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  <w:t>А.В. Дранишников</w:t>
      </w:r>
    </w:p>
    <w:sectPr w:rsidR="00E2522E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2E" w:rsidRDefault="00534F28">
      <w:r>
        <w:separator/>
      </w:r>
    </w:p>
  </w:endnote>
  <w:endnote w:type="continuationSeparator" w:id="0">
    <w:p w:rsidR="00E2522E" w:rsidRDefault="0053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2E" w:rsidRDefault="00534F28">
      <w:r>
        <w:separator/>
      </w:r>
    </w:p>
  </w:footnote>
  <w:footnote w:type="continuationSeparator" w:id="0">
    <w:p w:rsidR="00E2522E" w:rsidRDefault="0053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28"/>
    <w:rsid w:val="00006651"/>
    <w:rsid w:val="00534F28"/>
    <w:rsid w:val="00E2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A98C-329F-46F9-B610-DE46968C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2023-04-14T08:07:00Z</dcterms:created>
  <dcterms:modified xsi:type="dcterms:W3CDTF">2023-04-14T08:07:00Z</dcterms:modified>
</cp:coreProperties>
</file>