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13A014C9" w:rsidR="00737C21" w:rsidRPr="008A578F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632DC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>.0</w:t>
      </w:r>
      <w:r w:rsidR="00717086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8A578F">
        <w:rPr>
          <w:rFonts w:eastAsia="Times New Roman"/>
          <w:lang w:eastAsia="ru-RU"/>
        </w:rPr>
        <w:t>5</w:t>
      </w:r>
      <w:r w:rsidR="00AF6883">
        <w:rPr>
          <w:rFonts w:eastAsia="Times New Roman"/>
          <w:lang w:eastAsia="ru-RU"/>
        </w:rPr>
        <w:t>42</w:t>
      </w:r>
    </w:p>
    <w:p w14:paraId="2F13D053" w14:textId="77777777" w:rsidR="00122040" w:rsidRDefault="00122040" w:rsidP="00430BF8">
      <w:pPr>
        <w:ind w:firstLine="0"/>
        <w:jc w:val="center"/>
        <w:rPr>
          <w:b/>
          <w:bCs/>
        </w:rPr>
      </w:pPr>
    </w:p>
    <w:p w14:paraId="7F4A155E" w14:textId="77777777" w:rsidR="00AF6883" w:rsidRPr="00AF6883" w:rsidRDefault="00AF6883" w:rsidP="00AF6883">
      <w:pPr>
        <w:ind w:firstLine="0"/>
        <w:jc w:val="center"/>
        <w:rPr>
          <w:b/>
          <w:bCs/>
        </w:rPr>
      </w:pPr>
      <w:r w:rsidRPr="00AF6883">
        <w:rPr>
          <w:b/>
          <w:bCs/>
        </w:rPr>
        <w:t>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2026 год</w:t>
      </w:r>
    </w:p>
    <w:p w14:paraId="7B2265DF" w14:textId="77777777" w:rsidR="00B03389" w:rsidRPr="00AF6883" w:rsidRDefault="00B03389" w:rsidP="00AF6883">
      <w:pPr>
        <w:ind w:firstLine="0"/>
        <w:jc w:val="center"/>
        <w:rPr>
          <w:b/>
          <w:bCs/>
        </w:rPr>
      </w:pPr>
    </w:p>
    <w:p w14:paraId="3FE4E9AB" w14:textId="68D3D8CE" w:rsidR="00AF6883" w:rsidRPr="00AF6883" w:rsidRDefault="00AF6883" w:rsidP="00AF6883">
      <w:pPr>
        <w:spacing w:line="360" w:lineRule="auto"/>
        <w:ind w:firstLine="567"/>
      </w:pPr>
      <w:proofErr w:type="gramStart"/>
      <w:r w:rsidRPr="00AF6883">
        <w:t xml:space="preserve"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</w:t>
      </w:r>
      <w:r w:rsidRPr="009805B1">
        <w:t>Уставом</w:t>
      </w:r>
      <w:r w:rsidRPr="00AF6883">
        <w:t xml:space="preserve"> Балахнинского муниципального округа Нижегородской области, Администрация Балахнинского</w:t>
      </w:r>
      <w:proofErr w:type="gramEnd"/>
      <w:r w:rsidRPr="00AF6883">
        <w:t xml:space="preserve"> муниципального округа Нижегородской области</w:t>
      </w:r>
      <w:r>
        <w:t xml:space="preserve"> </w:t>
      </w:r>
      <w:proofErr w:type="gramStart"/>
      <w:r w:rsidRPr="00AF6883">
        <w:rPr>
          <w:b/>
          <w:bCs/>
        </w:rPr>
        <w:t>п</w:t>
      </w:r>
      <w:proofErr w:type="gramEnd"/>
      <w:r w:rsidRPr="00AF6883">
        <w:rPr>
          <w:b/>
          <w:bCs/>
        </w:rPr>
        <w:t xml:space="preserve"> о с т а н о в л я е т:</w:t>
      </w:r>
    </w:p>
    <w:p w14:paraId="4BE5136C" w14:textId="77777777" w:rsidR="00AF6883" w:rsidRPr="00AF6883" w:rsidRDefault="00AF6883" w:rsidP="00AF6883">
      <w:pPr>
        <w:spacing w:line="360" w:lineRule="auto"/>
        <w:ind w:firstLine="567"/>
      </w:pPr>
      <w:r w:rsidRPr="00AF6883">
        <w:t>1. Утвердить прилагаемые:</w:t>
      </w:r>
    </w:p>
    <w:p w14:paraId="2E26E8F5" w14:textId="77777777" w:rsidR="00AF6883" w:rsidRPr="00AF6883" w:rsidRDefault="00AF6883" w:rsidP="00AF6883">
      <w:pPr>
        <w:spacing w:line="360" w:lineRule="auto"/>
        <w:ind w:firstLine="567"/>
      </w:pPr>
      <w:r w:rsidRPr="00AF6883">
        <w:t>1.1.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Балахнинского муниципального округа Нижегородской области на 2026 год (Приложение № 1);</w:t>
      </w:r>
    </w:p>
    <w:p w14:paraId="25C3C6DD" w14:textId="77777777" w:rsidR="00AF6883" w:rsidRPr="00AF6883" w:rsidRDefault="00AF6883" w:rsidP="00AF6883">
      <w:pPr>
        <w:spacing w:line="360" w:lineRule="auto"/>
        <w:ind w:firstLine="567"/>
      </w:pPr>
      <w:r w:rsidRPr="00AF6883">
        <w:t>1.2.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Балахнинского муниципального округа Нижегородской области на 2026 год (Приложение № 2);</w:t>
      </w:r>
    </w:p>
    <w:p w14:paraId="62B0C72D" w14:textId="77777777" w:rsidR="00AF6883" w:rsidRPr="00AF6883" w:rsidRDefault="00AF6883" w:rsidP="00AF6883">
      <w:pPr>
        <w:spacing w:line="360" w:lineRule="auto"/>
        <w:ind w:firstLine="567"/>
      </w:pPr>
      <w:r w:rsidRPr="00AF6883">
        <w:t>1.3.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территории Балахнинского муниципального округа Нижегородской области на 2026 год (Приложение № 3);</w:t>
      </w:r>
    </w:p>
    <w:p w14:paraId="32D600B6" w14:textId="77777777" w:rsidR="00AF6883" w:rsidRPr="00AF6883" w:rsidRDefault="00AF6883" w:rsidP="00AF6883">
      <w:pPr>
        <w:spacing w:line="360" w:lineRule="auto"/>
        <w:ind w:firstLine="567"/>
      </w:pPr>
      <w:r w:rsidRPr="00AF6883">
        <w:t>1.4. Программу профилактики рисков причинения вреда (ущерба) охраняемым законом ценностям при осуществлении муниципальный контроль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 на 2026 год (Приложение № 4).</w:t>
      </w:r>
    </w:p>
    <w:p w14:paraId="56E60727" w14:textId="063D8F0F" w:rsidR="00AF6883" w:rsidRPr="00AF6883" w:rsidRDefault="00AF6883" w:rsidP="00AF6883">
      <w:pPr>
        <w:spacing w:line="360" w:lineRule="auto"/>
        <w:ind w:firstLine="567"/>
      </w:pPr>
      <w:r w:rsidRPr="00AF6883">
        <w:lastRenderedPageBreak/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</w:t>
      </w:r>
      <w:r>
        <w:t xml:space="preserve"> </w:t>
      </w:r>
      <w:r w:rsidRPr="00AF6883">
        <w:t>муниципального округа Нижегородской области в информационно-телекоммуникационной сети "Интернет".</w:t>
      </w:r>
    </w:p>
    <w:p w14:paraId="51AD567B" w14:textId="77777777" w:rsidR="00AF6883" w:rsidRPr="00AF6883" w:rsidRDefault="00AF6883" w:rsidP="00AF6883">
      <w:pPr>
        <w:spacing w:line="360" w:lineRule="auto"/>
        <w:ind w:firstLine="567"/>
      </w:pPr>
      <w:r w:rsidRPr="00AF6883">
        <w:t>3. Настоящее постановление вступает в силу с момента его официального опубликования.</w:t>
      </w:r>
    </w:p>
    <w:p w14:paraId="01DB9B6F" w14:textId="77777777" w:rsidR="00AF6883" w:rsidRPr="00AF6883" w:rsidRDefault="00AF6883" w:rsidP="00AF6883">
      <w:pPr>
        <w:spacing w:line="360" w:lineRule="auto"/>
        <w:ind w:firstLine="567"/>
      </w:pPr>
      <w:r w:rsidRPr="00AF6883">
        <w:t xml:space="preserve">4. </w:t>
      </w:r>
      <w:proofErr w:type="gramStart"/>
      <w:r w:rsidRPr="00AF6883">
        <w:t>Контроль за</w:t>
      </w:r>
      <w:proofErr w:type="gramEnd"/>
      <w:r w:rsidRPr="00AF6883">
        <w:t xml:space="preserve"> исполнением настоящего постановления возложить на первого заместителя главы администрации.</w:t>
      </w:r>
    </w:p>
    <w:p w14:paraId="60E69045" w14:textId="77777777" w:rsidR="00AF6883" w:rsidRPr="00AF6883" w:rsidRDefault="00AF6883" w:rsidP="00AF6883">
      <w:pPr>
        <w:ind w:firstLine="0"/>
      </w:pPr>
    </w:p>
    <w:p w14:paraId="08398196" w14:textId="77777777" w:rsidR="00AF6883" w:rsidRPr="00AF6883" w:rsidRDefault="00AF6883" w:rsidP="00AF6883">
      <w:pPr>
        <w:ind w:firstLine="0"/>
      </w:pPr>
    </w:p>
    <w:p w14:paraId="212D0BCB" w14:textId="78C9ACFF" w:rsidR="00AF6883" w:rsidRPr="00AF6883" w:rsidRDefault="00AF6883" w:rsidP="00AF6883">
      <w:pPr>
        <w:ind w:firstLine="0"/>
      </w:pPr>
      <w:proofErr w:type="spellStart"/>
      <w:r w:rsidRPr="00AF6883">
        <w:t>Врип</w:t>
      </w:r>
      <w:proofErr w:type="spellEnd"/>
      <w:r w:rsidRPr="00AF6883">
        <w:t xml:space="preserve"> главы местного самоуправления</w:t>
      </w:r>
      <w:r w:rsidRPr="00AF6883">
        <w:tab/>
      </w:r>
      <w:r w:rsidRPr="00AF6883">
        <w:tab/>
      </w:r>
      <w:r w:rsidRPr="00AF6883">
        <w:tab/>
      </w:r>
      <w:r w:rsidRPr="00AF6883">
        <w:tab/>
      </w:r>
      <w:r w:rsidRPr="00AF6883">
        <w:tab/>
      </w:r>
      <w:r w:rsidRPr="00AF6883">
        <w:tab/>
      </w:r>
      <w:r>
        <w:t xml:space="preserve"> </w:t>
      </w:r>
      <w:r w:rsidRPr="00AF6883">
        <w:t xml:space="preserve">И.И. </w:t>
      </w:r>
      <w:proofErr w:type="spellStart"/>
      <w:r w:rsidRPr="00AF6883">
        <w:t>Фирер</w:t>
      </w:r>
      <w:bookmarkStart w:id="0" w:name="_GoBack"/>
      <w:bookmarkEnd w:id="0"/>
      <w:proofErr w:type="spellEnd"/>
    </w:p>
    <w:sectPr w:rsidR="00AF6883" w:rsidRPr="00AF6883" w:rsidSect="009805B1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A7E66" w14:textId="77777777" w:rsidR="00DA72C4" w:rsidRDefault="00DA72C4" w:rsidP="007F0268">
      <w:r>
        <w:separator/>
      </w:r>
    </w:p>
  </w:endnote>
  <w:endnote w:type="continuationSeparator" w:id="0">
    <w:p w14:paraId="0BD3DBDD" w14:textId="77777777" w:rsidR="00DA72C4" w:rsidRDefault="00DA72C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8377F" w14:textId="77777777" w:rsidR="00DA72C4" w:rsidRDefault="00DA72C4" w:rsidP="007F0268">
      <w:r>
        <w:separator/>
      </w:r>
    </w:p>
  </w:footnote>
  <w:footnote w:type="continuationSeparator" w:id="0">
    <w:p w14:paraId="17F57081" w14:textId="77777777" w:rsidR="00DA72C4" w:rsidRDefault="00DA72C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3926E" w14:textId="77777777" w:rsidR="007574AC" w:rsidRPr="007574AC" w:rsidRDefault="007574AC" w:rsidP="007574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7A15" w14:textId="77777777" w:rsidR="007574AC" w:rsidRDefault="007574A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D414D9D"/>
    <w:multiLevelType w:val="hybridMultilevel"/>
    <w:tmpl w:val="0F1E487A"/>
    <w:lvl w:ilvl="0" w:tplc="E5105C1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3F46E5"/>
    <w:multiLevelType w:val="hybridMultilevel"/>
    <w:tmpl w:val="0C6E27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BCF5232"/>
    <w:multiLevelType w:val="hybridMultilevel"/>
    <w:tmpl w:val="1C58C5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9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4"/>
  </w:num>
  <w:num w:numId="15">
    <w:abstractNumId w:val="9"/>
  </w:num>
  <w:num w:numId="16">
    <w:abstractNumId w:val="21"/>
  </w:num>
  <w:num w:numId="17">
    <w:abstractNumId w:val="16"/>
  </w:num>
  <w:num w:numId="18">
    <w:abstractNumId w:val="18"/>
  </w:num>
  <w:num w:numId="19">
    <w:abstractNumId w:val="12"/>
  </w:num>
  <w:num w:numId="20">
    <w:abstractNumId w:val="13"/>
  </w:num>
  <w:num w:numId="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242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1C62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73B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1AA4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234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718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207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B5C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E6F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CC1"/>
    <w:rsid w:val="001D592F"/>
    <w:rsid w:val="001D637D"/>
    <w:rsid w:val="001D6F19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5C9F"/>
    <w:rsid w:val="0022743A"/>
    <w:rsid w:val="002277F3"/>
    <w:rsid w:val="00230769"/>
    <w:rsid w:val="0023135F"/>
    <w:rsid w:val="00231A8A"/>
    <w:rsid w:val="00231DE7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D7E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5D54"/>
    <w:rsid w:val="00296C42"/>
    <w:rsid w:val="0029751F"/>
    <w:rsid w:val="002A152F"/>
    <w:rsid w:val="002A4B23"/>
    <w:rsid w:val="002A51E9"/>
    <w:rsid w:val="002A54D4"/>
    <w:rsid w:val="002A66BC"/>
    <w:rsid w:val="002A69E3"/>
    <w:rsid w:val="002A7270"/>
    <w:rsid w:val="002B1375"/>
    <w:rsid w:val="002B1C1B"/>
    <w:rsid w:val="002B2A68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020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751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563"/>
    <w:rsid w:val="004017AF"/>
    <w:rsid w:val="004020E4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BF8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84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305A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1ED3"/>
    <w:rsid w:val="004F220F"/>
    <w:rsid w:val="004F282F"/>
    <w:rsid w:val="004F33DC"/>
    <w:rsid w:val="004F3D35"/>
    <w:rsid w:val="004F53A7"/>
    <w:rsid w:val="004F54D5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0F4A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5A79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A53"/>
    <w:rsid w:val="00560D88"/>
    <w:rsid w:val="00561058"/>
    <w:rsid w:val="005610B4"/>
    <w:rsid w:val="005612FE"/>
    <w:rsid w:val="005622DF"/>
    <w:rsid w:val="005624E4"/>
    <w:rsid w:val="00563FD0"/>
    <w:rsid w:val="00564EFE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07C7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179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5D"/>
    <w:rsid w:val="00624C69"/>
    <w:rsid w:val="00626CC1"/>
    <w:rsid w:val="006271A4"/>
    <w:rsid w:val="00627B9C"/>
    <w:rsid w:val="00630027"/>
    <w:rsid w:val="00630A94"/>
    <w:rsid w:val="00631292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87ED9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26D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086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0C"/>
    <w:rsid w:val="00753115"/>
    <w:rsid w:val="0075349F"/>
    <w:rsid w:val="007550B2"/>
    <w:rsid w:val="007550B6"/>
    <w:rsid w:val="00755FBD"/>
    <w:rsid w:val="007561C3"/>
    <w:rsid w:val="007561DD"/>
    <w:rsid w:val="00757238"/>
    <w:rsid w:val="007574AC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40B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2E60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BBD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351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167F"/>
    <w:rsid w:val="008A2C91"/>
    <w:rsid w:val="008A4094"/>
    <w:rsid w:val="008A4A97"/>
    <w:rsid w:val="008A4B61"/>
    <w:rsid w:val="008A578F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2686"/>
    <w:rsid w:val="0090330A"/>
    <w:rsid w:val="00903E37"/>
    <w:rsid w:val="009041B0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45A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039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5B1"/>
    <w:rsid w:val="00980763"/>
    <w:rsid w:val="009808D8"/>
    <w:rsid w:val="00980FCB"/>
    <w:rsid w:val="00981979"/>
    <w:rsid w:val="00982BFD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87D"/>
    <w:rsid w:val="009E7D8E"/>
    <w:rsid w:val="009F0893"/>
    <w:rsid w:val="009F0ACD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207F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32DC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3C45"/>
    <w:rsid w:val="00AF4544"/>
    <w:rsid w:val="00AF4ACD"/>
    <w:rsid w:val="00AF4BEB"/>
    <w:rsid w:val="00AF507B"/>
    <w:rsid w:val="00AF55C1"/>
    <w:rsid w:val="00AF5C9D"/>
    <w:rsid w:val="00AF6154"/>
    <w:rsid w:val="00AF6239"/>
    <w:rsid w:val="00AF6883"/>
    <w:rsid w:val="00AF794F"/>
    <w:rsid w:val="00AF7AEE"/>
    <w:rsid w:val="00B00EDA"/>
    <w:rsid w:val="00B026CE"/>
    <w:rsid w:val="00B0297C"/>
    <w:rsid w:val="00B02E72"/>
    <w:rsid w:val="00B03389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96F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2DD6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30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5D0C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289F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0EA6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475A8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A3D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5F4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0A3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E44"/>
    <w:rsid w:val="00D10044"/>
    <w:rsid w:val="00D1007A"/>
    <w:rsid w:val="00D10BCE"/>
    <w:rsid w:val="00D11193"/>
    <w:rsid w:val="00D11441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838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2C4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27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94D"/>
    <w:rsid w:val="00DF3C75"/>
    <w:rsid w:val="00DF4958"/>
    <w:rsid w:val="00DF4BEF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48E0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185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688A"/>
    <w:rsid w:val="00EB74CE"/>
    <w:rsid w:val="00EB793E"/>
    <w:rsid w:val="00EC04E2"/>
    <w:rsid w:val="00EC1606"/>
    <w:rsid w:val="00EC1646"/>
    <w:rsid w:val="00EC1B8B"/>
    <w:rsid w:val="00EC238C"/>
    <w:rsid w:val="00EC2A98"/>
    <w:rsid w:val="00EC3373"/>
    <w:rsid w:val="00EC33C8"/>
    <w:rsid w:val="00EC364C"/>
    <w:rsid w:val="00EC41A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A07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0AD7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Style7">
    <w:name w:val="Style7"/>
    <w:basedOn w:val="a0"/>
    <w:uiPriority w:val="99"/>
    <w:rsid w:val="004020E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0"/>
    <w:uiPriority w:val="99"/>
    <w:rsid w:val="004020E4"/>
    <w:pPr>
      <w:widowControl w:val="0"/>
      <w:autoSpaceDE w:val="0"/>
      <w:autoSpaceDN w:val="0"/>
      <w:adjustRightInd w:val="0"/>
      <w:spacing w:line="322" w:lineRule="exact"/>
      <w:ind w:firstLine="562"/>
    </w:pPr>
    <w:rPr>
      <w:rFonts w:eastAsia="Times New Roman"/>
      <w:szCs w:val="24"/>
      <w:lang w:eastAsia="ru-RU"/>
    </w:rPr>
  </w:style>
  <w:style w:type="paragraph" w:customStyle="1" w:styleId="Style17">
    <w:name w:val="Style17"/>
    <w:basedOn w:val="a0"/>
    <w:uiPriority w:val="99"/>
    <w:rsid w:val="004020E4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25">
    <w:name w:val="Font Style25"/>
    <w:uiPriority w:val="99"/>
    <w:rsid w:val="004020E4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624C5D"/>
    <w:pPr>
      <w:widowControl w:val="0"/>
      <w:autoSpaceDE w:val="0"/>
      <w:autoSpaceDN w:val="0"/>
      <w:adjustRightInd w:val="0"/>
      <w:spacing w:line="322" w:lineRule="exact"/>
      <w:ind w:firstLine="57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Style7">
    <w:name w:val="Style7"/>
    <w:basedOn w:val="a0"/>
    <w:uiPriority w:val="99"/>
    <w:rsid w:val="004020E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0"/>
    <w:uiPriority w:val="99"/>
    <w:rsid w:val="004020E4"/>
    <w:pPr>
      <w:widowControl w:val="0"/>
      <w:autoSpaceDE w:val="0"/>
      <w:autoSpaceDN w:val="0"/>
      <w:adjustRightInd w:val="0"/>
      <w:spacing w:line="322" w:lineRule="exact"/>
      <w:ind w:firstLine="562"/>
    </w:pPr>
    <w:rPr>
      <w:rFonts w:eastAsia="Times New Roman"/>
      <w:szCs w:val="24"/>
      <w:lang w:eastAsia="ru-RU"/>
    </w:rPr>
  </w:style>
  <w:style w:type="paragraph" w:customStyle="1" w:styleId="Style17">
    <w:name w:val="Style17"/>
    <w:basedOn w:val="a0"/>
    <w:uiPriority w:val="99"/>
    <w:rsid w:val="004020E4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25">
    <w:name w:val="Font Style25"/>
    <w:uiPriority w:val="99"/>
    <w:rsid w:val="004020E4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624C5D"/>
    <w:pPr>
      <w:widowControl w:val="0"/>
      <w:autoSpaceDE w:val="0"/>
      <w:autoSpaceDN w:val="0"/>
      <w:adjustRightInd w:val="0"/>
      <w:spacing w:line="322" w:lineRule="exact"/>
      <w:ind w:firstLine="57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F21D-52FB-48B8-B3A1-ED886249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10</cp:revision>
  <dcterms:created xsi:type="dcterms:W3CDTF">2026-03-13T11:55:00Z</dcterms:created>
  <dcterms:modified xsi:type="dcterms:W3CDTF">2026-03-13T12:45:00Z</dcterms:modified>
</cp:coreProperties>
</file>