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AE2B1" w14:textId="77777777" w:rsidR="00E21790" w:rsidRPr="00E21790" w:rsidRDefault="00E21790" w:rsidP="009B2937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B2937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B2937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B2937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B2937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9B2937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68901578" w:rsidR="008D4B40" w:rsidRPr="00E26434" w:rsidRDefault="00253DB9" w:rsidP="009B2937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574ED8">
        <w:rPr>
          <w:rFonts w:eastAsia="Times New Roman"/>
          <w:lang w:eastAsia="ru-RU"/>
        </w:rPr>
        <w:t>1</w:t>
      </w:r>
      <w:r w:rsidR="00F969A8">
        <w:rPr>
          <w:rFonts w:eastAsia="Times New Roman"/>
          <w:lang w:eastAsia="ru-RU"/>
        </w:rPr>
        <w:t>9</w:t>
      </w:r>
      <w:r w:rsidR="00882752">
        <w:rPr>
          <w:rFonts w:eastAsia="Times New Roman"/>
          <w:lang w:eastAsia="ru-RU"/>
        </w:rPr>
        <w:t>.08</w:t>
      </w:r>
      <w:r w:rsidR="00EB64B0">
        <w:rPr>
          <w:rFonts w:eastAsia="Times New Roman"/>
          <w:lang w:eastAsia="ru-RU"/>
        </w:rPr>
        <w:t>.202</w:t>
      </w:r>
      <w:r w:rsidR="00882752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F969A8">
        <w:rPr>
          <w:rFonts w:eastAsia="Times New Roman"/>
          <w:lang w:eastAsia="ru-RU"/>
        </w:rPr>
        <w:t>700</w:t>
      </w:r>
    </w:p>
    <w:p w14:paraId="15534597" w14:textId="77777777" w:rsidR="006A1033" w:rsidRDefault="006A1033" w:rsidP="009B2937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1CD5CC09" w14:textId="77777777" w:rsidR="00716873" w:rsidRPr="00716873" w:rsidRDefault="00716873" w:rsidP="00716873">
      <w:pPr>
        <w:ind w:firstLine="0"/>
        <w:jc w:val="center"/>
        <w:rPr>
          <w:b/>
          <w:bCs/>
        </w:rPr>
      </w:pPr>
      <w:r w:rsidRPr="00716873">
        <w:rPr>
          <w:b/>
          <w:bCs/>
        </w:rPr>
        <w:t>Об утверждении муниципальному бюджетному учреждению «Комитет городского благоустройства» тарифов на оказание услуг, выполнение работ</w:t>
      </w:r>
    </w:p>
    <w:p w14:paraId="72DDA01B" w14:textId="77777777" w:rsidR="004440A6" w:rsidRPr="00716873" w:rsidRDefault="004440A6" w:rsidP="00716873">
      <w:pPr>
        <w:ind w:firstLine="0"/>
        <w:jc w:val="center"/>
        <w:rPr>
          <w:b/>
          <w:bCs/>
        </w:rPr>
      </w:pPr>
    </w:p>
    <w:p w14:paraId="206672A2" w14:textId="37D8592A" w:rsidR="00716873" w:rsidRPr="00716873" w:rsidRDefault="00716873" w:rsidP="00716873">
      <w:pPr>
        <w:spacing w:line="360" w:lineRule="auto"/>
        <w:ind w:firstLine="567"/>
      </w:pPr>
      <w:r w:rsidRPr="00716873">
        <w:t>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12.01.1996 № 7-ФЗ «О некоммерческих организациях», решением Совета депутатов Балахнинского муниципального округа Нижегородской области от 28.04.2021 №177</w:t>
      </w:r>
      <w:r>
        <w:t xml:space="preserve"> </w:t>
      </w:r>
      <w:r w:rsidRPr="00716873">
        <w:t>«Об утверждении Положения о порядке принятия решений об установлении тарифов на услуги муниципальных предприятий и учреждений» (с учетом изменений, внесенных решениями Совета депутатов Балахнинского муниципального округа Нижегородской области от 29.11.2022 № 404, от 30.05.2023 № 469),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r w:rsidRPr="00716873">
        <w:rPr>
          <w:b/>
          <w:bCs/>
        </w:rPr>
        <w:t>п о с т а н о в л я е т:</w:t>
      </w:r>
    </w:p>
    <w:p w14:paraId="1548806E" w14:textId="77777777" w:rsidR="00716873" w:rsidRPr="00716873" w:rsidRDefault="00716873" w:rsidP="00716873">
      <w:pPr>
        <w:spacing w:line="360" w:lineRule="auto"/>
        <w:ind w:firstLine="567"/>
      </w:pPr>
      <w:r w:rsidRPr="00716873">
        <w:t>1. Утвердить муниципальному бюджетному учреждению «Комбинат городского благоустройства» тарифы на оказание услуг, выполнение работ: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7331"/>
        <w:gridCol w:w="1682"/>
      </w:tblGrid>
      <w:tr w:rsidR="00716873" w:rsidRPr="00716873" w14:paraId="4DF288AF" w14:textId="77777777" w:rsidTr="002040BD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ABB1" w14:textId="77777777" w:rsidR="00716873" w:rsidRPr="00716873" w:rsidRDefault="00716873" w:rsidP="00716873">
            <w:pPr>
              <w:suppressAutoHyphens/>
              <w:autoSpaceDN w:val="0"/>
              <w:spacing w:line="256" w:lineRule="auto"/>
              <w:ind w:firstLine="0"/>
              <w:rPr>
                <w:b/>
                <w:szCs w:val="24"/>
                <w:lang w:eastAsia="ar-SA"/>
              </w:rPr>
            </w:pPr>
            <w:r w:rsidRPr="00716873">
              <w:rPr>
                <w:b/>
                <w:szCs w:val="24"/>
                <w:lang w:eastAsia="ar-SA"/>
              </w:rPr>
              <w:t>№</w:t>
            </w:r>
          </w:p>
          <w:p w14:paraId="058E73D4" w14:textId="77777777" w:rsidR="00716873" w:rsidRPr="00716873" w:rsidRDefault="00716873" w:rsidP="00716873">
            <w:pPr>
              <w:suppressAutoHyphens/>
              <w:autoSpaceDN w:val="0"/>
              <w:spacing w:line="256" w:lineRule="auto"/>
              <w:ind w:firstLine="0"/>
              <w:rPr>
                <w:b/>
                <w:szCs w:val="24"/>
                <w:lang w:eastAsia="ar-SA"/>
              </w:rPr>
            </w:pPr>
            <w:r w:rsidRPr="00716873">
              <w:rPr>
                <w:b/>
                <w:szCs w:val="24"/>
                <w:lang w:eastAsia="ar-SA"/>
              </w:rPr>
              <w:t>п/п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4D47" w14:textId="77777777" w:rsidR="00716873" w:rsidRPr="00716873" w:rsidRDefault="00716873" w:rsidP="00716873">
            <w:pPr>
              <w:suppressAutoHyphens/>
              <w:autoSpaceDN w:val="0"/>
              <w:spacing w:line="256" w:lineRule="auto"/>
              <w:ind w:firstLine="0"/>
              <w:rPr>
                <w:b/>
                <w:szCs w:val="24"/>
                <w:lang w:eastAsia="ar-SA"/>
              </w:rPr>
            </w:pPr>
            <w:r w:rsidRPr="00716873">
              <w:rPr>
                <w:b/>
                <w:szCs w:val="24"/>
                <w:lang w:eastAsia="ar-SA"/>
              </w:rPr>
              <w:t>Наименование услуг (выполнение работ)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7EA6" w14:textId="77777777" w:rsidR="00716873" w:rsidRPr="00716873" w:rsidRDefault="00716873" w:rsidP="00716873">
            <w:pPr>
              <w:suppressAutoHyphens/>
              <w:autoSpaceDN w:val="0"/>
              <w:spacing w:line="256" w:lineRule="auto"/>
              <w:ind w:firstLine="0"/>
              <w:jc w:val="center"/>
              <w:rPr>
                <w:b/>
                <w:szCs w:val="24"/>
                <w:lang w:eastAsia="ar-SA"/>
              </w:rPr>
            </w:pPr>
            <w:r w:rsidRPr="00716873">
              <w:rPr>
                <w:b/>
                <w:szCs w:val="24"/>
                <w:lang w:eastAsia="ar-SA"/>
              </w:rPr>
              <w:t>Тариф (руб.)</w:t>
            </w:r>
          </w:p>
        </w:tc>
      </w:tr>
      <w:tr w:rsidR="00716873" w:rsidRPr="00716873" w14:paraId="5F487CF7" w14:textId="77777777" w:rsidTr="002040BD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8E71" w14:textId="77777777" w:rsidR="00716873" w:rsidRPr="00716873" w:rsidRDefault="00716873" w:rsidP="00716873">
            <w:pPr>
              <w:suppressAutoHyphens/>
              <w:autoSpaceDN w:val="0"/>
              <w:spacing w:line="256" w:lineRule="auto"/>
              <w:ind w:firstLine="0"/>
              <w:rPr>
                <w:szCs w:val="24"/>
                <w:lang w:eastAsia="ar-SA"/>
              </w:rPr>
            </w:pPr>
            <w:r w:rsidRPr="00716873">
              <w:rPr>
                <w:szCs w:val="24"/>
                <w:lang w:eastAsia="ar-SA"/>
              </w:rPr>
              <w:t>1.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8256" w14:textId="77777777" w:rsidR="00716873" w:rsidRPr="00716873" w:rsidRDefault="00716873" w:rsidP="00716873">
            <w:pPr>
              <w:suppressAutoHyphens/>
              <w:autoSpaceDN w:val="0"/>
              <w:spacing w:line="256" w:lineRule="auto"/>
              <w:ind w:firstLine="0"/>
              <w:rPr>
                <w:szCs w:val="24"/>
                <w:lang w:eastAsia="ar-SA"/>
              </w:rPr>
            </w:pPr>
            <w:r w:rsidRPr="00716873">
              <w:rPr>
                <w:szCs w:val="24"/>
                <w:lang w:eastAsia="ar-SA"/>
              </w:rPr>
              <w:t>Механическая очистка покрытий КДМ с увлажнением трактором Беларус 320.4 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C555" w14:textId="77777777" w:rsidR="00716873" w:rsidRPr="00716873" w:rsidRDefault="00716873" w:rsidP="00716873">
            <w:pPr>
              <w:suppressAutoHyphens/>
              <w:autoSpaceDN w:val="0"/>
              <w:spacing w:line="257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716873">
              <w:rPr>
                <w:szCs w:val="24"/>
                <w:lang w:eastAsia="ar-SA"/>
              </w:rPr>
              <w:t>1 600,00</w:t>
            </w:r>
            <w:r w:rsidRPr="00716873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14:paraId="5AEA082D" w14:textId="77777777" w:rsidR="00716873" w:rsidRPr="00716873" w:rsidRDefault="00716873" w:rsidP="00716873">
            <w:pPr>
              <w:suppressAutoHyphens/>
              <w:autoSpaceDN w:val="0"/>
              <w:spacing w:line="257" w:lineRule="auto"/>
              <w:ind w:firstLine="0"/>
              <w:jc w:val="center"/>
              <w:rPr>
                <w:szCs w:val="24"/>
                <w:lang w:eastAsia="ar-SA"/>
              </w:rPr>
            </w:pPr>
            <w:r w:rsidRPr="00716873">
              <w:rPr>
                <w:szCs w:val="24"/>
                <w:lang w:eastAsia="ar-SA"/>
              </w:rPr>
              <w:t>за 1 час</w:t>
            </w:r>
          </w:p>
        </w:tc>
      </w:tr>
      <w:tr w:rsidR="00716873" w:rsidRPr="00716873" w14:paraId="559D783F" w14:textId="77777777" w:rsidTr="002040BD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E8AB" w14:textId="77777777" w:rsidR="00716873" w:rsidRPr="00716873" w:rsidRDefault="00716873" w:rsidP="00716873">
            <w:pPr>
              <w:suppressAutoHyphens/>
              <w:autoSpaceDN w:val="0"/>
              <w:spacing w:line="256" w:lineRule="auto"/>
              <w:ind w:firstLine="0"/>
              <w:rPr>
                <w:szCs w:val="24"/>
                <w:lang w:eastAsia="ar-SA"/>
              </w:rPr>
            </w:pPr>
            <w:r w:rsidRPr="00716873">
              <w:rPr>
                <w:szCs w:val="24"/>
                <w:lang w:eastAsia="ar-SA"/>
              </w:rPr>
              <w:t>2.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D943" w14:textId="77777777" w:rsidR="00716873" w:rsidRPr="00716873" w:rsidRDefault="00716873" w:rsidP="00716873">
            <w:pPr>
              <w:suppressAutoHyphens/>
              <w:autoSpaceDN w:val="0"/>
              <w:spacing w:line="256" w:lineRule="auto"/>
              <w:ind w:firstLine="0"/>
              <w:rPr>
                <w:szCs w:val="24"/>
                <w:lang w:eastAsia="ar-SA"/>
              </w:rPr>
            </w:pPr>
            <w:r w:rsidRPr="00716873">
              <w:rPr>
                <w:szCs w:val="24"/>
                <w:lang w:eastAsia="ar-SA"/>
              </w:rPr>
              <w:t>Механическая очистка покрытий КДМ без увлажнения трактором Беларус 320.4 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C3F8" w14:textId="77777777" w:rsidR="00716873" w:rsidRPr="00716873" w:rsidRDefault="00716873" w:rsidP="00716873">
            <w:pPr>
              <w:suppressAutoHyphens/>
              <w:autoSpaceDN w:val="0"/>
              <w:spacing w:line="257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716873">
              <w:rPr>
                <w:szCs w:val="24"/>
                <w:lang w:eastAsia="ar-SA"/>
              </w:rPr>
              <w:t>1 500,00</w:t>
            </w:r>
            <w:r w:rsidRPr="00716873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14:paraId="1719D8C3" w14:textId="77777777" w:rsidR="00716873" w:rsidRPr="00716873" w:rsidRDefault="00716873" w:rsidP="00716873">
            <w:pPr>
              <w:suppressAutoHyphens/>
              <w:autoSpaceDN w:val="0"/>
              <w:spacing w:line="257" w:lineRule="auto"/>
              <w:ind w:firstLine="0"/>
              <w:jc w:val="center"/>
              <w:rPr>
                <w:szCs w:val="24"/>
                <w:lang w:eastAsia="ar-SA"/>
              </w:rPr>
            </w:pPr>
            <w:r w:rsidRPr="00716873">
              <w:rPr>
                <w:szCs w:val="24"/>
                <w:lang w:eastAsia="ar-SA"/>
              </w:rPr>
              <w:t>за 1 час</w:t>
            </w:r>
          </w:p>
        </w:tc>
      </w:tr>
      <w:tr w:rsidR="00716873" w:rsidRPr="00716873" w14:paraId="300CD51C" w14:textId="77777777" w:rsidTr="002040BD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E6B3" w14:textId="77777777" w:rsidR="00716873" w:rsidRPr="00716873" w:rsidRDefault="00716873" w:rsidP="00716873">
            <w:pPr>
              <w:suppressAutoHyphens/>
              <w:autoSpaceDN w:val="0"/>
              <w:spacing w:line="256" w:lineRule="auto"/>
              <w:ind w:firstLine="0"/>
              <w:rPr>
                <w:szCs w:val="24"/>
                <w:lang w:eastAsia="ar-SA"/>
              </w:rPr>
            </w:pPr>
            <w:r w:rsidRPr="00716873">
              <w:rPr>
                <w:szCs w:val="24"/>
                <w:lang w:eastAsia="ar-SA"/>
              </w:rPr>
              <w:t>3.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2463" w14:textId="77777777" w:rsidR="00716873" w:rsidRPr="00716873" w:rsidRDefault="00716873" w:rsidP="00716873">
            <w:pPr>
              <w:suppressAutoHyphens/>
              <w:autoSpaceDN w:val="0"/>
              <w:spacing w:line="256" w:lineRule="auto"/>
              <w:ind w:firstLine="0"/>
              <w:rPr>
                <w:szCs w:val="24"/>
                <w:lang w:eastAsia="ar-SA"/>
              </w:rPr>
            </w:pPr>
            <w:r w:rsidRPr="00716873">
              <w:rPr>
                <w:szCs w:val="24"/>
                <w:lang w:eastAsia="ar-SA"/>
              </w:rPr>
              <w:t>Уборка территорий от мусора, подметание улиц вручную в период с апреля по октябрь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CF1E" w14:textId="77777777" w:rsidR="00716873" w:rsidRPr="00716873" w:rsidRDefault="00716873" w:rsidP="00716873">
            <w:pPr>
              <w:suppressAutoHyphens/>
              <w:autoSpaceDN w:val="0"/>
              <w:spacing w:line="257" w:lineRule="auto"/>
              <w:ind w:firstLine="0"/>
              <w:jc w:val="center"/>
              <w:rPr>
                <w:szCs w:val="24"/>
                <w:lang w:eastAsia="ar-SA"/>
              </w:rPr>
            </w:pPr>
            <w:r w:rsidRPr="00716873">
              <w:rPr>
                <w:szCs w:val="24"/>
                <w:lang w:eastAsia="ar-SA"/>
              </w:rPr>
              <w:t xml:space="preserve">25,00 </w:t>
            </w:r>
          </w:p>
          <w:p w14:paraId="06EF93FC" w14:textId="77777777" w:rsidR="00716873" w:rsidRPr="00716873" w:rsidRDefault="00716873" w:rsidP="00716873">
            <w:pPr>
              <w:suppressAutoHyphens/>
              <w:autoSpaceDN w:val="0"/>
              <w:spacing w:line="257" w:lineRule="auto"/>
              <w:ind w:firstLine="0"/>
              <w:jc w:val="center"/>
              <w:rPr>
                <w:szCs w:val="24"/>
                <w:vertAlign w:val="superscript"/>
                <w:lang w:eastAsia="ar-SA"/>
              </w:rPr>
            </w:pPr>
            <w:r w:rsidRPr="00716873">
              <w:rPr>
                <w:szCs w:val="24"/>
                <w:lang w:eastAsia="ar-SA"/>
              </w:rPr>
              <w:t>за 1 м</w:t>
            </w:r>
            <w:r w:rsidRPr="00716873">
              <w:rPr>
                <w:szCs w:val="24"/>
                <w:vertAlign w:val="superscript"/>
                <w:lang w:eastAsia="ar-SA"/>
              </w:rPr>
              <w:t>2</w:t>
            </w:r>
          </w:p>
        </w:tc>
      </w:tr>
    </w:tbl>
    <w:p w14:paraId="77584D3D" w14:textId="77777777" w:rsidR="00716873" w:rsidRPr="00716873" w:rsidRDefault="00716873" w:rsidP="00716873">
      <w:pPr>
        <w:ind w:firstLine="0"/>
      </w:pPr>
    </w:p>
    <w:p w14:paraId="11981499" w14:textId="713A9854" w:rsidR="00716873" w:rsidRPr="00716873" w:rsidRDefault="00716873" w:rsidP="00716873">
      <w:pPr>
        <w:spacing w:line="360" w:lineRule="auto"/>
        <w:ind w:firstLine="567"/>
      </w:pPr>
      <w:r w:rsidRPr="00716873">
        <w:t>2.</w:t>
      </w:r>
      <w:r>
        <w:t xml:space="preserve"> </w:t>
      </w:r>
      <w:r w:rsidRPr="00716873">
        <w:t>Установить срок действия тарифов на оказание услуг, выполнение работ муниципальным бюджетным учреждением «Комбинат городского благоустройства»</w:t>
      </w:r>
      <w:r>
        <w:t xml:space="preserve"> </w:t>
      </w:r>
      <w:r w:rsidRPr="00716873">
        <w:t>на период с 19.08.2024 по 19.08.2025.</w:t>
      </w:r>
    </w:p>
    <w:p w14:paraId="125AF9BE" w14:textId="0391115B" w:rsidR="00716873" w:rsidRPr="00716873" w:rsidRDefault="00716873" w:rsidP="00716873">
      <w:pPr>
        <w:spacing w:line="360" w:lineRule="auto"/>
        <w:ind w:firstLine="567"/>
      </w:pPr>
      <w:r w:rsidRPr="00716873">
        <w:t>3.</w:t>
      </w:r>
      <w:r>
        <w:t xml:space="preserve"> </w:t>
      </w:r>
      <w:r w:rsidRPr="00716873">
        <w:t>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472B9E6D" w14:textId="4E5098DA" w:rsidR="00716873" w:rsidRPr="00716873" w:rsidRDefault="00716873" w:rsidP="00716873">
      <w:pPr>
        <w:spacing w:line="360" w:lineRule="auto"/>
        <w:ind w:firstLine="567"/>
      </w:pPr>
      <w:r w:rsidRPr="00716873">
        <w:t>4.</w:t>
      </w:r>
      <w:r>
        <w:t xml:space="preserve"> </w:t>
      </w:r>
      <w:r w:rsidRPr="00716873">
        <w:t>Настоящее постановление вступает в силу с момента его официального опубликования.</w:t>
      </w:r>
    </w:p>
    <w:p w14:paraId="6F69A279" w14:textId="239AFF83" w:rsidR="00716873" w:rsidRPr="00716873" w:rsidRDefault="00716873" w:rsidP="00716873">
      <w:pPr>
        <w:spacing w:line="360" w:lineRule="auto"/>
        <w:ind w:firstLine="567"/>
      </w:pPr>
      <w:r w:rsidRPr="00716873">
        <w:lastRenderedPageBreak/>
        <w:t>5.</w:t>
      </w:r>
      <w:r>
        <w:t xml:space="preserve"> </w:t>
      </w:r>
      <w:r w:rsidRPr="00716873">
        <w:t>Контроль за исполнением настоящего постановления возложить на заместителя главы администрации (</w:t>
      </w:r>
      <w:proofErr w:type="spellStart"/>
      <w:r w:rsidRPr="00716873">
        <w:t>М.С.Абусов</w:t>
      </w:r>
      <w:proofErr w:type="spellEnd"/>
      <w:r w:rsidRPr="00716873">
        <w:t>).</w:t>
      </w:r>
    </w:p>
    <w:p w14:paraId="428AE4DB" w14:textId="77777777" w:rsidR="00716873" w:rsidRPr="00716873" w:rsidRDefault="00716873" w:rsidP="00716873">
      <w:pPr>
        <w:ind w:firstLine="0"/>
      </w:pPr>
    </w:p>
    <w:p w14:paraId="657A8AC9" w14:textId="77777777" w:rsidR="00716873" w:rsidRPr="00716873" w:rsidRDefault="00716873" w:rsidP="00716873">
      <w:pPr>
        <w:ind w:firstLine="0"/>
      </w:pPr>
    </w:p>
    <w:p w14:paraId="292B2A12" w14:textId="77777777" w:rsidR="00716873" w:rsidRPr="00716873" w:rsidRDefault="00716873" w:rsidP="00716873">
      <w:pPr>
        <w:ind w:firstLine="0"/>
      </w:pPr>
    </w:p>
    <w:p w14:paraId="77F9C156" w14:textId="02D63013" w:rsidR="00716873" w:rsidRPr="00716873" w:rsidRDefault="00716873" w:rsidP="00716873">
      <w:pPr>
        <w:ind w:firstLine="0"/>
      </w:pPr>
      <w:r w:rsidRPr="00716873">
        <w:t>Глава местного самоуправления</w:t>
      </w:r>
      <w:r w:rsidRPr="00716873">
        <w:tab/>
      </w:r>
      <w:r w:rsidRPr="00716873">
        <w:tab/>
      </w:r>
      <w:r w:rsidRPr="00716873">
        <w:tab/>
      </w:r>
      <w:r w:rsidRPr="00716873">
        <w:tab/>
      </w:r>
      <w:r>
        <w:tab/>
      </w:r>
      <w:r>
        <w:tab/>
      </w:r>
      <w:proofErr w:type="spellStart"/>
      <w:r w:rsidRPr="00716873">
        <w:t>А.В.Дранишников</w:t>
      </w:r>
      <w:proofErr w:type="spellEnd"/>
    </w:p>
    <w:sectPr w:rsidR="00716873" w:rsidRPr="00716873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8A89A" w14:textId="77777777" w:rsidR="00E33D05" w:rsidRDefault="00E33D05" w:rsidP="007F0268">
      <w:r>
        <w:separator/>
      </w:r>
    </w:p>
  </w:endnote>
  <w:endnote w:type="continuationSeparator" w:id="0">
    <w:p w14:paraId="0397DF13" w14:textId="77777777" w:rsidR="00E33D05" w:rsidRDefault="00E33D0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2EDE3" w14:textId="77777777" w:rsidR="00E33D05" w:rsidRDefault="00E33D05" w:rsidP="007F0268">
      <w:r>
        <w:separator/>
      </w:r>
    </w:p>
  </w:footnote>
  <w:footnote w:type="continuationSeparator" w:id="0">
    <w:p w14:paraId="161ACC03" w14:textId="77777777" w:rsidR="00E33D05" w:rsidRDefault="00E33D05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3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2"/>
  </w:num>
  <w:num w:numId="5" w16cid:durableId="1349215365">
    <w:abstractNumId w:val="8"/>
  </w:num>
  <w:num w:numId="6" w16cid:durableId="1906139389">
    <w:abstractNumId w:val="6"/>
  </w:num>
  <w:num w:numId="7" w16cid:durableId="837185247">
    <w:abstractNumId w:val="5"/>
  </w:num>
  <w:num w:numId="8" w16cid:durableId="285816086">
    <w:abstractNumId w:val="4"/>
  </w:num>
  <w:num w:numId="9" w16cid:durableId="1536500667">
    <w:abstractNumId w:val="7"/>
  </w:num>
  <w:num w:numId="10" w16cid:durableId="1931698047">
    <w:abstractNumId w:val="0"/>
  </w:num>
  <w:num w:numId="11" w16cid:durableId="889536039">
    <w:abstractNumId w:val="11"/>
  </w:num>
  <w:num w:numId="12" w16cid:durableId="2070954985">
    <w:abstractNumId w:val="10"/>
  </w:num>
  <w:num w:numId="13" w16cid:durableId="165498556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C69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6B78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3FD0"/>
    <w:rsid w:val="00024068"/>
    <w:rsid w:val="00024EF1"/>
    <w:rsid w:val="00024F33"/>
    <w:rsid w:val="00026E67"/>
    <w:rsid w:val="00027F13"/>
    <w:rsid w:val="00027F69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697"/>
    <w:rsid w:val="00041848"/>
    <w:rsid w:val="000444B5"/>
    <w:rsid w:val="00045CF8"/>
    <w:rsid w:val="00046537"/>
    <w:rsid w:val="00046584"/>
    <w:rsid w:val="00047E27"/>
    <w:rsid w:val="000501DC"/>
    <w:rsid w:val="000506FF"/>
    <w:rsid w:val="000532D5"/>
    <w:rsid w:val="000543C1"/>
    <w:rsid w:val="00054B0F"/>
    <w:rsid w:val="00055C45"/>
    <w:rsid w:val="00055CE3"/>
    <w:rsid w:val="00056305"/>
    <w:rsid w:val="00056601"/>
    <w:rsid w:val="00057A68"/>
    <w:rsid w:val="00057C2F"/>
    <w:rsid w:val="0006092B"/>
    <w:rsid w:val="00061BE9"/>
    <w:rsid w:val="00063BAA"/>
    <w:rsid w:val="00064787"/>
    <w:rsid w:val="000664AA"/>
    <w:rsid w:val="0006726E"/>
    <w:rsid w:val="000674C8"/>
    <w:rsid w:val="000679CF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1C9C"/>
    <w:rsid w:val="000832C3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4F3"/>
    <w:rsid w:val="00097E77"/>
    <w:rsid w:val="000A1F59"/>
    <w:rsid w:val="000A44C3"/>
    <w:rsid w:val="000A48A3"/>
    <w:rsid w:val="000A48DA"/>
    <w:rsid w:val="000A4FBE"/>
    <w:rsid w:val="000A5173"/>
    <w:rsid w:val="000A5C6E"/>
    <w:rsid w:val="000A6271"/>
    <w:rsid w:val="000B05D7"/>
    <w:rsid w:val="000B095F"/>
    <w:rsid w:val="000B6FDE"/>
    <w:rsid w:val="000B71FC"/>
    <w:rsid w:val="000B7F92"/>
    <w:rsid w:val="000C1446"/>
    <w:rsid w:val="000C230D"/>
    <w:rsid w:val="000C292F"/>
    <w:rsid w:val="000C48C6"/>
    <w:rsid w:val="000C6FE1"/>
    <w:rsid w:val="000C72A7"/>
    <w:rsid w:val="000D282D"/>
    <w:rsid w:val="000D2918"/>
    <w:rsid w:val="000D3685"/>
    <w:rsid w:val="000D3C23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099D"/>
    <w:rsid w:val="00101A70"/>
    <w:rsid w:val="001025B0"/>
    <w:rsid w:val="001054CE"/>
    <w:rsid w:val="00106560"/>
    <w:rsid w:val="00106C98"/>
    <w:rsid w:val="00107C74"/>
    <w:rsid w:val="00107C7E"/>
    <w:rsid w:val="0011003F"/>
    <w:rsid w:val="00111EE7"/>
    <w:rsid w:val="001132BA"/>
    <w:rsid w:val="00113522"/>
    <w:rsid w:val="001135F9"/>
    <w:rsid w:val="0011678F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5C54"/>
    <w:rsid w:val="001361EB"/>
    <w:rsid w:val="00136AA8"/>
    <w:rsid w:val="00136F57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3F1A"/>
    <w:rsid w:val="001440AA"/>
    <w:rsid w:val="00145828"/>
    <w:rsid w:val="00146C73"/>
    <w:rsid w:val="00146FD0"/>
    <w:rsid w:val="00147178"/>
    <w:rsid w:val="00147191"/>
    <w:rsid w:val="00147A1A"/>
    <w:rsid w:val="00150A7C"/>
    <w:rsid w:val="00150C91"/>
    <w:rsid w:val="00151782"/>
    <w:rsid w:val="00151FF3"/>
    <w:rsid w:val="0015284D"/>
    <w:rsid w:val="00152965"/>
    <w:rsid w:val="00152BBC"/>
    <w:rsid w:val="0015362C"/>
    <w:rsid w:val="00154E00"/>
    <w:rsid w:val="00154EA3"/>
    <w:rsid w:val="00155399"/>
    <w:rsid w:val="0015585A"/>
    <w:rsid w:val="00157E7D"/>
    <w:rsid w:val="00160CA5"/>
    <w:rsid w:val="00160F4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5A7E"/>
    <w:rsid w:val="00196508"/>
    <w:rsid w:val="00196F4C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1D7"/>
    <w:rsid w:val="001B27EC"/>
    <w:rsid w:val="001B325E"/>
    <w:rsid w:val="001B414E"/>
    <w:rsid w:val="001B4594"/>
    <w:rsid w:val="001B4E34"/>
    <w:rsid w:val="001B58D9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EDD"/>
    <w:rsid w:val="001C5FC8"/>
    <w:rsid w:val="001C678D"/>
    <w:rsid w:val="001C6DFF"/>
    <w:rsid w:val="001C782F"/>
    <w:rsid w:val="001D01A5"/>
    <w:rsid w:val="001D100A"/>
    <w:rsid w:val="001D1593"/>
    <w:rsid w:val="001D1D3C"/>
    <w:rsid w:val="001D2A72"/>
    <w:rsid w:val="001D38C8"/>
    <w:rsid w:val="001D637D"/>
    <w:rsid w:val="001D7A17"/>
    <w:rsid w:val="001E0E35"/>
    <w:rsid w:val="001E0F0A"/>
    <w:rsid w:val="001E130C"/>
    <w:rsid w:val="001E1F8F"/>
    <w:rsid w:val="001E2988"/>
    <w:rsid w:val="001E36BE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4F0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7B1D"/>
    <w:rsid w:val="0022006F"/>
    <w:rsid w:val="002205D7"/>
    <w:rsid w:val="0022080D"/>
    <w:rsid w:val="002216C3"/>
    <w:rsid w:val="00221BD2"/>
    <w:rsid w:val="00221D99"/>
    <w:rsid w:val="0022220A"/>
    <w:rsid w:val="0022284D"/>
    <w:rsid w:val="0022743A"/>
    <w:rsid w:val="002277F3"/>
    <w:rsid w:val="002279C4"/>
    <w:rsid w:val="00230769"/>
    <w:rsid w:val="0023135F"/>
    <w:rsid w:val="00231A8A"/>
    <w:rsid w:val="00231C5C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1F4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0621"/>
    <w:rsid w:val="00253C95"/>
    <w:rsid w:val="00253DB9"/>
    <w:rsid w:val="0025401B"/>
    <w:rsid w:val="002546AB"/>
    <w:rsid w:val="00255B94"/>
    <w:rsid w:val="002568F7"/>
    <w:rsid w:val="002600C6"/>
    <w:rsid w:val="002606D9"/>
    <w:rsid w:val="00261C28"/>
    <w:rsid w:val="0026379E"/>
    <w:rsid w:val="0026388F"/>
    <w:rsid w:val="00263F6F"/>
    <w:rsid w:val="0026410B"/>
    <w:rsid w:val="0026421E"/>
    <w:rsid w:val="00264861"/>
    <w:rsid w:val="002649A1"/>
    <w:rsid w:val="00264E4D"/>
    <w:rsid w:val="00265CF8"/>
    <w:rsid w:val="00266762"/>
    <w:rsid w:val="00266D92"/>
    <w:rsid w:val="00267E26"/>
    <w:rsid w:val="0027093F"/>
    <w:rsid w:val="00271FC4"/>
    <w:rsid w:val="00273DBA"/>
    <w:rsid w:val="00275CFB"/>
    <w:rsid w:val="002774D8"/>
    <w:rsid w:val="00277AAB"/>
    <w:rsid w:val="002802EF"/>
    <w:rsid w:val="00280667"/>
    <w:rsid w:val="00280BEF"/>
    <w:rsid w:val="00281036"/>
    <w:rsid w:val="00281440"/>
    <w:rsid w:val="00281598"/>
    <w:rsid w:val="00282AE2"/>
    <w:rsid w:val="00284FBA"/>
    <w:rsid w:val="0028509A"/>
    <w:rsid w:val="002913B4"/>
    <w:rsid w:val="0029216F"/>
    <w:rsid w:val="002922DD"/>
    <w:rsid w:val="00292C24"/>
    <w:rsid w:val="00292D44"/>
    <w:rsid w:val="00292DBE"/>
    <w:rsid w:val="00293B68"/>
    <w:rsid w:val="00293C12"/>
    <w:rsid w:val="00294327"/>
    <w:rsid w:val="00294D64"/>
    <w:rsid w:val="00294DC9"/>
    <w:rsid w:val="00296C42"/>
    <w:rsid w:val="0029751F"/>
    <w:rsid w:val="002A152F"/>
    <w:rsid w:val="002A54D4"/>
    <w:rsid w:val="002A639F"/>
    <w:rsid w:val="002A66BC"/>
    <w:rsid w:val="002A69E3"/>
    <w:rsid w:val="002A7270"/>
    <w:rsid w:val="002B1375"/>
    <w:rsid w:val="002B1C1B"/>
    <w:rsid w:val="002B3D2F"/>
    <w:rsid w:val="002B512C"/>
    <w:rsid w:val="002B6D4B"/>
    <w:rsid w:val="002B6E1C"/>
    <w:rsid w:val="002B6E4A"/>
    <w:rsid w:val="002B7225"/>
    <w:rsid w:val="002B7721"/>
    <w:rsid w:val="002B7CC3"/>
    <w:rsid w:val="002B7F2F"/>
    <w:rsid w:val="002C0C28"/>
    <w:rsid w:val="002C1026"/>
    <w:rsid w:val="002C1F17"/>
    <w:rsid w:val="002C27FD"/>
    <w:rsid w:val="002C3668"/>
    <w:rsid w:val="002C61DE"/>
    <w:rsid w:val="002C7E90"/>
    <w:rsid w:val="002D1194"/>
    <w:rsid w:val="002D18A6"/>
    <w:rsid w:val="002D1E38"/>
    <w:rsid w:val="002D31C2"/>
    <w:rsid w:val="002D3F84"/>
    <w:rsid w:val="002D4424"/>
    <w:rsid w:val="002D4824"/>
    <w:rsid w:val="002D661F"/>
    <w:rsid w:val="002D6644"/>
    <w:rsid w:val="002E01BD"/>
    <w:rsid w:val="002E077B"/>
    <w:rsid w:val="002E25B3"/>
    <w:rsid w:val="002E25B8"/>
    <w:rsid w:val="002E36A6"/>
    <w:rsid w:val="002E6623"/>
    <w:rsid w:val="002E68AD"/>
    <w:rsid w:val="002E7369"/>
    <w:rsid w:val="002E7E8F"/>
    <w:rsid w:val="002F00A3"/>
    <w:rsid w:val="002F131A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3A76"/>
    <w:rsid w:val="00305CBA"/>
    <w:rsid w:val="00307128"/>
    <w:rsid w:val="00307902"/>
    <w:rsid w:val="00307F37"/>
    <w:rsid w:val="00310E3C"/>
    <w:rsid w:val="00312692"/>
    <w:rsid w:val="003139BA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3C94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77E45"/>
    <w:rsid w:val="003803CE"/>
    <w:rsid w:val="00380744"/>
    <w:rsid w:val="003808C6"/>
    <w:rsid w:val="00382D74"/>
    <w:rsid w:val="00383AA7"/>
    <w:rsid w:val="003842BE"/>
    <w:rsid w:val="00386CD3"/>
    <w:rsid w:val="003873E7"/>
    <w:rsid w:val="0039001C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D48"/>
    <w:rsid w:val="003A0FB6"/>
    <w:rsid w:val="003A3A51"/>
    <w:rsid w:val="003A71A5"/>
    <w:rsid w:val="003A7CED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39BF"/>
    <w:rsid w:val="003D44E9"/>
    <w:rsid w:val="003D4B4F"/>
    <w:rsid w:val="003D579B"/>
    <w:rsid w:val="003D6093"/>
    <w:rsid w:val="003D669D"/>
    <w:rsid w:val="003E139B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789"/>
    <w:rsid w:val="003F6A64"/>
    <w:rsid w:val="003F6CDC"/>
    <w:rsid w:val="00400ABC"/>
    <w:rsid w:val="00400CC8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0C2A"/>
    <w:rsid w:val="00411E98"/>
    <w:rsid w:val="004135A5"/>
    <w:rsid w:val="00413FB3"/>
    <w:rsid w:val="004144C9"/>
    <w:rsid w:val="004152AC"/>
    <w:rsid w:val="004154F3"/>
    <w:rsid w:val="00416B71"/>
    <w:rsid w:val="0041712B"/>
    <w:rsid w:val="004175C8"/>
    <w:rsid w:val="00420F0D"/>
    <w:rsid w:val="00423253"/>
    <w:rsid w:val="004233A6"/>
    <w:rsid w:val="00423709"/>
    <w:rsid w:val="00423C05"/>
    <w:rsid w:val="00423C9D"/>
    <w:rsid w:val="00423EF6"/>
    <w:rsid w:val="00425DCC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40A6"/>
    <w:rsid w:val="004452C8"/>
    <w:rsid w:val="00447723"/>
    <w:rsid w:val="00447C91"/>
    <w:rsid w:val="00450187"/>
    <w:rsid w:val="00450E5E"/>
    <w:rsid w:val="00451AEF"/>
    <w:rsid w:val="0045381C"/>
    <w:rsid w:val="00454739"/>
    <w:rsid w:val="0045476C"/>
    <w:rsid w:val="00456B06"/>
    <w:rsid w:val="00456DA8"/>
    <w:rsid w:val="00457EA4"/>
    <w:rsid w:val="00460B82"/>
    <w:rsid w:val="004618FC"/>
    <w:rsid w:val="00462846"/>
    <w:rsid w:val="00462CAA"/>
    <w:rsid w:val="004630CF"/>
    <w:rsid w:val="00463DEB"/>
    <w:rsid w:val="0046617C"/>
    <w:rsid w:val="004662A8"/>
    <w:rsid w:val="00466B2C"/>
    <w:rsid w:val="00470090"/>
    <w:rsid w:val="004706D8"/>
    <w:rsid w:val="00471366"/>
    <w:rsid w:val="00471D8D"/>
    <w:rsid w:val="00472432"/>
    <w:rsid w:val="00472EBD"/>
    <w:rsid w:val="0047480A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77BC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3E0"/>
    <w:rsid w:val="0049245A"/>
    <w:rsid w:val="00492C61"/>
    <w:rsid w:val="004932BA"/>
    <w:rsid w:val="00493315"/>
    <w:rsid w:val="0049445F"/>
    <w:rsid w:val="004944BE"/>
    <w:rsid w:val="00494A51"/>
    <w:rsid w:val="00494A59"/>
    <w:rsid w:val="00494D20"/>
    <w:rsid w:val="00495CFF"/>
    <w:rsid w:val="00496410"/>
    <w:rsid w:val="00496537"/>
    <w:rsid w:val="00497CC3"/>
    <w:rsid w:val="004A04B8"/>
    <w:rsid w:val="004A06D5"/>
    <w:rsid w:val="004A0A19"/>
    <w:rsid w:val="004A2530"/>
    <w:rsid w:val="004A4747"/>
    <w:rsid w:val="004A527E"/>
    <w:rsid w:val="004A63DD"/>
    <w:rsid w:val="004A6EBB"/>
    <w:rsid w:val="004B0225"/>
    <w:rsid w:val="004B207C"/>
    <w:rsid w:val="004B272C"/>
    <w:rsid w:val="004B3062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526E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3"/>
    <w:rsid w:val="004F220F"/>
    <w:rsid w:val="004F282F"/>
    <w:rsid w:val="004F2912"/>
    <w:rsid w:val="004F33DC"/>
    <w:rsid w:val="004F3D35"/>
    <w:rsid w:val="004F5B47"/>
    <w:rsid w:val="004F6883"/>
    <w:rsid w:val="004F69CC"/>
    <w:rsid w:val="004F6F58"/>
    <w:rsid w:val="004F77E9"/>
    <w:rsid w:val="004F788F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5C0B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1D69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3C2"/>
    <w:rsid w:val="0053183D"/>
    <w:rsid w:val="005325EA"/>
    <w:rsid w:val="0053277B"/>
    <w:rsid w:val="00532F6C"/>
    <w:rsid w:val="0053464D"/>
    <w:rsid w:val="00534F06"/>
    <w:rsid w:val="00536372"/>
    <w:rsid w:val="005363EF"/>
    <w:rsid w:val="005378E7"/>
    <w:rsid w:val="0054044B"/>
    <w:rsid w:val="00540BD0"/>
    <w:rsid w:val="0054116C"/>
    <w:rsid w:val="00541280"/>
    <w:rsid w:val="005415D0"/>
    <w:rsid w:val="00542333"/>
    <w:rsid w:val="00542394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2D09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4ED8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2F23"/>
    <w:rsid w:val="00583B40"/>
    <w:rsid w:val="00584D60"/>
    <w:rsid w:val="00585321"/>
    <w:rsid w:val="005853C3"/>
    <w:rsid w:val="0058564A"/>
    <w:rsid w:val="00585783"/>
    <w:rsid w:val="00585A3E"/>
    <w:rsid w:val="00587551"/>
    <w:rsid w:val="00587EE8"/>
    <w:rsid w:val="0059005B"/>
    <w:rsid w:val="0059009E"/>
    <w:rsid w:val="0059060F"/>
    <w:rsid w:val="00590B8B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A753F"/>
    <w:rsid w:val="005B05E1"/>
    <w:rsid w:val="005B1445"/>
    <w:rsid w:val="005B232F"/>
    <w:rsid w:val="005B244E"/>
    <w:rsid w:val="005B2E69"/>
    <w:rsid w:val="005B3022"/>
    <w:rsid w:val="005B3476"/>
    <w:rsid w:val="005B3526"/>
    <w:rsid w:val="005B4978"/>
    <w:rsid w:val="005B4F61"/>
    <w:rsid w:val="005B54EB"/>
    <w:rsid w:val="005B584B"/>
    <w:rsid w:val="005B6995"/>
    <w:rsid w:val="005B6A79"/>
    <w:rsid w:val="005B72C9"/>
    <w:rsid w:val="005B79D2"/>
    <w:rsid w:val="005B7C1B"/>
    <w:rsid w:val="005B7D86"/>
    <w:rsid w:val="005C0C77"/>
    <w:rsid w:val="005C13AB"/>
    <w:rsid w:val="005C1485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07C5"/>
    <w:rsid w:val="005E0C5D"/>
    <w:rsid w:val="005E1CC1"/>
    <w:rsid w:val="005E2091"/>
    <w:rsid w:val="005E2454"/>
    <w:rsid w:val="005E2F3D"/>
    <w:rsid w:val="005E337B"/>
    <w:rsid w:val="005E40DB"/>
    <w:rsid w:val="005E6F6C"/>
    <w:rsid w:val="005E732C"/>
    <w:rsid w:val="005E76B1"/>
    <w:rsid w:val="005F0AE8"/>
    <w:rsid w:val="005F0E76"/>
    <w:rsid w:val="005F141B"/>
    <w:rsid w:val="005F20EC"/>
    <w:rsid w:val="005F29E7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7EC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2956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3BB0"/>
    <w:rsid w:val="00626CC1"/>
    <w:rsid w:val="006271A4"/>
    <w:rsid w:val="00630027"/>
    <w:rsid w:val="00631689"/>
    <w:rsid w:val="006318F2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5153"/>
    <w:rsid w:val="00646006"/>
    <w:rsid w:val="0064632D"/>
    <w:rsid w:val="00646EB6"/>
    <w:rsid w:val="00646FB8"/>
    <w:rsid w:val="0065001A"/>
    <w:rsid w:val="00650030"/>
    <w:rsid w:val="00651195"/>
    <w:rsid w:val="00652167"/>
    <w:rsid w:val="00652AA7"/>
    <w:rsid w:val="00653043"/>
    <w:rsid w:val="00653684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38D8"/>
    <w:rsid w:val="0066447C"/>
    <w:rsid w:val="006646D0"/>
    <w:rsid w:val="00665ECA"/>
    <w:rsid w:val="006660A7"/>
    <w:rsid w:val="00670276"/>
    <w:rsid w:val="00670605"/>
    <w:rsid w:val="00670D25"/>
    <w:rsid w:val="006714C3"/>
    <w:rsid w:val="006747EB"/>
    <w:rsid w:val="00675109"/>
    <w:rsid w:val="00675634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94F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5B9"/>
    <w:rsid w:val="006B5B68"/>
    <w:rsid w:val="006B5DE3"/>
    <w:rsid w:val="006B6E97"/>
    <w:rsid w:val="006B7400"/>
    <w:rsid w:val="006B7545"/>
    <w:rsid w:val="006B798A"/>
    <w:rsid w:val="006C02D5"/>
    <w:rsid w:val="006C12F1"/>
    <w:rsid w:val="006C14C1"/>
    <w:rsid w:val="006C17A6"/>
    <w:rsid w:val="006C19A9"/>
    <w:rsid w:val="006C20E0"/>
    <w:rsid w:val="006C4AAA"/>
    <w:rsid w:val="006C548A"/>
    <w:rsid w:val="006C71B0"/>
    <w:rsid w:val="006C7AB1"/>
    <w:rsid w:val="006D1507"/>
    <w:rsid w:val="006D17F7"/>
    <w:rsid w:val="006D235F"/>
    <w:rsid w:val="006D371F"/>
    <w:rsid w:val="006D592D"/>
    <w:rsid w:val="006D5BCF"/>
    <w:rsid w:val="006D6222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1EC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4879"/>
    <w:rsid w:val="006F4BE1"/>
    <w:rsid w:val="006F5145"/>
    <w:rsid w:val="006F5BF6"/>
    <w:rsid w:val="006F5C11"/>
    <w:rsid w:val="006F6365"/>
    <w:rsid w:val="006F64BA"/>
    <w:rsid w:val="006F6541"/>
    <w:rsid w:val="006F6BBB"/>
    <w:rsid w:val="006F6E9C"/>
    <w:rsid w:val="006F7509"/>
    <w:rsid w:val="006F78AB"/>
    <w:rsid w:val="007000D9"/>
    <w:rsid w:val="00700D2D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873"/>
    <w:rsid w:val="00716E6C"/>
    <w:rsid w:val="007176C5"/>
    <w:rsid w:val="007203C3"/>
    <w:rsid w:val="00720711"/>
    <w:rsid w:val="00720BBC"/>
    <w:rsid w:val="007219C0"/>
    <w:rsid w:val="0072227C"/>
    <w:rsid w:val="00722DE1"/>
    <w:rsid w:val="00723CC4"/>
    <w:rsid w:val="00723D5B"/>
    <w:rsid w:val="007245DD"/>
    <w:rsid w:val="00727412"/>
    <w:rsid w:val="00727C51"/>
    <w:rsid w:val="0073009A"/>
    <w:rsid w:val="00732525"/>
    <w:rsid w:val="00732C9C"/>
    <w:rsid w:val="00733E73"/>
    <w:rsid w:val="00734332"/>
    <w:rsid w:val="00734583"/>
    <w:rsid w:val="007375D2"/>
    <w:rsid w:val="00737F08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6DB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240"/>
    <w:rsid w:val="00760629"/>
    <w:rsid w:val="007607B2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20A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6C2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4EF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1B6"/>
    <w:rsid w:val="007A06DC"/>
    <w:rsid w:val="007A0C71"/>
    <w:rsid w:val="007A1683"/>
    <w:rsid w:val="007A38BB"/>
    <w:rsid w:val="007A420D"/>
    <w:rsid w:val="007A4B61"/>
    <w:rsid w:val="007A5798"/>
    <w:rsid w:val="007A5E32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5D7E"/>
    <w:rsid w:val="007B61E4"/>
    <w:rsid w:val="007B6960"/>
    <w:rsid w:val="007B71B5"/>
    <w:rsid w:val="007C0C8C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0D1D"/>
    <w:rsid w:val="007D159F"/>
    <w:rsid w:val="007D17AF"/>
    <w:rsid w:val="007D22B9"/>
    <w:rsid w:val="007D2A08"/>
    <w:rsid w:val="007D4330"/>
    <w:rsid w:val="007D596A"/>
    <w:rsid w:val="007D5B05"/>
    <w:rsid w:val="007D60BE"/>
    <w:rsid w:val="007D6A3D"/>
    <w:rsid w:val="007D6E1D"/>
    <w:rsid w:val="007D757D"/>
    <w:rsid w:val="007D7D6D"/>
    <w:rsid w:val="007E022D"/>
    <w:rsid w:val="007E0D2B"/>
    <w:rsid w:val="007E250D"/>
    <w:rsid w:val="007E27A3"/>
    <w:rsid w:val="007E284C"/>
    <w:rsid w:val="007E2D2B"/>
    <w:rsid w:val="007E30CE"/>
    <w:rsid w:val="007E35AD"/>
    <w:rsid w:val="007E3F05"/>
    <w:rsid w:val="007E454B"/>
    <w:rsid w:val="007E5134"/>
    <w:rsid w:val="007E5909"/>
    <w:rsid w:val="007E5E9F"/>
    <w:rsid w:val="007E5F5A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26D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411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A25"/>
    <w:rsid w:val="00850CFD"/>
    <w:rsid w:val="00851371"/>
    <w:rsid w:val="0085151B"/>
    <w:rsid w:val="0085298A"/>
    <w:rsid w:val="00852EB7"/>
    <w:rsid w:val="00854829"/>
    <w:rsid w:val="00854C88"/>
    <w:rsid w:val="008550DC"/>
    <w:rsid w:val="00855656"/>
    <w:rsid w:val="00855BB6"/>
    <w:rsid w:val="00855D76"/>
    <w:rsid w:val="00856749"/>
    <w:rsid w:val="0085706D"/>
    <w:rsid w:val="0085717F"/>
    <w:rsid w:val="008573EA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755"/>
    <w:rsid w:val="00873CD5"/>
    <w:rsid w:val="00875991"/>
    <w:rsid w:val="00875D50"/>
    <w:rsid w:val="0087626B"/>
    <w:rsid w:val="0087749B"/>
    <w:rsid w:val="008816C3"/>
    <w:rsid w:val="00882752"/>
    <w:rsid w:val="008835F0"/>
    <w:rsid w:val="00883AEA"/>
    <w:rsid w:val="00885FFE"/>
    <w:rsid w:val="0088652B"/>
    <w:rsid w:val="00886596"/>
    <w:rsid w:val="00886ED5"/>
    <w:rsid w:val="00887B99"/>
    <w:rsid w:val="0089136E"/>
    <w:rsid w:val="008917D6"/>
    <w:rsid w:val="0089249E"/>
    <w:rsid w:val="008936C0"/>
    <w:rsid w:val="00893F27"/>
    <w:rsid w:val="00893F61"/>
    <w:rsid w:val="00894551"/>
    <w:rsid w:val="008947F8"/>
    <w:rsid w:val="00894934"/>
    <w:rsid w:val="00896989"/>
    <w:rsid w:val="00897CD4"/>
    <w:rsid w:val="008A014F"/>
    <w:rsid w:val="008A05FB"/>
    <w:rsid w:val="008A09CC"/>
    <w:rsid w:val="008A13C9"/>
    <w:rsid w:val="008A3235"/>
    <w:rsid w:val="008A4308"/>
    <w:rsid w:val="008A4663"/>
    <w:rsid w:val="008A4A97"/>
    <w:rsid w:val="008A4B61"/>
    <w:rsid w:val="008A4C40"/>
    <w:rsid w:val="008A726D"/>
    <w:rsid w:val="008A793A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4D9"/>
    <w:rsid w:val="008C0ABE"/>
    <w:rsid w:val="008C2DAF"/>
    <w:rsid w:val="008C3263"/>
    <w:rsid w:val="008C327D"/>
    <w:rsid w:val="008C3631"/>
    <w:rsid w:val="008C36A0"/>
    <w:rsid w:val="008C36B5"/>
    <w:rsid w:val="008C399B"/>
    <w:rsid w:val="008C40E9"/>
    <w:rsid w:val="008C4C9C"/>
    <w:rsid w:val="008C54DE"/>
    <w:rsid w:val="008C5E3B"/>
    <w:rsid w:val="008C7EFE"/>
    <w:rsid w:val="008D0361"/>
    <w:rsid w:val="008D0EEE"/>
    <w:rsid w:val="008D204F"/>
    <w:rsid w:val="008D28C1"/>
    <w:rsid w:val="008D2B04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3DA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29A"/>
    <w:rsid w:val="009048FD"/>
    <w:rsid w:val="00905348"/>
    <w:rsid w:val="009063A1"/>
    <w:rsid w:val="00907321"/>
    <w:rsid w:val="0090750C"/>
    <w:rsid w:val="0091044E"/>
    <w:rsid w:val="00911040"/>
    <w:rsid w:val="00912D4A"/>
    <w:rsid w:val="009131D6"/>
    <w:rsid w:val="00913B41"/>
    <w:rsid w:val="00916DFF"/>
    <w:rsid w:val="00917157"/>
    <w:rsid w:val="00917876"/>
    <w:rsid w:val="00917B10"/>
    <w:rsid w:val="00917F24"/>
    <w:rsid w:val="009206F2"/>
    <w:rsid w:val="0092121A"/>
    <w:rsid w:val="00921DFE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8E"/>
    <w:rsid w:val="00926ED8"/>
    <w:rsid w:val="009277DF"/>
    <w:rsid w:val="0092793B"/>
    <w:rsid w:val="009306FB"/>
    <w:rsid w:val="00930C7B"/>
    <w:rsid w:val="00930ECE"/>
    <w:rsid w:val="00931DA7"/>
    <w:rsid w:val="00932510"/>
    <w:rsid w:val="00932A08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8EE"/>
    <w:rsid w:val="00956B96"/>
    <w:rsid w:val="0096071E"/>
    <w:rsid w:val="00961735"/>
    <w:rsid w:val="0096440E"/>
    <w:rsid w:val="00964781"/>
    <w:rsid w:val="00964993"/>
    <w:rsid w:val="0096633D"/>
    <w:rsid w:val="00966858"/>
    <w:rsid w:val="00967F59"/>
    <w:rsid w:val="00970506"/>
    <w:rsid w:val="00970AAD"/>
    <w:rsid w:val="009731FE"/>
    <w:rsid w:val="00973286"/>
    <w:rsid w:val="00973B44"/>
    <w:rsid w:val="00974368"/>
    <w:rsid w:val="009743EC"/>
    <w:rsid w:val="00974716"/>
    <w:rsid w:val="00974B5E"/>
    <w:rsid w:val="0097557F"/>
    <w:rsid w:val="00975855"/>
    <w:rsid w:val="00975CB7"/>
    <w:rsid w:val="00976289"/>
    <w:rsid w:val="0097631B"/>
    <w:rsid w:val="009767AD"/>
    <w:rsid w:val="00977AE1"/>
    <w:rsid w:val="00977EC9"/>
    <w:rsid w:val="00980763"/>
    <w:rsid w:val="009808D8"/>
    <w:rsid w:val="00980FCB"/>
    <w:rsid w:val="0098123A"/>
    <w:rsid w:val="00981979"/>
    <w:rsid w:val="00982D8A"/>
    <w:rsid w:val="00982EAD"/>
    <w:rsid w:val="00983BA0"/>
    <w:rsid w:val="00983DD1"/>
    <w:rsid w:val="00984844"/>
    <w:rsid w:val="00984E92"/>
    <w:rsid w:val="009854AB"/>
    <w:rsid w:val="0098591D"/>
    <w:rsid w:val="00985ACD"/>
    <w:rsid w:val="00986112"/>
    <w:rsid w:val="009866B6"/>
    <w:rsid w:val="00986FEB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2937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0694"/>
    <w:rsid w:val="009E096C"/>
    <w:rsid w:val="009E1B5A"/>
    <w:rsid w:val="009E26B5"/>
    <w:rsid w:val="009E4BB2"/>
    <w:rsid w:val="009E5442"/>
    <w:rsid w:val="009E651A"/>
    <w:rsid w:val="009E6935"/>
    <w:rsid w:val="009E71E5"/>
    <w:rsid w:val="009E73D4"/>
    <w:rsid w:val="009E7732"/>
    <w:rsid w:val="009E7D8E"/>
    <w:rsid w:val="009F0893"/>
    <w:rsid w:val="009F23D8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1B14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434B"/>
    <w:rsid w:val="00A250D8"/>
    <w:rsid w:val="00A25201"/>
    <w:rsid w:val="00A253B1"/>
    <w:rsid w:val="00A25BEE"/>
    <w:rsid w:val="00A25CE8"/>
    <w:rsid w:val="00A27DDA"/>
    <w:rsid w:val="00A3003E"/>
    <w:rsid w:val="00A306C4"/>
    <w:rsid w:val="00A30AA5"/>
    <w:rsid w:val="00A310D7"/>
    <w:rsid w:val="00A31932"/>
    <w:rsid w:val="00A32075"/>
    <w:rsid w:val="00A334BC"/>
    <w:rsid w:val="00A33A38"/>
    <w:rsid w:val="00A35C54"/>
    <w:rsid w:val="00A3643D"/>
    <w:rsid w:val="00A37F9F"/>
    <w:rsid w:val="00A41719"/>
    <w:rsid w:val="00A417EB"/>
    <w:rsid w:val="00A42055"/>
    <w:rsid w:val="00A432D7"/>
    <w:rsid w:val="00A447A3"/>
    <w:rsid w:val="00A465FC"/>
    <w:rsid w:val="00A470B6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4F6B"/>
    <w:rsid w:val="00A85180"/>
    <w:rsid w:val="00A85869"/>
    <w:rsid w:val="00A865FF"/>
    <w:rsid w:val="00A8676A"/>
    <w:rsid w:val="00A87B62"/>
    <w:rsid w:val="00A91243"/>
    <w:rsid w:val="00A91609"/>
    <w:rsid w:val="00A91BAF"/>
    <w:rsid w:val="00A920BF"/>
    <w:rsid w:val="00A939C0"/>
    <w:rsid w:val="00A93B10"/>
    <w:rsid w:val="00A94057"/>
    <w:rsid w:val="00A94225"/>
    <w:rsid w:val="00A94DBB"/>
    <w:rsid w:val="00A952F3"/>
    <w:rsid w:val="00A95E7F"/>
    <w:rsid w:val="00A961FF"/>
    <w:rsid w:val="00A96C07"/>
    <w:rsid w:val="00A96D66"/>
    <w:rsid w:val="00A96FEC"/>
    <w:rsid w:val="00A97129"/>
    <w:rsid w:val="00A97D0E"/>
    <w:rsid w:val="00AA04B6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45C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479"/>
    <w:rsid w:val="00AB5B12"/>
    <w:rsid w:val="00AB6BDF"/>
    <w:rsid w:val="00AB750B"/>
    <w:rsid w:val="00AC032D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1F65"/>
    <w:rsid w:val="00AE3620"/>
    <w:rsid w:val="00AE37DE"/>
    <w:rsid w:val="00AE3856"/>
    <w:rsid w:val="00AE4762"/>
    <w:rsid w:val="00AE4774"/>
    <w:rsid w:val="00AE490D"/>
    <w:rsid w:val="00AE496B"/>
    <w:rsid w:val="00AE4B7D"/>
    <w:rsid w:val="00AE6865"/>
    <w:rsid w:val="00AE6DF1"/>
    <w:rsid w:val="00AE7951"/>
    <w:rsid w:val="00AF085B"/>
    <w:rsid w:val="00AF118F"/>
    <w:rsid w:val="00AF1C18"/>
    <w:rsid w:val="00AF35F3"/>
    <w:rsid w:val="00AF4544"/>
    <w:rsid w:val="00AF4ACD"/>
    <w:rsid w:val="00AF4BEB"/>
    <w:rsid w:val="00AF507B"/>
    <w:rsid w:val="00AF55C1"/>
    <w:rsid w:val="00AF5C9D"/>
    <w:rsid w:val="00AF5F8C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757"/>
    <w:rsid w:val="00B14C6B"/>
    <w:rsid w:val="00B14CD3"/>
    <w:rsid w:val="00B15905"/>
    <w:rsid w:val="00B15DF7"/>
    <w:rsid w:val="00B16D53"/>
    <w:rsid w:val="00B17672"/>
    <w:rsid w:val="00B17C54"/>
    <w:rsid w:val="00B17FC8"/>
    <w:rsid w:val="00B22FDA"/>
    <w:rsid w:val="00B232C0"/>
    <w:rsid w:val="00B26C33"/>
    <w:rsid w:val="00B26E4F"/>
    <w:rsid w:val="00B2761E"/>
    <w:rsid w:val="00B30877"/>
    <w:rsid w:val="00B3182E"/>
    <w:rsid w:val="00B31C37"/>
    <w:rsid w:val="00B32173"/>
    <w:rsid w:val="00B322A1"/>
    <w:rsid w:val="00B327F9"/>
    <w:rsid w:val="00B35567"/>
    <w:rsid w:val="00B35754"/>
    <w:rsid w:val="00B35DD2"/>
    <w:rsid w:val="00B3663C"/>
    <w:rsid w:val="00B370CF"/>
    <w:rsid w:val="00B37611"/>
    <w:rsid w:val="00B37BB3"/>
    <w:rsid w:val="00B40F75"/>
    <w:rsid w:val="00B4106E"/>
    <w:rsid w:val="00B419B7"/>
    <w:rsid w:val="00B4268F"/>
    <w:rsid w:val="00B42B24"/>
    <w:rsid w:val="00B44540"/>
    <w:rsid w:val="00B4658E"/>
    <w:rsid w:val="00B474F4"/>
    <w:rsid w:val="00B475D9"/>
    <w:rsid w:val="00B47640"/>
    <w:rsid w:val="00B478FC"/>
    <w:rsid w:val="00B47FCC"/>
    <w:rsid w:val="00B50457"/>
    <w:rsid w:val="00B51F9E"/>
    <w:rsid w:val="00B522E6"/>
    <w:rsid w:val="00B52335"/>
    <w:rsid w:val="00B53668"/>
    <w:rsid w:val="00B53C23"/>
    <w:rsid w:val="00B54791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A77"/>
    <w:rsid w:val="00B67F9F"/>
    <w:rsid w:val="00B70645"/>
    <w:rsid w:val="00B707CB"/>
    <w:rsid w:val="00B711F9"/>
    <w:rsid w:val="00B7197E"/>
    <w:rsid w:val="00B71F9D"/>
    <w:rsid w:val="00B7212E"/>
    <w:rsid w:val="00B7271F"/>
    <w:rsid w:val="00B7276F"/>
    <w:rsid w:val="00B73760"/>
    <w:rsid w:val="00B75126"/>
    <w:rsid w:val="00B75256"/>
    <w:rsid w:val="00B77091"/>
    <w:rsid w:val="00B77962"/>
    <w:rsid w:val="00B80810"/>
    <w:rsid w:val="00B8163D"/>
    <w:rsid w:val="00B81C1F"/>
    <w:rsid w:val="00B82232"/>
    <w:rsid w:val="00B84623"/>
    <w:rsid w:val="00B84EB0"/>
    <w:rsid w:val="00B8546D"/>
    <w:rsid w:val="00B86112"/>
    <w:rsid w:val="00B86CFE"/>
    <w:rsid w:val="00B8785C"/>
    <w:rsid w:val="00B9109C"/>
    <w:rsid w:val="00B92A0D"/>
    <w:rsid w:val="00B92D68"/>
    <w:rsid w:val="00B92E0B"/>
    <w:rsid w:val="00B932F8"/>
    <w:rsid w:val="00B97FE5"/>
    <w:rsid w:val="00BA0431"/>
    <w:rsid w:val="00BA0BD2"/>
    <w:rsid w:val="00BA11F8"/>
    <w:rsid w:val="00BA1520"/>
    <w:rsid w:val="00BA160D"/>
    <w:rsid w:val="00BA37C2"/>
    <w:rsid w:val="00BA5216"/>
    <w:rsid w:val="00BA5D18"/>
    <w:rsid w:val="00BA5E8A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27B0"/>
    <w:rsid w:val="00BC2945"/>
    <w:rsid w:val="00BC3CA6"/>
    <w:rsid w:val="00BC4EC1"/>
    <w:rsid w:val="00BC5B8B"/>
    <w:rsid w:val="00BC6386"/>
    <w:rsid w:val="00BC638E"/>
    <w:rsid w:val="00BC6E58"/>
    <w:rsid w:val="00BC764E"/>
    <w:rsid w:val="00BC7F7A"/>
    <w:rsid w:val="00BD115F"/>
    <w:rsid w:val="00BD1663"/>
    <w:rsid w:val="00BD2C22"/>
    <w:rsid w:val="00BD52D8"/>
    <w:rsid w:val="00BD58B5"/>
    <w:rsid w:val="00BD5D51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C55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1F9D"/>
    <w:rsid w:val="00C02023"/>
    <w:rsid w:val="00C04091"/>
    <w:rsid w:val="00C07014"/>
    <w:rsid w:val="00C0762A"/>
    <w:rsid w:val="00C106F1"/>
    <w:rsid w:val="00C10FCC"/>
    <w:rsid w:val="00C1107C"/>
    <w:rsid w:val="00C12E69"/>
    <w:rsid w:val="00C138A8"/>
    <w:rsid w:val="00C142B2"/>
    <w:rsid w:val="00C1589E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61B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37F9D"/>
    <w:rsid w:val="00C408C9"/>
    <w:rsid w:val="00C40AE5"/>
    <w:rsid w:val="00C4298A"/>
    <w:rsid w:val="00C42F6A"/>
    <w:rsid w:val="00C43303"/>
    <w:rsid w:val="00C435D8"/>
    <w:rsid w:val="00C437AE"/>
    <w:rsid w:val="00C4395F"/>
    <w:rsid w:val="00C43DF1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69"/>
    <w:rsid w:val="00C718B4"/>
    <w:rsid w:val="00C72399"/>
    <w:rsid w:val="00C736B3"/>
    <w:rsid w:val="00C73E41"/>
    <w:rsid w:val="00C74434"/>
    <w:rsid w:val="00C7483F"/>
    <w:rsid w:val="00C7559C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6E0E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3AF6"/>
    <w:rsid w:val="00C940D3"/>
    <w:rsid w:val="00C94630"/>
    <w:rsid w:val="00C94D12"/>
    <w:rsid w:val="00C953BC"/>
    <w:rsid w:val="00C9698D"/>
    <w:rsid w:val="00CA0427"/>
    <w:rsid w:val="00CA2AAC"/>
    <w:rsid w:val="00CA3574"/>
    <w:rsid w:val="00CA3780"/>
    <w:rsid w:val="00CA3EAB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B77EF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4921"/>
    <w:rsid w:val="00CF5A49"/>
    <w:rsid w:val="00CF5A65"/>
    <w:rsid w:val="00CF5D6B"/>
    <w:rsid w:val="00CF6167"/>
    <w:rsid w:val="00D01BE5"/>
    <w:rsid w:val="00D01FB8"/>
    <w:rsid w:val="00D0218D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518B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366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2EE3"/>
    <w:rsid w:val="00D53601"/>
    <w:rsid w:val="00D54FD1"/>
    <w:rsid w:val="00D560CA"/>
    <w:rsid w:val="00D56201"/>
    <w:rsid w:val="00D56879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66B85"/>
    <w:rsid w:val="00D70181"/>
    <w:rsid w:val="00D70DCE"/>
    <w:rsid w:val="00D71758"/>
    <w:rsid w:val="00D719CE"/>
    <w:rsid w:val="00D71B3D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281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46DF"/>
    <w:rsid w:val="00D9521B"/>
    <w:rsid w:val="00D96639"/>
    <w:rsid w:val="00D9726C"/>
    <w:rsid w:val="00D97431"/>
    <w:rsid w:val="00D9767E"/>
    <w:rsid w:val="00D97A1D"/>
    <w:rsid w:val="00D97C10"/>
    <w:rsid w:val="00DA0E7D"/>
    <w:rsid w:val="00DA20BA"/>
    <w:rsid w:val="00DA6CB7"/>
    <w:rsid w:val="00DA7005"/>
    <w:rsid w:val="00DA7318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F07"/>
    <w:rsid w:val="00DB7022"/>
    <w:rsid w:val="00DB7224"/>
    <w:rsid w:val="00DC0B0B"/>
    <w:rsid w:val="00DC222B"/>
    <w:rsid w:val="00DC2DFD"/>
    <w:rsid w:val="00DC2F6A"/>
    <w:rsid w:val="00DC352D"/>
    <w:rsid w:val="00DC3663"/>
    <w:rsid w:val="00DC37D5"/>
    <w:rsid w:val="00DC41F1"/>
    <w:rsid w:val="00DC4CC1"/>
    <w:rsid w:val="00DC6213"/>
    <w:rsid w:val="00DC6D3F"/>
    <w:rsid w:val="00DC747B"/>
    <w:rsid w:val="00DC79AF"/>
    <w:rsid w:val="00DD005C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70F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11C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5D6E"/>
    <w:rsid w:val="00E26434"/>
    <w:rsid w:val="00E267B2"/>
    <w:rsid w:val="00E2697E"/>
    <w:rsid w:val="00E27168"/>
    <w:rsid w:val="00E27DB6"/>
    <w:rsid w:val="00E30C8D"/>
    <w:rsid w:val="00E31E1D"/>
    <w:rsid w:val="00E32100"/>
    <w:rsid w:val="00E33BD0"/>
    <w:rsid w:val="00E33D05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37E34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0BB9"/>
    <w:rsid w:val="00E72403"/>
    <w:rsid w:val="00E726C1"/>
    <w:rsid w:val="00E7319A"/>
    <w:rsid w:val="00E7341B"/>
    <w:rsid w:val="00E73B08"/>
    <w:rsid w:val="00E74DCC"/>
    <w:rsid w:val="00E757CB"/>
    <w:rsid w:val="00E760DD"/>
    <w:rsid w:val="00E762E1"/>
    <w:rsid w:val="00E76552"/>
    <w:rsid w:val="00E76B48"/>
    <w:rsid w:val="00E80A86"/>
    <w:rsid w:val="00E80E1F"/>
    <w:rsid w:val="00E81400"/>
    <w:rsid w:val="00E81775"/>
    <w:rsid w:val="00E8182C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971"/>
    <w:rsid w:val="00E95FD5"/>
    <w:rsid w:val="00E9666D"/>
    <w:rsid w:val="00EA070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2BF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2DE6"/>
    <w:rsid w:val="00EC3373"/>
    <w:rsid w:val="00EC364C"/>
    <w:rsid w:val="00EC517D"/>
    <w:rsid w:val="00EC57E3"/>
    <w:rsid w:val="00EC7909"/>
    <w:rsid w:val="00ED05F5"/>
    <w:rsid w:val="00ED0F5F"/>
    <w:rsid w:val="00ED14CE"/>
    <w:rsid w:val="00ED1B93"/>
    <w:rsid w:val="00ED21DF"/>
    <w:rsid w:val="00ED34AE"/>
    <w:rsid w:val="00ED34C8"/>
    <w:rsid w:val="00ED3E2E"/>
    <w:rsid w:val="00ED5195"/>
    <w:rsid w:val="00ED6015"/>
    <w:rsid w:val="00ED67DF"/>
    <w:rsid w:val="00ED7123"/>
    <w:rsid w:val="00EE17C1"/>
    <w:rsid w:val="00EE1B86"/>
    <w:rsid w:val="00EE341E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270"/>
    <w:rsid w:val="00F103F6"/>
    <w:rsid w:val="00F11A7D"/>
    <w:rsid w:val="00F12270"/>
    <w:rsid w:val="00F146CF"/>
    <w:rsid w:val="00F14F61"/>
    <w:rsid w:val="00F15505"/>
    <w:rsid w:val="00F15AFF"/>
    <w:rsid w:val="00F16A20"/>
    <w:rsid w:val="00F16E95"/>
    <w:rsid w:val="00F17410"/>
    <w:rsid w:val="00F17FC3"/>
    <w:rsid w:val="00F20DC7"/>
    <w:rsid w:val="00F21BB0"/>
    <w:rsid w:val="00F226F2"/>
    <w:rsid w:val="00F2277C"/>
    <w:rsid w:val="00F22D4E"/>
    <w:rsid w:val="00F22DC1"/>
    <w:rsid w:val="00F2363F"/>
    <w:rsid w:val="00F23BC5"/>
    <w:rsid w:val="00F251DD"/>
    <w:rsid w:val="00F25386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3C98"/>
    <w:rsid w:val="00F3410F"/>
    <w:rsid w:val="00F3476E"/>
    <w:rsid w:val="00F35E1F"/>
    <w:rsid w:val="00F375D0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3F98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6E9D"/>
    <w:rsid w:val="00F671C1"/>
    <w:rsid w:val="00F67C16"/>
    <w:rsid w:val="00F709CD"/>
    <w:rsid w:val="00F71105"/>
    <w:rsid w:val="00F71791"/>
    <w:rsid w:val="00F72974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69A8"/>
    <w:rsid w:val="00FA024D"/>
    <w:rsid w:val="00FA0333"/>
    <w:rsid w:val="00FA0600"/>
    <w:rsid w:val="00FA29CD"/>
    <w:rsid w:val="00FA29F7"/>
    <w:rsid w:val="00FA2EB2"/>
    <w:rsid w:val="00FA344E"/>
    <w:rsid w:val="00FA48D8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C79A7"/>
    <w:rsid w:val="00FD0BF1"/>
    <w:rsid w:val="00FD0C47"/>
    <w:rsid w:val="00FD14B6"/>
    <w:rsid w:val="00FD173B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2024-08-19T13:39:00Z</dcterms:created>
  <dcterms:modified xsi:type="dcterms:W3CDTF">2024-08-19T13:39:00Z</dcterms:modified>
</cp:coreProperties>
</file>