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A0B356C" w:rsidR="008D4B40" w:rsidRPr="00766AFC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C301B">
        <w:rPr>
          <w:rFonts w:eastAsia="Times New Roman"/>
          <w:lang w:eastAsia="ru-RU"/>
        </w:rPr>
        <w:t>09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DC301B">
        <w:rPr>
          <w:rFonts w:eastAsia="Times New Roman"/>
          <w:lang w:eastAsia="ru-RU"/>
        </w:rPr>
        <w:t>28</w:t>
      </w:r>
    </w:p>
    <w:p w14:paraId="15534597" w14:textId="77777777" w:rsidR="006A1033" w:rsidRDefault="006A1033" w:rsidP="002627CA">
      <w:pPr>
        <w:ind w:firstLine="0"/>
        <w:jc w:val="center"/>
        <w:rPr>
          <w:b/>
          <w:bCs/>
        </w:rPr>
      </w:pPr>
    </w:p>
    <w:p w14:paraId="296E4E13" w14:textId="3C4DB620" w:rsidR="00487FAA" w:rsidRPr="0031201B" w:rsidRDefault="0031201B" w:rsidP="0031201B">
      <w:pPr>
        <w:ind w:firstLine="0"/>
        <w:jc w:val="center"/>
        <w:rPr>
          <w:b/>
          <w:bCs/>
        </w:rPr>
      </w:pPr>
      <w:r w:rsidRPr="0031201B">
        <w:rPr>
          <w:b/>
          <w:bCs/>
        </w:rPr>
        <w:t>Об утверждении Положения о поощрении и материальном стимулировании народных дружинников Балахнинского муниципального округа Нижегородской области</w:t>
      </w:r>
    </w:p>
    <w:p w14:paraId="695A2C9D" w14:textId="77777777" w:rsidR="0031201B" w:rsidRPr="0031201B" w:rsidRDefault="0031201B" w:rsidP="0031201B">
      <w:pPr>
        <w:ind w:firstLine="0"/>
      </w:pPr>
    </w:p>
    <w:p w14:paraId="58FA73E1" w14:textId="5FEABE51" w:rsidR="0031201B" w:rsidRPr="0031201B" w:rsidRDefault="0031201B" w:rsidP="0031201B">
      <w:pPr>
        <w:spacing w:line="360" w:lineRule="auto"/>
        <w:ind w:firstLine="567"/>
      </w:pPr>
      <w:r w:rsidRPr="0031201B">
        <w:t>В соответствии с Федеральным законом от 02.04.2014 № 44-ФЗ "Об участии граждан в охране общественного порядка", Законом Нижегородской области от 03.10.2014 №139-З «Об участии граждан в охране общественного порядка на территории Нижегородской области», постановлением Правительства Нижегородской области от 22.09.2015 № 600 «О реализации Закона Нижегородской области от 03.10.2014 № 139-З «Об участии граждан в охране общественного порядка на территории Нижегородской области»,</w:t>
      </w:r>
      <w:r>
        <w:t xml:space="preserve"> </w:t>
      </w:r>
      <w:r w:rsidRPr="0031201B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31201B">
        <w:rPr>
          <w:b/>
          <w:bCs/>
        </w:rPr>
        <w:t>п о с т а н о в л я е т:</w:t>
      </w:r>
      <w:r w:rsidRPr="0031201B">
        <w:t xml:space="preserve"> </w:t>
      </w:r>
    </w:p>
    <w:p w14:paraId="1B3C6A90" w14:textId="77777777" w:rsidR="0031201B" w:rsidRPr="0031201B" w:rsidRDefault="0031201B" w:rsidP="0031201B">
      <w:pPr>
        <w:spacing w:line="360" w:lineRule="auto"/>
        <w:ind w:firstLine="567"/>
      </w:pPr>
      <w:r w:rsidRPr="0031201B">
        <w:t>1. Утвердить Положение о поощрении и материальном стимулировании народных дружинников Балахнинского муниципального округа Нижегородской области согласно приложению к настоящему постановлению.</w:t>
      </w:r>
    </w:p>
    <w:p w14:paraId="77D0D865" w14:textId="77777777" w:rsidR="0031201B" w:rsidRPr="0031201B" w:rsidRDefault="0031201B" w:rsidP="0031201B">
      <w:pPr>
        <w:spacing w:line="360" w:lineRule="auto"/>
        <w:ind w:firstLine="567"/>
      </w:pPr>
      <w:r w:rsidRPr="0031201B">
        <w:t>2.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20AA2D7" w14:textId="77777777" w:rsidR="0031201B" w:rsidRPr="0031201B" w:rsidRDefault="0031201B" w:rsidP="0031201B">
      <w:pPr>
        <w:spacing w:line="360" w:lineRule="auto"/>
        <w:ind w:firstLine="567"/>
      </w:pPr>
      <w:r w:rsidRPr="0031201B">
        <w:t>3. Настоящее постановление вступает в силу с даты официального опубликования.</w:t>
      </w:r>
    </w:p>
    <w:p w14:paraId="1788F3F5" w14:textId="77777777" w:rsidR="0031201B" w:rsidRPr="0031201B" w:rsidRDefault="0031201B" w:rsidP="0031201B">
      <w:pPr>
        <w:spacing w:line="360" w:lineRule="auto"/>
        <w:ind w:firstLine="567"/>
      </w:pPr>
      <w:r w:rsidRPr="0031201B">
        <w:t>4. Контроль за исполнением настоящего постановления возложить на заместителя главы администрации С.И. Чагаеву.</w:t>
      </w:r>
    </w:p>
    <w:p w14:paraId="7C03C974" w14:textId="77777777" w:rsidR="0031201B" w:rsidRPr="0031201B" w:rsidRDefault="0031201B" w:rsidP="0031201B">
      <w:pPr>
        <w:ind w:firstLine="0"/>
      </w:pPr>
    </w:p>
    <w:p w14:paraId="385463F9" w14:textId="77777777" w:rsidR="0031201B" w:rsidRPr="0031201B" w:rsidRDefault="0031201B" w:rsidP="0031201B">
      <w:pPr>
        <w:ind w:firstLine="0"/>
      </w:pPr>
    </w:p>
    <w:p w14:paraId="188C129D" w14:textId="77777777" w:rsidR="0031201B" w:rsidRPr="0031201B" w:rsidRDefault="0031201B" w:rsidP="0031201B">
      <w:pPr>
        <w:ind w:firstLine="0"/>
      </w:pPr>
    </w:p>
    <w:p w14:paraId="4237DF8F" w14:textId="4CA4265F" w:rsidR="00AF6C6F" w:rsidRPr="00AF6C6F" w:rsidRDefault="0031201B" w:rsidP="0012265A">
      <w:pPr>
        <w:ind w:firstLine="0"/>
      </w:pPr>
      <w:r w:rsidRPr="0031201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201B">
        <w:t>А.В. Дранишников</w:t>
      </w:r>
      <w:bookmarkStart w:id="0" w:name="_GoBack"/>
      <w:bookmarkEnd w:id="0"/>
    </w:p>
    <w:sectPr w:rsidR="00AF6C6F" w:rsidRPr="00AF6C6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0FBC3" w14:textId="77777777" w:rsidR="006F0933" w:rsidRDefault="006F0933" w:rsidP="007F0268">
      <w:r>
        <w:separator/>
      </w:r>
    </w:p>
  </w:endnote>
  <w:endnote w:type="continuationSeparator" w:id="0">
    <w:p w14:paraId="5BCC4097" w14:textId="77777777" w:rsidR="006F0933" w:rsidRDefault="006F09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F37D" w14:textId="77777777" w:rsidR="006F0933" w:rsidRDefault="006F0933" w:rsidP="007F0268">
      <w:r>
        <w:separator/>
      </w:r>
    </w:p>
  </w:footnote>
  <w:footnote w:type="continuationSeparator" w:id="0">
    <w:p w14:paraId="51F1DA80" w14:textId="77777777" w:rsidR="006F0933" w:rsidRDefault="006F093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8835A99"/>
    <w:multiLevelType w:val="multilevel"/>
    <w:tmpl w:val="23EA4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37B8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5A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01B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933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6C6F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76E4-F64C-4191-9977-04CD9956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2024-08-12T05:09:00Z</dcterms:created>
  <dcterms:modified xsi:type="dcterms:W3CDTF">2024-08-12T07:04:00Z</dcterms:modified>
</cp:coreProperties>
</file>