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03" w:rsidRDefault="009776F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57903" w:rsidRDefault="009776F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57903" w:rsidRDefault="009776F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57903" w:rsidRDefault="0085790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57903" w:rsidRDefault="009776F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57903" w:rsidRDefault="00857903">
      <w:pPr>
        <w:ind w:firstLine="0"/>
        <w:jc w:val="center"/>
        <w:rPr>
          <w:rFonts w:eastAsia="Times New Roman"/>
          <w:b/>
          <w:lang w:eastAsia="ru-RU"/>
        </w:rPr>
      </w:pPr>
    </w:p>
    <w:p w:rsidR="00857903" w:rsidRDefault="009776F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20.05.2022г. № 936</w:t>
      </w:r>
    </w:p>
    <w:p w:rsidR="00857903" w:rsidRDefault="00857903">
      <w:pPr>
        <w:ind w:firstLine="0"/>
        <w:jc w:val="center"/>
        <w:rPr>
          <w:rFonts w:eastAsia="Times New Roman"/>
          <w:lang w:eastAsia="ru-RU"/>
        </w:rPr>
      </w:pPr>
    </w:p>
    <w:p w:rsidR="00857903" w:rsidRDefault="009776F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Нижегородская область, р-н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, г. Балахна, ул. Дзержинского, д. 126 </w:t>
      </w:r>
      <w:proofErr w:type="gramStart"/>
      <w:r>
        <w:rPr>
          <w:rFonts w:eastAsia="Times New Roman"/>
          <w:b/>
          <w:szCs w:val="24"/>
          <w:lang w:eastAsia="ru-RU"/>
        </w:rPr>
        <w:t>непригодным</w:t>
      </w:r>
      <w:proofErr w:type="gramEnd"/>
      <w:r>
        <w:rPr>
          <w:rFonts w:eastAsia="Times New Roman"/>
          <w:b/>
          <w:szCs w:val="24"/>
          <w:lang w:eastAsia="ru-RU"/>
        </w:rPr>
        <w:t xml:space="preserve"> для проживания </w:t>
      </w:r>
    </w:p>
    <w:bookmarkEnd w:id="0"/>
    <w:p w:rsidR="00857903" w:rsidRDefault="0085790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57903" w:rsidRDefault="009776F4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г. N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</w:t>
      </w:r>
      <w:proofErr w:type="gramEnd"/>
      <w:r>
        <w:rPr>
          <w:rFonts w:eastAsia="Times New Roman"/>
          <w:szCs w:val="24"/>
          <w:lang w:eastAsia="ru-RU"/>
        </w:rPr>
        <w:t xml:space="preserve"> (</w:t>
      </w:r>
      <w:proofErr w:type="gramStart"/>
      <w:r>
        <w:rPr>
          <w:rFonts w:eastAsia="Times New Roman"/>
          <w:szCs w:val="24"/>
          <w:lang w:eastAsia="ru-RU"/>
        </w:rPr>
        <w:t xml:space="preserve">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EA0948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 w:rsidRPr="00EA0948">
        <w:rPr>
          <w:rFonts w:eastAsia="Times New Roman"/>
          <w:szCs w:val="24"/>
          <w:lang w:eastAsia="ru-RU"/>
        </w:rPr>
        <w:t>от 28.04.2021 №746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</w:t>
      </w:r>
      <w:proofErr w:type="gramEnd"/>
      <w:r>
        <w:rPr>
          <w:rFonts w:eastAsia="Times New Roman"/>
          <w:szCs w:val="24"/>
          <w:lang w:eastAsia="ru-RU"/>
        </w:rPr>
        <w:t xml:space="preserve">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 09/22 от 29.03.2022 г.,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857903" w:rsidRDefault="009776F4">
      <w:pPr>
        <w:tabs>
          <w:tab w:val="left" w:pos="993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жилое помещение, расположенное по адресу: Нижегородская область, р-н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, г. Балахна, ул. Дзержинского, д. 126 </w:t>
      </w:r>
      <w:proofErr w:type="gramStart"/>
      <w:r>
        <w:rPr>
          <w:rFonts w:eastAsia="Times New Roman"/>
          <w:szCs w:val="24"/>
          <w:lang w:eastAsia="ru-RU"/>
        </w:rPr>
        <w:t>непригодным</w:t>
      </w:r>
      <w:proofErr w:type="gramEnd"/>
      <w:r>
        <w:rPr>
          <w:rFonts w:eastAsia="Times New Roman"/>
          <w:szCs w:val="24"/>
          <w:lang w:eastAsia="ru-RU"/>
        </w:rPr>
        <w:t xml:space="preserve"> для проживания. </w:t>
      </w:r>
    </w:p>
    <w:p w:rsidR="00857903" w:rsidRDefault="009776F4">
      <w:pPr>
        <w:tabs>
          <w:tab w:val="left" w:pos="993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57903" w:rsidRDefault="009776F4">
      <w:pPr>
        <w:tabs>
          <w:tab w:val="left" w:pos="993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(Тараканов Д.А.).</w:t>
      </w:r>
    </w:p>
    <w:p w:rsidR="00857903" w:rsidRDefault="00857903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857903" w:rsidRDefault="00857903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857903" w:rsidRDefault="009776F4">
      <w:pPr>
        <w:spacing w:line="360" w:lineRule="auto"/>
        <w:ind w:right="-1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857903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03" w:rsidRDefault="009776F4">
      <w:r>
        <w:separator/>
      </w:r>
    </w:p>
  </w:endnote>
  <w:endnote w:type="continuationSeparator" w:id="0">
    <w:p w:rsidR="00857903" w:rsidRDefault="009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03" w:rsidRDefault="009776F4">
      <w:r>
        <w:separator/>
      </w:r>
    </w:p>
  </w:footnote>
  <w:footnote w:type="continuationSeparator" w:id="0">
    <w:p w:rsidR="00857903" w:rsidRDefault="0097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F4"/>
    <w:rsid w:val="00857903"/>
    <w:rsid w:val="009776F4"/>
    <w:rsid w:val="00EA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2A88-E7BB-4E13-9EB1-DDEEFDD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2023-04-13T07:17:00Z</dcterms:created>
  <dcterms:modified xsi:type="dcterms:W3CDTF">2023-04-13T07:17:00Z</dcterms:modified>
</cp:coreProperties>
</file>