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9C" w:rsidRDefault="00C928A8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71679C" w:rsidRDefault="00C928A8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71679C" w:rsidRDefault="00C928A8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71679C" w:rsidRDefault="0071679C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71679C" w:rsidRDefault="00C928A8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71679C" w:rsidRDefault="0071679C">
      <w:pPr>
        <w:ind w:firstLine="0"/>
        <w:jc w:val="center"/>
        <w:rPr>
          <w:rFonts w:eastAsia="Times New Roman"/>
          <w:b/>
          <w:lang w:eastAsia="ru-RU"/>
        </w:rPr>
      </w:pPr>
    </w:p>
    <w:p w:rsidR="0071679C" w:rsidRDefault="00C928A8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29.06.2022г. № 1218</w:t>
      </w:r>
    </w:p>
    <w:p w:rsidR="0071679C" w:rsidRDefault="0071679C">
      <w:pPr>
        <w:ind w:firstLine="0"/>
        <w:jc w:val="center"/>
        <w:rPr>
          <w:rFonts w:eastAsia="Times New Roman"/>
          <w:lang w:eastAsia="ru-RU"/>
        </w:rPr>
      </w:pPr>
    </w:p>
    <w:p w:rsidR="0071679C" w:rsidRDefault="00C928A8">
      <w:pPr>
        <w:ind w:firstLine="0"/>
        <w:jc w:val="center"/>
        <w:rPr>
          <w:b/>
        </w:rPr>
      </w:pPr>
      <w:bookmarkStart w:id="0" w:name="_GoBack"/>
      <w:r>
        <w:rPr>
          <w:b/>
        </w:rPr>
        <w:t xml:space="preserve">Об отмене постановления администрации муниципального образования «город Балахна» </w:t>
      </w:r>
      <w:proofErr w:type="spellStart"/>
      <w:r>
        <w:rPr>
          <w:b/>
        </w:rPr>
        <w:t>Балахнинского</w:t>
      </w:r>
      <w:proofErr w:type="spellEnd"/>
      <w:r>
        <w:rPr>
          <w:b/>
        </w:rPr>
        <w:t xml:space="preserve"> муниципального района Нижегородской области от 12.11.2010 № 92 «Об утверждении Административного регламента администрации г. Балахны по предоставлению муниципальной услуги «Прием заявлений и выдача документов о согласовании переустройства и (или) перепланировки помещения»</w:t>
      </w:r>
    </w:p>
    <w:bookmarkEnd w:id="0"/>
    <w:p w:rsidR="0071679C" w:rsidRDefault="0071679C">
      <w:pPr>
        <w:ind w:firstLine="0"/>
        <w:jc w:val="center"/>
        <w:rPr>
          <w:b/>
        </w:rPr>
      </w:pPr>
    </w:p>
    <w:p w:rsidR="0071679C" w:rsidRDefault="00C928A8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 :</w:t>
      </w:r>
      <w:r>
        <w:rPr>
          <w:rFonts w:eastAsia="Times New Roman"/>
          <w:szCs w:val="24"/>
          <w:lang w:eastAsia="ru-RU"/>
        </w:rPr>
        <w:t xml:space="preserve"> </w:t>
      </w:r>
    </w:p>
    <w:p w:rsidR="0071679C" w:rsidRDefault="00C928A8">
      <w:pPr>
        <w:tabs>
          <w:tab w:val="left" w:pos="851"/>
        </w:tabs>
        <w:spacing w:line="360" w:lineRule="auto"/>
        <w:ind w:firstLine="567"/>
        <w:rPr>
          <w:rFonts w:eastAsia="Times New Roman"/>
          <w:color w:val="00000A"/>
          <w:shd w:val="clear" w:color="auto" w:fill="FFFFFF"/>
          <w:lang w:eastAsia="ru-RU"/>
        </w:rPr>
      </w:pPr>
      <w:r>
        <w:rPr>
          <w:rFonts w:eastAsia="Times New Roman"/>
          <w:color w:val="00000A"/>
          <w:shd w:val="clear" w:color="auto" w:fill="FFFFFF"/>
          <w:lang w:eastAsia="ru-RU"/>
        </w:rPr>
        <w:t xml:space="preserve">1. Отменить постановление администрации муниципального образования «город Балахна» </w:t>
      </w:r>
      <w:proofErr w:type="spellStart"/>
      <w:r>
        <w:rPr>
          <w:rFonts w:eastAsia="Times New Roman"/>
          <w:color w:val="00000A"/>
          <w:shd w:val="clear" w:color="auto" w:fill="FFFFFF"/>
          <w:lang w:eastAsia="ru-RU"/>
        </w:rPr>
        <w:t>Балахнинского</w:t>
      </w:r>
      <w:proofErr w:type="spellEnd"/>
      <w:r>
        <w:rPr>
          <w:rFonts w:eastAsia="Times New Roman"/>
          <w:color w:val="00000A"/>
          <w:shd w:val="clear" w:color="auto" w:fill="FFFFFF"/>
          <w:lang w:eastAsia="ru-RU"/>
        </w:rPr>
        <w:t xml:space="preserve"> муниципального района Нижегородской области от 12.11.2010 № 92 «Об утверждении Административного регламента администрации г. Балахны по предоставлению муниципальной услуги «Прием заявлений и выдача документов о согласовании переустройства и (или) перепланировки помещения»».</w:t>
      </w:r>
    </w:p>
    <w:p w:rsidR="0071679C" w:rsidRDefault="00C928A8">
      <w:pPr>
        <w:tabs>
          <w:tab w:val="left" w:pos="851"/>
          <w:tab w:val="left" w:pos="1134"/>
          <w:tab w:val="left" w:pos="1276"/>
        </w:tabs>
        <w:spacing w:line="360" w:lineRule="auto"/>
        <w:ind w:firstLine="567"/>
        <w:rPr>
          <w:rFonts w:eastAsia="Times New Roman"/>
          <w:color w:val="00000A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2. Отделу организационно-протокольной работы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обеспечить официальное опубликование настоящего постановления в газете «Рабочая Балахна»</w:t>
      </w:r>
      <w:r>
        <w:rPr>
          <w:rFonts w:eastAsia="Times New Roman"/>
          <w:szCs w:val="24"/>
          <w:lang w:eastAsia="ru-RU"/>
        </w:rPr>
        <w:t xml:space="preserve"> и размещение его в информационно-телекоммуникационной сети Интернет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(www.balakhna.nn.ru).</w:t>
      </w:r>
    </w:p>
    <w:p w:rsidR="0071679C" w:rsidRDefault="00C928A8">
      <w:pPr>
        <w:tabs>
          <w:tab w:val="left" w:pos="851"/>
          <w:tab w:val="left" w:pos="1134"/>
          <w:tab w:val="left" w:pos="1276"/>
        </w:tabs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A"/>
          <w:lang w:eastAsia="ru-RU"/>
        </w:rPr>
        <w:t xml:space="preserve">3. </w:t>
      </w:r>
      <w:proofErr w:type="gramStart"/>
      <w:r>
        <w:rPr>
          <w:rFonts w:eastAsia="Times New Roman"/>
          <w:color w:val="00000A"/>
          <w:lang w:eastAsia="ru-RU"/>
        </w:rPr>
        <w:t>Контроль за</w:t>
      </w:r>
      <w:proofErr w:type="gramEnd"/>
      <w:r>
        <w:rPr>
          <w:rFonts w:eastAsia="Times New Roman"/>
          <w:color w:val="00000A"/>
          <w:lang w:eastAsia="ru-RU"/>
        </w:rPr>
        <w:t xml:space="preserve"> исполнением настоящего постановления возложить на заместителя главы а</w:t>
      </w:r>
      <w:r>
        <w:rPr>
          <w:rFonts w:eastAsia="Times New Roman"/>
          <w:szCs w:val="24"/>
          <w:lang w:eastAsia="ru-RU"/>
        </w:rPr>
        <w:t xml:space="preserve">дминистрации по экономике, инвестициям и </w:t>
      </w:r>
      <w:proofErr w:type="spellStart"/>
      <w:r>
        <w:rPr>
          <w:rFonts w:eastAsia="Times New Roman"/>
          <w:szCs w:val="24"/>
          <w:lang w:eastAsia="ru-RU"/>
        </w:rPr>
        <w:t>имущественно</w:t>
      </w:r>
      <w:proofErr w:type="spellEnd"/>
      <w:r>
        <w:rPr>
          <w:rFonts w:eastAsia="Times New Roman"/>
          <w:szCs w:val="24"/>
          <w:lang w:eastAsia="ru-RU"/>
        </w:rPr>
        <w:t xml:space="preserve">-земельным отношениям </w:t>
      </w:r>
      <w:proofErr w:type="spellStart"/>
      <w:r>
        <w:rPr>
          <w:rFonts w:eastAsia="Times New Roman"/>
          <w:szCs w:val="24"/>
          <w:lang w:eastAsia="ru-RU"/>
        </w:rPr>
        <w:t>В.А.Попова</w:t>
      </w:r>
      <w:proofErr w:type="spellEnd"/>
      <w:r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71679C" w:rsidRDefault="0071679C">
      <w:pPr>
        <w:tabs>
          <w:tab w:val="left" w:pos="851"/>
        </w:tabs>
        <w:ind w:firstLine="0"/>
        <w:rPr>
          <w:rFonts w:eastAsia="Times New Roman"/>
          <w:szCs w:val="24"/>
          <w:lang w:eastAsia="ru-RU"/>
        </w:rPr>
      </w:pPr>
    </w:p>
    <w:p w:rsidR="0071679C" w:rsidRDefault="0071679C">
      <w:pPr>
        <w:ind w:firstLine="0"/>
        <w:rPr>
          <w:rFonts w:eastAsia="Times New Roman"/>
          <w:szCs w:val="24"/>
          <w:lang w:eastAsia="ru-RU"/>
        </w:rPr>
      </w:pPr>
    </w:p>
    <w:p w:rsidR="0071679C" w:rsidRDefault="00C928A8">
      <w:pPr>
        <w:tabs>
          <w:tab w:val="left" w:pos="708"/>
          <w:tab w:val="right" w:pos="9072"/>
        </w:tabs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proofErr w:type="spellStart"/>
      <w:r>
        <w:rPr>
          <w:rFonts w:eastAsia="Times New Roman"/>
          <w:szCs w:val="24"/>
          <w:lang w:eastAsia="ru-RU"/>
        </w:rPr>
        <w:t>А.Н.Галкин</w:t>
      </w:r>
      <w:proofErr w:type="spellEnd"/>
    </w:p>
    <w:p w:rsidR="0071679C" w:rsidRDefault="0071679C">
      <w:pPr>
        <w:ind w:firstLine="0"/>
        <w:jc w:val="center"/>
        <w:rPr>
          <w:rFonts w:eastAsia="Times New Roman"/>
          <w:lang w:eastAsia="ru-RU"/>
        </w:rPr>
      </w:pPr>
    </w:p>
    <w:sectPr w:rsidR="0071679C">
      <w:pgSz w:w="11906" w:h="16838"/>
      <w:pgMar w:top="567" w:right="567" w:bottom="851" w:left="1259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79C" w:rsidRDefault="00C928A8">
      <w:r>
        <w:separator/>
      </w:r>
    </w:p>
  </w:endnote>
  <w:endnote w:type="continuationSeparator" w:id="0">
    <w:p w:rsidR="0071679C" w:rsidRDefault="00C9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79C" w:rsidRDefault="00C928A8">
      <w:r>
        <w:separator/>
      </w:r>
    </w:p>
  </w:footnote>
  <w:footnote w:type="continuationSeparator" w:id="0">
    <w:p w:rsidR="0071679C" w:rsidRDefault="00C92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8A8"/>
    <w:rsid w:val="0071679C"/>
    <w:rsid w:val="0084473D"/>
    <w:rsid w:val="00C9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249E2-56F4-4A84-8CDB-FEE0C9E06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2023-04-14T06:11:00Z</dcterms:created>
  <dcterms:modified xsi:type="dcterms:W3CDTF">2023-04-14T06:11:00Z</dcterms:modified>
</cp:coreProperties>
</file>