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7" w:rsidRDefault="006B14D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C7D87" w:rsidRDefault="006B14DE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C7D87" w:rsidRDefault="006B14D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C7D87" w:rsidRDefault="001C7D8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C7D87" w:rsidRDefault="006B14D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C7D87" w:rsidRDefault="001C7D87">
      <w:pPr>
        <w:ind w:firstLine="0"/>
        <w:jc w:val="center"/>
        <w:rPr>
          <w:rFonts w:eastAsia="Times New Roman"/>
          <w:b/>
          <w:lang w:eastAsia="ru-RU"/>
        </w:rPr>
      </w:pPr>
    </w:p>
    <w:p w:rsidR="001C7D87" w:rsidRDefault="006B14D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1654</w:t>
      </w:r>
    </w:p>
    <w:p w:rsidR="001C7D87" w:rsidRDefault="001C7D87">
      <w:pPr>
        <w:ind w:firstLine="0"/>
        <w:jc w:val="center"/>
        <w:rPr>
          <w:rFonts w:eastAsia="Times New Roman"/>
          <w:lang w:eastAsia="ru-RU"/>
        </w:rPr>
      </w:pPr>
    </w:p>
    <w:p w:rsidR="001C7D87" w:rsidRDefault="006B14DE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признании многоквартирного жилого дома, расположенного по адресу: Нижегородская обл., г. Балахна, ул. Радищева, д. 6 аварийным и подлежащим сносу</w:t>
      </w:r>
    </w:p>
    <w:bookmarkEnd w:id="0"/>
    <w:p w:rsidR="001C7D87" w:rsidRDefault="001C7D8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1C7D87" w:rsidRDefault="006B14DE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Жилищным кодексом РФ, постановлением Правительства РФ от 28 января 2006 г.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>
        <w:rPr>
          <w:rFonts w:eastAsia="Times New Roman"/>
          <w:szCs w:val="24"/>
          <w:lang w:eastAsia="ru-RU"/>
        </w:rPr>
        <w:t xml:space="preserve">) </w:t>
      </w:r>
      <w:proofErr w:type="gramStart"/>
      <w:r>
        <w:rPr>
          <w:rFonts w:eastAsia="Times New Roman"/>
          <w:szCs w:val="24"/>
          <w:lang w:eastAsia="ru-RU"/>
        </w:rPr>
        <w:t xml:space="preserve">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F60513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F60513">
        <w:rPr>
          <w:rFonts w:eastAsia="Times New Roman"/>
          <w:szCs w:val="24"/>
          <w:lang w:eastAsia="ru-RU"/>
        </w:rPr>
        <w:t>от 28.04.2021 № 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о признании помещения жилым помещением</w:t>
      </w:r>
      <w:proofErr w:type="gramEnd"/>
      <w:r>
        <w:rPr>
          <w:rFonts w:eastAsia="Times New Roman"/>
          <w:szCs w:val="24"/>
          <w:lang w:eastAsia="ru-RU"/>
        </w:rPr>
        <w:t xml:space="preserve">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02.082022г. №06/22,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1C7D87" w:rsidRDefault="006B14DE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многоквартирный жилой дом, расположенный по адресу: Нижегородская область, г. Балахна, ул. Радищева, д. 6 аварийным и подлежащим сносу. </w:t>
      </w:r>
    </w:p>
    <w:p w:rsidR="001C7D87" w:rsidRDefault="006B14DE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Установить срок расселения граждан, зарегистрированных в аварийном доме, указанном в п.1 настоящего постановления до 01.01.2032 года.</w:t>
      </w:r>
    </w:p>
    <w:p w:rsidR="001C7D87" w:rsidRDefault="006B14DE">
      <w:pPr>
        <w:tabs>
          <w:tab w:val="left" w:pos="993"/>
          <w:tab w:val="left" w:pos="9922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Установить срок сноса аварийного дома, указанного в п. 1 настоящего постановления, до 31.12.2032 года. </w:t>
      </w:r>
    </w:p>
    <w:p w:rsidR="001C7D87" w:rsidRDefault="006B14DE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C7D87" w:rsidRDefault="006B14DE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1C7D87" w:rsidRDefault="001C7D87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1C7D87" w:rsidRDefault="001C7D87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1C7D87" w:rsidRDefault="006B14DE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F60513" w:rsidRDefault="00F60513">
      <w:pPr>
        <w:ind w:firstLine="0"/>
        <w:rPr>
          <w:rFonts w:eastAsia="Times New Roman"/>
          <w:szCs w:val="24"/>
          <w:lang w:eastAsia="ru-RU"/>
        </w:rPr>
      </w:pPr>
    </w:p>
    <w:sectPr w:rsidR="00F60513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87" w:rsidRDefault="006B14DE">
      <w:r>
        <w:separator/>
      </w:r>
    </w:p>
  </w:endnote>
  <w:endnote w:type="continuationSeparator" w:id="0">
    <w:p w:rsidR="001C7D87" w:rsidRDefault="006B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87" w:rsidRDefault="006B14DE">
      <w:r>
        <w:separator/>
      </w:r>
    </w:p>
  </w:footnote>
  <w:footnote w:type="continuationSeparator" w:id="0">
    <w:p w:rsidR="001C7D87" w:rsidRDefault="006B1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DE"/>
    <w:rsid w:val="001C7D87"/>
    <w:rsid w:val="006B14DE"/>
    <w:rsid w:val="00F6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DDE5-9024-4E11-B374-AB2A63FC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2023-04-14T08:34:00Z</dcterms:created>
  <dcterms:modified xsi:type="dcterms:W3CDTF">2023-04-14T08:34:00Z</dcterms:modified>
</cp:coreProperties>
</file>