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1B038BA1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0288">
        <w:rPr>
          <w:rFonts w:eastAsia="Times New Roman"/>
          <w:lang w:eastAsia="ru-RU"/>
        </w:rPr>
        <w:t>2</w:t>
      </w:r>
      <w:r w:rsidR="00DC4619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9600F4">
        <w:rPr>
          <w:rFonts w:eastAsia="Times New Roman"/>
          <w:lang w:eastAsia="ru-RU"/>
        </w:rPr>
        <w:t>78</w:t>
      </w:r>
    </w:p>
    <w:p w14:paraId="51244422" w14:textId="77777777" w:rsidR="00463CAD" w:rsidRPr="0062619E" w:rsidRDefault="00463CAD" w:rsidP="0062619E">
      <w:pPr>
        <w:ind w:firstLine="0"/>
        <w:jc w:val="center"/>
        <w:rPr>
          <w:b/>
          <w:bCs/>
        </w:rPr>
      </w:pPr>
    </w:p>
    <w:p w14:paraId="56EC8580" w14:textId="5AB16D33" w:rsidR="0062619E" w:rsidRPr="0062619E" w:rsidRDefault="0062619E" w:rsidP="0062619E">
      <w:pPr>
        <w:ind w:firstLine="0"/>
        <w:jc w:val="center"/>
        <w:rPr>
          <w:b/>
          <w:bCs/>
        </w:rPr>
      </w:pPr>
      <w:r w:rsidRPr="0062619E">
        <w:rPr>
          <w:b/>
          <w:bCs/>
        </w:rPr>
        <w:t xml:space="preserve">Об утверждении жеребьевочной комиссии по выбору гражданами земельных </w:t>
      </w:r>
      <w:r w:rsidRPr="0062619E">
        <w:rPr>
          <w:b/>
          <w:bCs/>
          <w:noProof/>
          <w:lang w:eastAsia="ru-RU"/>
        </w:rPr>
        <w:drawing>
          <wp:inline distT="0" distB="0" distL="0" distR="0" wp14:anchorId="5364A3CB" wp14:editId="617EDB56">
            <wp:extent cx="8255" cy="8255"/>
            <wp:effectExtent l="0" t="0" r="0" b="0"/>
            <wp:docPr id="19203557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19E">
        <w:rPr>
          <w:b/>
          <w:bCs/>
        </w:rPr>
        <w:t>участков из перечня земельных участков, предназначенных для бесплатного предоставления в собственность на территории Балахнинского муниципального округа Нижегородской области</w:t>
      </w:r>
    </w:p>
    <w:p w14:paraId="4AAF87E1" w14:textId="77777777" w:rsidR="00987D31" w:rsidRPr="0062619E" w:rsidRDefault="00987D31" w:rsidP="0062619E">
      <w:pPr>
        <w:ind w:firstLine="0"/>
        <w:jc w:val="center"/>
        <w:rPr>
          <w:b/>
          <w:bCs/>
        </w:rPr>
      </w:pPr>
    </w:p>
    <w:p w14:paraId="5076FBED" w14:textId="6BF53F1B" w:rsidR="0062619E" w:rsidRPr="0062619E" w:rsidRDefault="0062619E" w:rsidP="0062619E">
      <w:pPr>
        <w:spacing w:line="360" w:lineRule="auto"/>
        <w:ind w:firstLine="567"/>
      </w:pPr>
      <w:r w:rsidRPr="0062619E">
        <w:t>В соответствии с Федеральным законом от 06 октября 2003 № 131-ФЗ «Об общих принципах организации местного самоуправления в Российской Федерации», с Законом Нижегородской области от 01.12.2011 № 168-3 «О предоставлении земельных участков многодетным семьям в собственность бесплатно на территории Нижегородской области»,</w:t>
      </w:r>
      <w:r>
        <w:t xml:space="preserve"> </w:t>
      </w:r>
      <w:r w:rsidRPr="0062619E">
        <w:t>Законом Нижегородской области от 29.06.2015 № 88-3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62619E">
        <w:rPr>
          <w:b/>
          <w:bCs/>
        </w:rPr>
        <w:t>п о с т а н о в л я е т:</w:t>
      </w:r>
    </w:p>
    <w:p w14:paraId="7FABA1D7" w14:textId="5F8A9B04" w:rsidR="0062619E" w:rsidRPr="0062619E" w:rsidRDefault="0062619E" w:rsidP="0062619E">
      <w:pPr>
        <w:spacing w:line="360" w:lineRule="auto"/>
        <w:ind w:firstLine="567"/>
      </w:pPr>
      <w:r w:rsidRPr="0062619E">
        <w:t>1. Создать жеребьевочную комиссию по выбору гражданами земельных участков из перечня земельных участков, предназначенных для бесплатного предоставления в собственность на территории Балахнинского муниципального округа Нижегородской области.</w:t>
      </w:r>
      <w:r w:rsidRPr="0062619E">
        <w:rPr>
          <w:noProof/>
          <w:lang w:eastAsia="ru-RU"/>
        </w:rPr>
        <w:drawing>
          <wp:inline distT="0" distB="0" distL="0" distR="0" wp14:anchorId="703E4B97" wp14:editId="422FDDBE">
            <wp:extent cx="8255" cy="8255"/>
            <wp:effectExtent l="0" t="0" r="0" b="0"/>
            <wp:docPr id="300193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A0C6" w14:textId="780A0088" w:rsidR="0062619E" w:rsidRPr="0062619E" w:rsidRDefault="0062619E" w:rsidP="0062619E">
      <w:pPr>
        <w:spacing w:line="360" w:lineRule="auto"/>
        <w:ind w:firstLine="567"/>
      </w:pPr>
      <w:r w:rsidRPr="0062619E">
        <w:t>2.</w:t>
      </w:r>
      <w:r>
        <w:t xml:space="preserve"> </w:t>
      </w:r>
      <w:r w:rsidRPr="0062619E">
        <w:t xml:space="preserve">Утвердить состав жеребьевочной комиссии по выбору гражданами земельных участков из перечня земельных участков, предназначенных для бесплатного предоставления в </w:t>
      </w:r>
      <w:r w:rsidRPr="0062619E">
        <w:rPr>
          <w:noProof/>
          <w:lang w:eastAsia="ru-RU"/>
        </w:rPr>
        <w:drawing>
          <wp:inline distT="0" distB="0" distL="0" distR="0" wp14:anchorId="20E6C742" wp14:editId="74B9332F">
            <wp:extent cx="8255" cy="8255"/>
            <wp:effectExtent l="0" t="0" r="0" b="0"/>
            <wp:docPr id="18895180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19E">
        <w:t>собственность на территории Балахнинского муниципального округа Нижегородской области, согласно приложению 1 к настоящему постановлению.</w:t>
      </w:r>
    </w:p>
    <w:p w14:paraId="4060CCE2" w14:textId="32C3595E" w:rsidR="0062619E" w:rsidRPr="0062619E" w:rsidRDefault="0062619E" w:rsidP="0062619E">
      <w:pPr>
        <w:spacing w:line="360" w:lineRule="auto"/>
        <w:ind w:firstLine="567"/>
      </w:pPr>
      <w:r w:rsidRPr="0062619E">
        <w:t>3.</w:t>
      </w:r>
      <w:r>
        <w:t xml:space="preserve"> </w:t>
      </w:r>
      <w:r w:rsidRPr="0062619E">
        <w:t>Утвердить Положение о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 территории Балахнинского муниципального округа Нижегородской области, согласно приложению 2 к настоящему постановлению.</w:t>
      </w:r>
    </w:p>
    <w:p w14:paraId="1ED3542F" w14:textId="1913A048" w:rsidR="0062619E" w:rsidRPr="0062619E" w:rsidRDefault="0062619E" w:rsidP="0062619E">
      <w:pPr>
        <w:spacing w:line="360" w:lineRule="auto"/>
        <w:ind w:firstLine="567"/>
      </w:pPr>
      <w:r w:rsidRPr="0062619E">
        <w:t>4.</w:t>
      </w:r>
      <w:r>
        <w:t xml:space="preserve"> </w:t>
      </w:r>
      <w:r w:rsidRPr="0062619E">
        <w:t>Отменить постановление</w:t>
      </w:r>
      <w:r>
        <w:t xml:space="preserve"> </w:t>
      </w:r>
      <w:r w:rsidRPr="0062619E">
        <w:t xml:space="preserve">администрации Балахнинского муниципального округа Нижегородской области </w:t>
      </w:r>
      <w:r w:rsidRPr="003407AD">
        <w:t>от 01.09.2023 № 1585</w:t>
      </w:r>
      <w:r w:rsidRPr="0062619E">
        <w:t xml:space="preserve"> «Об утверждении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 территории Балахнинского муниципального округа Нижегородской области».</w:t>
      </w:r>
    </w:p>
    <w:p w14:paraId="2C515E5A" w14:textId="6D71BC41" w:rsidR="0062619E" w:rsidRPr="0062619E" w:rsidRDefault="0062619E" w:rsidP="0062619E">
      <w:pPr>
        <w:spacing w:line="360" w:lineRule="auto"/>
        <w:ind w:firstLine="567"/>
      </w:pPr>
      <w:r w:rsidRPr="0062619E">
        <w:lastRenderedPageBreak/>
        <w:t>5.</w:t>
      </w:r>
      <w:r>
        <w:t xml:space="preserve"> </w:t>
      </w:r>
      <w:r w:rsidRPr="0062619E">
        <w:t>Отделу организационно-протокольной работы 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489D5CEA" w14:textId="56BCD775" w:rsidR="0062619E" w:rsidRPr="0062619E" w:rsidRDefault="0062619E" w:rsidP="0062619E">
      <w:pPr>
        <w:spacing w:line="360" w:lineRule="auto"/>
        <w:ind w:firstLine="567"/>
      </w:pPr>
      <w:r w:rsidRPr="0062619E">
        <w:t>6. Настоящее постановление вступает в силу после его официального опубликования.</w:t>
      </w:r>
    </w:p>
    <w:p w14:paraId="58025C04" w14:textId="25A2959F" w:rsidR="0062619E" w:rsidRPr="0062619E" w:rsidRDefault="0062619E" w:rsidP="0062619E">
      <w:pPr>
        <w:spacing w:line="360" w:lineRule="auto"/>
        <w:ind w:firstLine="567"/>
      </w:pPr>
      <w:r w:rsidRPr="0062619E">
        <w:t xml:space="preserve">7. Контроль за исполнением настоящего постановления возложить на заместителя главы администрации МС. </w:t>
      </w:r>
      <w:proofErr w:type="spellStart"/>
      <w:r w:rsidRPr="0062619E">
        <w:t>Абусова</w:t>
      </w:r>
      <w:proofErr w:type="spellEnd"/>
      <w:r w:rsidRPr="0062619E">
        <w:t>.</w:t>
      </w:r>
    </w:p>
    <w:p w14:paraId="6D90EB94" w14:textId="77777777" w:rsidR="0062619E" w:rsidRPr="0062619E" w:rsidRDefault="0062619E" w:rsidP="0062619E">
      <w:pPr>
        <w:ind w:firstLine="0"/>
      </w:pPr>
    </w:p>
    <w:p w14:paraId="6BAA7CB5" w14:textId="77777777" w:rsidR="0062619E" w:rsidRPr="0062619E" w:rsidRDefault="0062619E" w:rsidP="0062619E">
      <w:pPr>
        <w:ind w:firstLine="0"/>
      </w:pPr>
    </w:p>
    <w:p w14:paraId="067F13FC" w14:textId="7D95F814" w:rsidR="0062619E" w:rsidRPr="0062619E" w:rsidRDefault="0062619E" w:rsidP="003407AD">
      <w:pPr>
        <w:ind w:firstLine="0"/>
      </w:pPr>
      <w:r w:rsidRPr="0062619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619E">
        <w:t>А.В. Дранишников</w:t>
      </w:r>
      <w:bookmarkStart w:id="0" w:name="_GoBack"/>
      <w:bookmarkEnd w:id="0"/>
    </w:p>
    <w:sectPr w:rsidR="0062619E" w:rsidRPr="0062619E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C8B23" w14:textId="77777777" w:rsidR="00834389" w:rsidRDefault="00834389" w:rsidP="007F0268">
      <w:r>
        <w:separator/>
      </w:r>
    </w:p>
  </w:endnote>
  <w:endnote w:type="continuationSeparator" w:id="0">
    <w:p w14:paraId="2BE4CAE0" w14:textId="77777777" w:rsidR="00834389" w:rsidRDefault="008343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2C705" w14:textId="77777777" w:rsidR="00834389" w:rsidRDefault="00834389" w:rsidP="007F0268">
      <w:r>
        <w:separator/>
      </w:r>
    </w:p>
  </w:footnote>
  <w:footnote w:type="continuationSeparator" w:id="0">
    <w:p w14:paraId="0CF26C0E" w14:textId="77777777" w:rsidR="00834389" w:rsidRDefault="0083438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7AD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0A16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45A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19E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389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CF15-2486-49DD-B2BE-4E278607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2024-05-23T13:34:00Z</dcterms:created>
  <dcterms:modified xsi:type="dcterms:W3CDTF">2024-05-24T11:13:00Z</dcterms:modified>
</cp:coreProperties>
</file>