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9C25" w14:textId="77777777" w:rsidR="00C7597B" w:rsidRPr="00C7597B" w:rsidRDefault="00C7597B" w:rsidP="00C7597B">
      <w:pPr>
        <w:ind w:firstLine="0"/>
        <w:jc w:val="right"/>
      </w:pPr>
      <w:r w:rsidRPr="00C7597B">
        <w:t>УТВЕРЖДЕНО</w:t>
      </w:r>
    </w:p>
    <w:p w14:paraId="7DA88DE6" w14:textId="77777777" w:rsidR="00C7597B" w:rsidRDefault="00C7597B" w:rsidP="00C7597B">
      <w:pPr>
        <w:ind w:firstLine="0"/>
        <w:jc w:val="right"/>
      </w:pPr>
      <w:r w:rsidRPr="00C7597B">
        <w:t>постановлением Администрации</w:t>
      </w:r>
    </w:p>
    <w:p w14:paraId="5C71B68A" w14:textId="77777777" w:rsidR="00C7597B" w:rsidRDefault="00C7597B" w:rsidP="00C7597B">
      <w:pPr>
        <w:ind w:firstLine="0"/>
        <w:jc w:val="right"/>
      </w:pPr>
      <w:r w:rsidRPr="00C7597B">
        <w:t>Балахнинского муниципального округа</w:t>
      </w:r>
    </w:p>
    <w:p w14:paraId="403E3A6B" w14:textId="51B3091E" w:rsidR="00C7597B" w:rsidRPr="00C7597B" w:rsidRDefault="00C7597B" w:rsidP="00C7597B">
      <w:pPr>
        <w:ind w:firstLine="0"/>
        <w:jc w:val="right"/>
      </w:pPr>
      <w:r w:rsidRPr="00C7597B">
        <w:t xml:space="preserve">Нижегородской области </w:t>
      </w:r>
    </w:p>
    <w:p w14:paraId="2E53E1D4" w14:textId="2B782079" w:rsidR="00C7597B" w:rsidRPr="00C7597B" w:rsidRDefault="00C7597B" w:rsidP="00C7597B">
      <w:pPr>
        <w:ind w:firstLine="0"/>
        <w:jc w:val="right"/>
      </w:pPr>
      <w:r w:rsidRPr="00C7597B">
        <w:t xml:space="preserve">от </w:t>
      </w:r>
      <w:r>
        <w:t>18.08.2025</w:t>
      </w:r>
      <w:r w:rsidRPr="00C7597B">
        <w:t xml:space="preserve"> № </w:t>
      </w:r>
      <w:r>
        <w:t>1539</w:t>
      </w:r>
    </w:p>
    <w:p w14:paraId="630B5C61" w14:textId="77777777" w:rsidR="00C7597B" w:rsidRPr="00C7597B" w:rsidRDefault="00C7597B" w:rsidP="00C7597B">
      <w:pPr>
        <w:ind w:firstLine="0"/>
        <w:jc w:val="center"/>
      </w:pPr>
    </w:p>
    <w:p w14:paraId="45E3D153" w14:textId="77777777" w:rsidR="00C7597B" w:rsidRPr="00C7597B" w:rsidRDefault="00C7597B" w:rsidP="00C7597B">
      <w:pPr>
        <w:ind w:firstLine="0"/>
        <w:jc w:val="center"/>
      </w:pPr>
      <w:r w:rsidRPr="00C7597B">
        <w:t>Перечень мероприятий, в целях софинансирования которых предоставляется субсидия на реализацию проекта инициативного бюджетирования «Вам решать!» бюджету Балахнинского муниципального округа Нижегородской области в 2026 году</w:t>
      </w:r>
    </w:p>
    <w:p w14:paraId="4FE2400F" w14:textId="77777777" w:rsidR="00C7597B" w:rsidRPr="00C7597B" w:rsidRDefault="00C7597B" w:rsidP="00C7597B">
      <w:pPr>
        <w:ind w:firstLine="0"/>
        <w:jc w:val="center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213"/>
      </w:tblGrid>
      <w:tr w:rsidR="00B2227F" w:rsidRPr="00122194" w14:paraId="6AFAA718" w14:textId="77777777">
        <w:trPr>
          <w:trHeight w:val="598"/>
          <w:jc w:val="center"/>
        </w:trPr>
        <w:tc>
          <w:tcPr>
            <w:tcW w:w="710" w:type="dxa"/>
          </w:tcPr>
          <w:p w14:paraId="35C0504C" w14:textId="77777777" w:rsidR="00C7597B" w:rsidRDefault="00C7597B">
            <w:pPr>
              <w:tabs>
                <w:tab w:val="left" w:pos="8552"/>
              </w:tabs>
              <w:ind w:firstLine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№ п/п</w:t>
            </w:r>
          </w:p>
        </w:tc>
        <w:tc>
          <w:tcPr>
            <w:tcW w:w="9213" w:type="dxa"/>
          </w:tcPr>
          <w:p w14:paraId="2DD54D13" w14:textId="77777777" w:rsidR="00C7597B" w:rsidRDefault="00C7597B">
            <w:pPr>
              <w:tabs>
                <w:tab w:val="left" w:pos="8552"/>
              </w:tabs>
              <w:ind w:firstLine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Название инициативного проекта</w:t>
            </w:r>
          </w:p>
        </w:tc>
      </w:tr>
      <w:tr w:rsidR="00B2227F" w:rsidRPr="00122194" w14:paraId="6C5D99BD" w14:textId="77777777">
        <w:trPr>
          <w:trHeight w:val="753"/>
          <w:jc w:val="center"/>
        </w:trPr>
        <w:tc>
          <w:tcPr>
            <w:tcW w:w="710" w:type="dxa"/>
            <w:vAlign w:val="center"/>
          </w:tcPr>
          <w:p w14:paraId="2CE931B7" w14:textId="77777777" w:rsidR="00C7597B" w:rsidRDefault="00C7597B">
            <w:pPr>
              <w:tabs>
                <w:tab w:val="left" w:pos="8552"/>
              </w:tabs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9213" w:type="dxa"/>
            <w:vAlign w:val="center"/>
          </w:tcPr>
          <w:p w14:paraId="092505D6" w14:textId="77777777" w:rsidR="00C7597B" w:rsidRDefault="00C7597B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Благоустройство придомовой территории многоквартирных домов №№1,3 по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ул.Юбилейная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р.п.Гидроторф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Балахнинского муниципального округа</w:t>
            </w:r>
          </w:p>
        </w:tc>
      </w:tr>
      <w:tr w:rsidR="00B2227F" w:rsidRPr="00122194" w14:paraId="1C8A8419" w14:textId="77777777">
        <w:trPr>
          <w:trHeight w:val="837"/>
          <w:jc w:val="center"/>
        </w:trPr>
        <w:tc>
          <w:tcPr>
            <w:tcW w:w="710" w:type="dxa"/>
            <w:vAlign w:val="center"/>
          </w:tcPr>
          <w:p w14:paraId="5DDFCDF0" w14:textId="77777777" w:rsidR="00C7597B" w:rsidRDefault="00C7597B">
            <w:pPr>
              <w:tabs>
                <w:tab w:val="left" w:pos="8552"/>
              </w:tabs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9213" w:type="dxa"/>
            <w:vAlign w:val="center"/>
          </w:tcPr>
          <w:p w14:paraId="6DEC47C7" w14:textId="77777777" w:rsidR="00C7597B" w:rsidRDefault="00C7597B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Благоустройство придомовой территории многоквартирного дома №1/16 по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пр.Дзержинского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г.Балахна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Балахниского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муниципального округа</w:t>
            </w:r>
          </w:p>
        </w:tc>
      </w:tr>
      <w:tr w:rsidR="00B2227F" w:rsidRPr="00122194" w14:paraId="158C5259" w14:textId="77777777">
        <w:trPr>
          <w:trHeight w:val="748"/>
          <w:jc w:val="center"/>
        </w:trPr>
        <w:tc>
          <w:tcPr>
            <w:tcW w:w="710" w:type="dxa"/>
            <w:vAlign w:val="center"/>
          </w:tcPr>
          <w:p w14:paraId="08FA6EA7" w14:textId="77777777" w:rsidR="00C7597B" w:rsidRDefault="00C7597B">
            <w:pPr>
              <w:tabs>
                <w:tab w:val="left" w:pos="8552"/>
              </w:tabs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9213" w:type="dxa"/>
            <w:vAlign w:val="center"/>
          </w:tcPr>
          <w:p w14:paraId="0A73BFA8" w14:textId="77777777" w:rsidR="00C7597B" w:rsidRDefault="00C7597B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ул.Мичурина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р.п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Б.Козино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Балахниского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муниципального округа</w:t>
            </w:r>
          </w:p>
        </w:tc>
      </w:tr>
      <w:tr w:rsidR="00B2227F" w:rsidRPr="00122194" w14:paraId="1FD4254A" w14:textId="77777777">
        <w:trPr>
          <w:trHeight w:val="760"/>
          <w:jc w:val="center"/>
        </w:trPr>
        <w:tc>
          <w:tcPr>
            <w:tcW w:w="710" w:type="dxa"/>
            <w:vAlign w:val="center"/>
          </w:tcPr>
          <w:p w14:paraId="433FCA4B" w14:textId="77777777" w:rsidR="00C7597B" w:rsidRDefault="00C7597B">
            <w:pPr>
              <w:tabs>
                <w:tab w:val="left" w:pos="8552"/>
              </w:tabs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9213" w:type="dxa"/>
            <w:vAlign w:val="center"/>
          </w:tcPr>
          <w:p w14:paraId="01406E4D" w14:textId="77777777" w:rsidR="00C7597B" w:rsidRDefault="00C7597B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ул.Пожарского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г.Балахна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Балахниского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муниципального округа</w:t>
            </w:r>
          </w:p>
        </w:tc>
      </w:tr>
      <w:tr w:rsidR="00B2227F" w:rsidRPr="00122194" w14:paraId="1BAF1AAD" w14:textId="77777777">
        <w:trPr>
          <w:jc w:val="center"/>
        </w:trPr>
        <w:tc>
          <w:tcPr>
            <w:tcW w:w="710" w:type="dxa"/>
            <w:vAlign w:val="center"/>
          </w:tcPr>
          <w:p w14:paraId="28A74CE5" w14:textId="77777777" w:rsidR="00C7597B" w:rsidRDefault="00C7597B">
            <w:pPr>
              <w:tabs>
                <w:tab w:val="left" w:pos="8552"/>
              </w:tabs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9213" w:type="dxa"/>
            <w:vAlign w:val="center"/>
          </w:tcPr>
          <w:p w14:paraId="353DB755" w14:textId="77777777" w:rsidR="00C7597B" w:rsidRDefault="00C7597B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ул.Запрудная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р.п.Лукино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Балахниского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муниципального округа</w:t>
            </w:r>
          </w:p>
        </w:tc>
      </w:tr>
      <w:tr w:rsidR="00B2227F" w:rsidRPr="00122194" w14:paraId="2B37C46D" w14:textId="77777777">
        <w:trPr>
          <w:jc w:val="center"/>
        </w:trPr>
        <w:tc>
          <w:tcPr>
            <w:tcW w:w="710" w:type="dxa"/>
            <w:vAlign w:val="center"/>
          </w:tcPr>
          <w:p w14:paraId="279F1210" w14:textId="77777777" w:rsidR="00C7597B" w:rsidRDefault="00C7597B">
            <w:pPr>
              <w:tabs>
                <w:tab w:val="left" w:pos="8552"/>
              </w:tabs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9213" w:type="dxa"/>
            <w:vAlign w:val="center"/>
          </w:tcPr>
          <w:p w14:paraId="1C84BC48" w14:textId="77777777" w:rsidR="00C7597B" w:rsidRDefault="00C7597B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ул.Победы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г.Балахна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Балахнинского муниципального округа</w:t>
            </w:r>
          </w:p>
        </w:tc>
      </w:tr>
      <w:tr w:rsidR="00B2227F" w:rsidRPr="00122194" w14:paraId="6718F5AB" w14:textId="77777777">
        <w:trPr>
          <w:trHeight w:val="768"/>
          <w:jc w:val="center"/>
        </w:trPr>
        <w:tc>
          <w:tcPr>
            <w:tcW w:w="710" w:type="dxa"/>
            <w:vAlign w:val="center"/>
          </w:tcPr>
          <w:p w14:paraId="15775684" w14:textId="77777777" w:rsidR="00C7597B" w:rsidRDefault="00C7597B">
            <w:pPr>
              <w:tabs>
                <w:tab w:val="left" w:pos="8552"/>
              </w:tabs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9213" w:type="dxa"/>
            <w:vAlign w:val="center"/>
          </w:tcPr>
          <w:p w14:paraId="1E3EB7AC" w14:textId="77777777" w:rsidR="00C7597B" w:rsidRDefault="00C7597B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Выполнение работ по ремонту автомобильной дороги в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д.Каданово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р.п.Гидроторф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Балахнинского муниципального округа</w:t>
            </w:r>
          </w:p>
        </w:tc>
      </w:tr>
      <w:tr w:rsidR="00B2227F" w:rsidRPr="00122194" w14:paraId="271FBE66" w14:textId="77777777">
        <w:trPr>
          <w:trHeight w:val="780"/>
          <w:jc w:val="center"/>
        </w:trPr>
        <w:tc>
          <w:tcPr>
            <w:tcW w:w="710" w:type="dxa"/>
            <w:vAlign w:val="center"/>
          </w:tcPr>
          <w:p w14:paraId="4395A1CF" w14:textId="77777777" w:rsidR="00C7597B" w:rsidRDefault="00C7597B">
            <w:pPr>
              <w:tabs>
                <w:tab w:val="left" w:pos="8552"/>
              </w:tabs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9213" w:type="dxa"/>
            <w:vAlign w:val="center"/>
          </w:tcPr>
          <w:p w14:paraId="5E6D6DF2" w14:textId="77777777" w:rsidR="00C7597B" w:rsidRDefault="00C7597B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ул.Вольная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и участка дороги по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ул.Рязанова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г.Балахна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Балахнинского муниципального округа</w:t>
            </w:r>
          </w:p>
        </w:tc>
      </w:tr>
      <w:tr w:rsidR="00B2227F" w:rsidRPr="00122194" w14:paraId="5E0D8A0D" w14:textId="77777777">
        <w:trPr>
          <w:trHeight w:val="779"/>
          <w:jc w:val="center"/>
        </w:trPr>
        <w:tc>
          <w:tcPr>
            <w:tcW w:w="710" w:type="dxa"/>
            <w:vAlign w:val="center"/>
          </w:tcPr>
          <w:p w14:paraId="07D80E99" w14:textId="77777777" w:rsidR="00C7597B" w:rsidRDefault="00C7597B">
            <w:pPr>
              <w:tabs>
                <w:tab w:val="left" w:pos="8552"/>
              </w:tabs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9213" w:type="dxa"/>
            <w:vAlign w:val="center"/>
          </w:tcPr>
          <w:p w14:paraId="06B4B843" w14:textId="77777777" w:rsidR="00C7597B" w:rsidRDefault="00C7597B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Выполнение работ по ремонту автомобильной дороги в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д.Шеляухово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Балахнинского муниципального округа </w:t>
            </w:r>
          </w:p>
        </w:tc>
      </w:tr>
      <w:tr w:rsidR="00B2227F" w:rsidRPr="00122194" w14:paraId="0AF240DA" w14:textId="77777777">
        <w:trPr>
          <w:trHeight w:val="790"/>
          <w:jc w:val="center"/>
        </w:trPr>
        <w:tc>
          <w:tcPr>
            <w:tcW w:w="710" w:type="dxa"/>
            <w:vAlign w:val="center"/>
          </w:tcPr>
          <w:p w14:paraId="4875F8E7" w14:textId="77777777" w:rsidR="00C7597B" w:rsidRDefault="00C7597B">
            <w:pPr>
              <w:tabs>
                <w:tab w:val="left" w:pos="8552"/>
              </w:tabs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9213" w:type="dxa"/>
            <w:vAlign w:val="center"/>
          </w:tcPr>
          <w:p w14:paraId="70DA8A22" w14:textId="77777777" w:rsidR="00C7597B" w:rsidRDefault="00C7597B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ул.Буденного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г.Балахна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Балахнинского муниципального округа</w:t>
            </w:r>
          </w:p>
        </w:tc>
      </w:tr>
      <w:tr w:rsidR="00B2227F" w:rsidRPr="00122194" w14:paraId="39020B4C" w14:textId="77777777">
        <w:trPr>
          <w:trHeight w:val="647"/>
          <w:jc w:val="center"/>
        </w:trPr>
        <w:tc>
          <w:tcPr>
            <w:tcW w:w="710" w:type="dxa"/>
            <w:vAlign w:val="center"/>
          </w:tcPr>
          <w:p w14:paraId="0AAEA079" w14:textId="77777777" w:rsidR="00C7597B" w:rsidRDefault="00C7597B">
            <w:pPr>
              <w:tabs>
                <w:tab w:val="left" w:pos="8552"/>
              </w:tabs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11</w:t>
            </w:r>
          </w:p>
        </w:tc>
        <w:tc>
          <w:tcPr>
            <w:tcW w:w="9213" w:type="dxa"/>
            <w:vAlign w:val="center"/>
          </w:tcPr>
          <w:p w14:paraId="684EFB0D" w14:textId="77777777" w:rsidR="00C7597B" w:rsidRDefault="00C7597B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ул.Чайковского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г.Балахна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Балахнинского муниципального округа</w:t>
            </w:r>
          </w:p>
        </w:tc>
      </w:tr>
      <w:tr w:rsidR="00B2227F" w:rsidRPr="00122194" w14:paraId="4C096FFE" w14:textId="77777777">
        <w:trPr>
          <w:trHeight w:val="814"/>
          <w:jc w:val="center"/>
        </w:trPr>
        <w:tc>
          <w:tcPr>
            <w:tcW w:w="710" w:type="dxa"/>
            <w:vAlign w:val="center"/>
          </w:tcPr>
          <w:p w14:paraId="1E7839D4" w14:textId="77777777" w:rsidR="00C7597B" w:rsidRDefault="00C7597B">
            <w:pPr>
              <w:tabs>
                <w:tab w:val="left" w:pos="8552"/>
              </w:tabs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9213" w:type="dxa"/>
            <w:vAlign w:val="center"/>
          </w:tcPr>
          <w:p w14:paraId="054F3DFB" w14:textId="77777777" w:rsidR="00C7597B" w:rsidRDefault="00C7597B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Выполнение работ по ремонту автомобильных дорог по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ул.Китаева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и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ул.Западная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р.п.Гидроторф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Балахнинского муниципального округа</w:t>
            </w:r>
          </w:p>
        </w:tc>
      </w:tr>
      <w:tr w:rsidR="00B2227F" w:rsidRPr="00122194" w14:paraId="423F39BF" w14:textId="77777777">
        <w:trPr>
          <w:trHeight w:val="725"/>
          <w:jc w:val="center"/>
        </w:trPr>
        <w:tc>
          <w:tcPr>
            <w:tcW w:w="710" w:type="dxa"/>
            <w:vAlign w:val="center"/>
          </w:tcPr>
          <w:p w14:paraId="211A4AC0" w14:textId="77777777" w:rsidR="00C7597B" w:rsidRDefault="00C7597B">
            <w:pPr>
              <w:tabs>
                <w:tab w:val="left" w:pos="8552"/>
              </w:tabs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13</w:t>
            </w:r>
          </w:p>
        </w:tc>
        <w:tc>
          <w:tcPr>
            <w:tcW w:w="9213" w:type="dxa"/>
            <w:vAlign w:val="center"/>
          </w:tcPr>
          <w:p w14:paraId="08B27BAC" w14:textId="77777777" w:rsidR="00C7597B" w:rsidRDefault="00C7597B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ул.Гагарина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г.Балахна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Балахнинского муниципального округа</w:t>
            </w:r>
          </w:p>
        </w:tc>
      </w:tr>
      <w:tr w:rsidR="00B2227F" w:rsidRPr="00122194" w14:paraId="26F165D4" w14:textId="77777777">
        <w:trPr>
          <w:trHeight w:val="723"/>
          <w:jc w:val="center"/>
        </w:trPr>
        <w:tc>
          <w:tcPr>
            <w:tcW w:w="710" w:type="dxa"/>
            <w:vAlign w:val="center"/>
          </w:tcPr>
          <w:p w14:paraId="0E971A13" w14:textId="77777777" w:rsidR="00C7597B" w:rsidRDefault="00C7597B">
            <w:pPr>
              <w:tabs>
                <w:tab w:val="left" w:pos="8552"/>
              </w:tabs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14</w:t>
            </w:r>
          </w:p>
        </w:tc>
        <w:tc>
          <w:tcPr>
            <w:tcW w:w="9213" w:type="dxa"/>
            <w:vAlign w:val="center"/>
          </w:tcPr>
          <w:p w14:paraId="55CFFB88" w14:textId="77777777" w:rsidR="00C7597B" w:rsidRDefault="00C7597B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ул.Народная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г.Балахна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Балахнинского муниципального округа</w:t>
            </w:r>
          </w:p>
        </w:tc>
      </w:tr>
    </w:tbl>
    <w:p w14:paraId="15DC2C31" w14:textId="77777777" w:rsidR="00C7597B" w:rsidRDefault="00C7597B" w:rsidP="00C7597B">
      <w:pPr>
        <w:ind w:firstLine="0"/>
        <w:jc w:val="center"/>
      </w:pPr>
    </w:p>
    <w:p w14:paraId="3A9813CA" w14:textId="41E2F190" w:rsidR="00C7597B" w:rsidRDefault="00C7597B" w:rsidP="00C7597B">
      <w:pPr>
        <w:ind w:firstLine="0"/>
        <w:jc w:val="center"/>
      </w:pPr>
      <w:r>
        <w:t>----------------------------------------------------------------------------------------------------------------------</w:t>
      </w:r>
    </w:p>
    <w:p w14:paraId="2B519F6A" w14:textId="696DA085" w:rsidR="00C812EB" w:rsidRPr="00C812EB" w:rsidRDefault="00C812EB" w:rsidP="00C7597B">
      <w:pPr>
        <w:ind w:firstLine="0"/>
        <w:jc w:val="center"/>
      </w:pPr>
    </w:p>
    <w:sectPr w:rsidR="00C812EB" w:rsidRPr="00C812EB" w:rsidSect="00C7597B">
      <w:headerReference w:type="even" r:id="rId7"/>
      <w:headerReference w:type="default" r:id="rId8"/>
      <w:pgSz w:w="11906" w:h="16838"/>
      <w:pgMar w:top="851" w:right="850" w:bottom="284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D0E3F" w14:textId="77777777" w:rsidR="00A84678" w:rsidRDefault="00A84678" w:rsidP="007F0268">
      <w:r>
        <w:separator/>
      </w:r>
    </w:p>
  </w:endnote>
  <w:endnote w:type="continuationSeparator" w:id="0">
    <w:p w14:paraId="728A9AC2" w14:textId="77777777" w:rsidR="00A84678" w:rsidRDefault="00A8467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24AE3" w14:textId="77777777" w:rsidR="00A84678" w:rsidRDefault="00A84678" w:rsidP="007F0268">
      <w:r>
        <w:separator/>
      </w:r>
    </w:p>
  </w:footnote>
  <w:footnote w:type="continuationSeparator" w:id="0">
    <w:p w14:paraId="3CB31451" w14:textId="77777777" w:rsidR="00A84678" w:rsidRDefault="00A84678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0ADD" w14:textId="3C78F2C6" w:rsidR="00C7597B" w:rsidRDefault="00C7597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579C25C" w14:textId="77777777" w:rsidR="00C7597B" w:rsidRDefault="00C759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4F49" w14:textId="1DC9A0EE" w:rsidR="00C7597B" w:rsidRDefault="00C7597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756A7B1C" w14:textId="77777777" w:rsidR="00C7597B" w:rsidRDefault="00C759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678"/>
    <w:rsid w:val="00A8472B"/>
    <w:rsid w:val="00A8482B"/>
    <w:rsid w:val="00A84926"/>
    <w:rsid w:val="00A84AD4"/>
    <w:rsid w:val="00A85180"/>
    <w:rsid w:val="00A8524E"/>
    <w:rsid w:val="00A85528"/>
    <w:rsid w:val="00A85669"/>
    <w:rsid w:val="00A8577E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27F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597B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2EB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585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B7A36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2025-08-19T08:54:00Z</dcterms:created>
  <dcterms:modified xsi:type="dcterms:W3CDTF">2025-08-20T06:46:00Z</dcterms:modified>
</cp:coreProperties>
</file>