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69" w:rsidRDefault="00EF45C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45B69" w:rsidRDefault="00EF45C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45B69" w:rsidRDefault="00EF45C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45B69" w:rsidRDefault="00745B6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45B69" w:rsidRDefault="00EF45C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45B69" w:rsidRDefault="00745B69">
      <w:pPr>
        <w:ind w:firstLine="0"/>
        <w:jc w:val="center"/>
        <w:rPr>
          <w:rFonts w:eastAsia="Times New Roman"/>
          <w:b/>
          <w:lang w:eastAsia="ru-RU"/>
        </w:rPr>
      </w:pPr>
    </w:p>
    <w:p w:rsidR="00745B69" w:rsidRDefault="00EF45C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21.07.2022г. № 1433</w:t>
      </w:r>
    </w:p>
    <w:p w:rsidR="00745B69" w:rsidRDefault="00745B69">
      <w:pPr>
        <w:ind w:firstLine="0"/>
        <w:jc w:val="center"/>
        <w:rPr>
          <w:rFonts w:eastAsia="Times New Roman"/>
          <w:lang w:eastAsia="ru-RU"/>
        </w:rPr>
      </w:pPr>
    </w:p>
    <w:p w:rsidR="00745B69" w:rsidRDefault="00EF45CE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отмене постановления администрации муниципального образования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</w:t>
      </w:r>
    </w:p>
    <w:bookmarkEnd w:id="0"/>
    <w:p w:rsidR="00745B69" w:rsidRDefault="00745B6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45B69" w:rsidRDefault="00EF45CE">
      <w:pPr>
        <w:spacing w:line="360" w:lineRule="auto"/>
        <w:ind w:firstLine="567"/>
      </w:pPr>
      <w:proofErr w:type="gramStart"/>
      <w:r>
        <w:t xml:space="preserve">В целях приведения муниципальных правовых актов в соответствие с Законом Нижегородской области от 29.04.2020 № 31-З «О преобразовании муниципальных образований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области»,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муниципальной программой «Благоустройство и озеленение территории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t>Балахнинского</w:t>
      </w:r>
      <w:proofErr w:type="spellEnd"/>
      <w:proofErr w:type="gramEnd"/>
      <w:r>
        <w:t xml:space="preserve"> муниципального района Нижегородской области </w:t>
      </w:r>
      <w:r w:rsidRPr="00613521">
        <w:t>от 27.10.2020 № 1497</w:t>
      </w:r>
      <w:r>
        <w:t xml:space="preserve"> (с изменениями, внесенными постановлениями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613521">
        <w:t>от 29.01.2021 № 54</w:t>
      </w:r>
      <w:r>
        <w:t xml:space="preserve">, </w:t>
      </w:r>
      <w:r w:rsidRPr="00613521">
        <w:t>от 13.05.2021 № 785</w:t>
      </w:r>
      <w:r>
        <w:t xml:space="preserve">, </w:t>
      </w:r>
      <w:r w:rsidRPr="00613521">
        <w:t>от 21.06.2021 № 1140</w:t>
      </w:r>
      <w:r>
        <w:t xml:space="preserve">, </w:t>
      </w:r>
      <w:r w:rsidRPr="00613521">
        <w:t>от 24.08.2021 № 1539</w:t>
      </w:r>
      <w:r>
        <w:t xml:space="preserve">, </w:t>
      </w:r>
      <w:r w:rsidRPr="00613521">
        <w:t>от 02.11.2021 № 2020</w:t>
      </w:r>
      <w:r>
        <w:t xml:space="preserve">, </w:t>
      </w:r>
      <w:r w:rsidRPr="00613521">
        <w:t>от 15.02.2022 № 253</w:t>
      </w:r>
      <w:r>
        <w:t xml:space="preserve">, </w:t>
      </w:r>
      <w:r w:rsidRPr="00613521">
        <w:t>от 28.02.2022 № 344</w:t>
      </w:r>
      <w:r>
        <w:t xml:space="preserve">, </w:t>
      </w:r>
      <w:r w:rsidRPr="00613521">
        <w:t>от 14.04.2022 № 718</w:t>
      </w:r>
      <w:r>
        <w:t xml:space="preserve">, </w:t>
      </w:r>
      <w:r w:rsidRPr="00613521">
        <w:t>от 05.07.2022 № 1267</w:t>
      </w:r>
      <w:r>
        <w:t xml:space="preserve">),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745B69" w:rsidRDefault="00EF45CE">
      <w:pPr>
        <w:spacing w:line="360" w:lineRule="auto"/>
        <w:ind w:firstLine="567"/>
      </w:pPr>
      <w:r>
        <w:t>1. Отменить постановление администрации МО «</w:t>
      </w:r>
      <w:proofErr w:type="spellStart"/>
      <w:r>
        <w:t>Коневский</w:t>
      </w:r>
      <w:proofErr w:type="spellEnd"/>
      <w:r>
        <w:t xml:space="preserve"> сельсовет» </w:t>
      </w:r>
      <w:proofErr w:type="spellStart"/>
      <w:r>
        <w:t>Балахнинского</w:t>
      </w:r>
      <w:proofErr w:type="spellEnd"/>
      <w:r>
        <w:t xml:space="preserve"> муниципального района от 25.09.2020г. № 19 «Об утверждении муниципальной программы «Содержание и ремонт автомобильных дорог местного значения на территории МО «</w:t>
      </w:r>
      <w:proofErr w:type="spellStart"/>
      <w:r>
        <w:t>Коневский</w:t>
      </w:r>
      <w:proofErr w:type="spellEnd"/>
      <w:r>
        <w:t xml:space="preserve"> сельсовет» на 2020-2022 годы».</w:t>
      </w:r>
    </w:p>
    <w:p w:rsidR="00745B69" w:rsidRDefault="00EF45CE">
      <w:pPr>
        <w:spacing w:line="360" w:lineRule="auto"/>
        <w:ind w:firstLine="567"/>
      </w:pPr>
      <w: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745B69" w:rsidRDefault="00EF45CE">
      <w:pPr>
        <w:spacing w:line="360" w:lineRule="auto"/>
        <w:ind w:firstLine="567"/>
      </w:pPr>
      <w:r>
        <w:t xml:space="preserve">3.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745B69" w:rsidRDefault="00EF45CE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ЖКХ, строительству и экологии. </w:t>
      </w:r>
    </w:p>
    <w:p w:rsidR="00745B69" w:rsidRDefault="00745B69">
      <w:pPr>
        <w:spacing w:line="360" w:lineRule="auto"/>
        <w:ind w:firstLine="0"/>
        <w:rPr>
          <w:szCs w:val="24"/>
        </w:rPr>
      </w:pPr>
    </w:p>
    <w:p w:rsidR="00745B69" w:rsidRDefault="00745B69">
      <w:pPr>
        <w:spacing w:after="200"/>
        <w:ind w:firstLine="0"/>
        <w:rPr>
          <w:szCs w:val="24"/>
        </w:rPr>
      </w:pPr>
    </w:p>
    <w:p w:rsidR="00745B69" w:rsidRDefault="00EF45CE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Ж.А. </w:t>
      </w:r>
      <w:proofErr w:type="spellStart"/>
      <w:r>
        <w:rPr>
          <w:szCs w:val="24"/>
        </w:rPr>
        <w:t>Судаева</w:t>
      </w:r>
      <w:proofErr w:type="spellEnd"/>
    </w:p>
    <w:p w:rsidR="00613521" w:rsidRDefault="00613521">
      <w:pPr>
        <w:ind w:firstLine="0"/>
        <w:rPr>
          <w:rFonts w:eastAsia="Times New Roman"/>
          <w:szCs w:val="24"/>
          <w:lang w:eastAsia="ru-RU"/>
        </w:rPr>
      </w:pPr>
    </w:p>
    <w:sectPr w:rsidR="0061352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69" w:rsidRDefault="00EF45CE">
      <w:r>
        <w:separator/>
      </w:r>
    </w:p>
  </w:endnote>
  <w:endnote w:type="continuationSeparator" w:id="0">
    <w:p w:rsidR="00745B69" w:rsidRDefault="00EF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69" w:rsidRDefault="00EF45CE">
      <w:r>
        <w:separator/>
      </w:r>
    </w:p>
  </w:footnote>
  <w:footnote w:type="continuationSeparator" w:id="0">
    <w:p w:rsidR="00745B69" w:rsidRDefault="00EF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E"/>
    <w:rsid w:val="00613521"/>
    <w:rsid w:val="00745B69"/>
    <w:rsid w:val="00E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90C4-54C6-4780-B31B-7825BA30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2023-04-14T07:22:00Z</dcterms:created>
  <dcterms:modified xsi:type="dcterms:W3CDTF">2023-04-14T07:22:00Z</dcterms:modified>
</cp:coreProperties>
</file>