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BF" w:rsidRDefault="00DB34C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604BF" w:rsidRDefault="00DB34C9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604BF" w:rsidRDefault="00DB34C9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604BF" w:rsidRDefault="005604B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604BF" w:rsidRDefault="00DB34C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604BF" w:rsidRDefault="005604BF">
      <w:pPr>
        <w:ind w:firstLine="0"/>
        <w:jc w:val="center"/>
        <w:rPr>
          <w:rFonts w:eastAsia="Times New Roman"/>
          <w:b/>
          <w:lang w:eastAsia="ru-RU"/>
        </w:rPr>
      </w:pPr>
    </w:p>
    <w:p w:rsidR="005604BF" w:rsidRDefault="00DB34C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04.08.2022г. № 1551</w:t>
      </w:r>
    </w:p>
    <w:p w:rsidR="005604BF" w:rsidRDefault="005604BF">
      <w:pPr>
        <w:ind w:firstLine="0"/>
        <w:jc w:val="center"/>
        <w:rPr>
          <w:rFonts w:eastAsia="Times New Roman"/>
          <w:lang w:eastAsia="ru-RU"/>
        </w:rPr>
      </w:pPr>
    </w:p>
    <w:p w:rsidR="005604BF" w:rsidRDefault="00DB34C9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подготовке и проведении спортивных и физкультурных мероприятий, в рамках празднования Дня физкультурника в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Балахнинском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муниципальном округе в 2022 году</w:t>
      </w:r>
    </w:p>
    <w:bookmarkEnd w:id="0"/>
    <w:p w:rsidR="005604BF" w:rsidRDefault="005604BF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целях подготовки и проведения Дня физкультурника в 2022 году, на основании календарного плана официальных физкультурных мероприятий и спортивных мероприятий, проводимых на территории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в 2022 году утвержденного постановлением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E003BC">
        <w:rPr>
          <w:rFonts w:eastAsia="Times New Roman"/>
          <w:szCs w:val="24"/>
          <w:lang w:eastAsia="ru-RU"/>
        </w:rPr>
        <w:t>от 05.03.2022 № 403</w:t>
      </w:r>
      <w:r>
        <w:rPr>
          <w:rFonts w:eastAsia="Times New Roman"/>
          <w:color w:val="000000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</w:t>
      </w:r>
      <w:r>
        <w:rPr>
          <w:rFonts w:eastAsia="Times New Roman"/>
          <w:szCs w:val="24"/>
          <w:lang w:eastAsia="ru-RU"/>
        </w:rPr>
        <w:t xml:space="preserve">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</w:t>
      </w:r>
      <w:proofErr w:type="gramStart"/>
      <w:r>
        <w:rPr>
          <w:rFonts w:eastAsia="Times New Roman"/>
          <w:b/>
          <w:szCs w:val="24"/>
          <w:lang w:eastAsia="ru-RU"/>
        </w:rPr>
        <w:t>л</w:t>
      </w:r>
      <w:proofErr w:type="gramEnd"/>
      <w:r>
        <w:rPr>
          <w:rFonts w:eastAsia="Times New Roman"/>
          <w:b/>
          <w:szCs w:val="24"/>
          <w:lang w:eastAsia="ru-RU"/>
        </w:rPr>
        <w:t xml:space="preserve"> я е т: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 Создать организационный комитет по подготовке и проведению Дня физкультурника в 2022 году в следующем составе: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color w:val="000000"/>
          <w:szCs w:val="24"/>
          <w:lang w:eastAsia="ru-RU"/>
        </w:rPr>
        <w:t>Судаева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Ж.А. - </w:t>
      </w:r>
      <w:r>
        <w:rPr>
          <w:rFonts w:eastAsia="Times New Roman"/>
          <w:szCs w:val="24"/>
          <w:lang w:eastAsia="ru-RU"/>
        </w:rPr>
        <w:t>заместитель главы Администрации по социальным вопросам, председатель организационного комитета;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Лукьянычева</w:t>
      </w:r>
      <w:proofErr w:type="spellEnd"/>
      <w:r>
        <w:rPr>
          <w:rFonts w:eastAsia="Times New Roman"/>
          <w:szCs w:val="24"/>
          <w:lang w:eastAsia="ru-RU"/>
        </w:rPr>
        <w:t xml:space="preserve"> Н.А. - консультант отдела спорта и молодежной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заместитель председателя организационного комитета;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Тюрина Е.А.- главный специалист отдела спорта и молодежной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секретарь организационного комитета.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Члены организационного комитета: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Самохвалов А.С. – начальник отдела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Дурыничева</w:t>
      </w:r>
      <w:proofErr w:type="spellEnd"/>
      <w:r>
        <w:rPr>
          <w:rFonts w:eastAsia="Times New Roman"/>
          <w:szCs w:val="24"/>
          <w:lang w:eastAsia="ru-RU"/>
        </w:rPr>
        <w:t xml:space="preserve"> С.Д. – </w:t>
      </w: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 xml:space="preserve">. начальника управления образования и социально-правовой защиты детства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Косулин</w:t>
      </w:r>
      <w:proofErr w:type="spellEnd"/>
      <w:r>
        <w:rPr>
          <w:rFonts w:eastAsia="Times New Roman"/>
          <w:szCs w:val="24"/>
          <w:lang w:eastAsia="ru-RU"/>
        </w:rPr>
        <w:t xml:space="preserve"> А.А. – начальник </w:t>
      </w:r>
      <w:proofErr w:type="spellStart"/>
      <w:r>
        <w:rPr>
          <w:rFonts w:eastAsia="Times New Roman"/>
          <w:szCs w:val="24"/>
          <w:lang w:eastAsia="ru-RU"/>
        </w:rPr>
        <w:t>Гидроторфского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Новрузов</w:t>
      </w:r>
      <w:proofErr w:type="spellEnd"/>
      <w:r>
        <w:rPr>
          <w:rFonts w:eastAsia="Times New Roman"/>
          <w:szCs w:val="24"/>
          <w:lang w:eastAsia="ru-RU"/>
        </w:rPr>
        <w:t xml:space="preserve"> Э.А.- начальник </w:t>
      </w:r>
      <w:proofErr w:type="spellStart"/>
      <w:r>
        <w:rPr>
          <w:rFonts w:eastAsia="Times New Roman"/>
          <w:szCs w:val="24"/>
          <w:lang w:eastAsia="ru-RU"/>
        </w:rPr>
        <w:t>Большекозинского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Велиас</w:t>
      </w:r>
      <w:proofErr w:type="spellEnd"/>
      <w:r>
        <w:rPr>
          <w:rFonts w:eastAsia="Times New Roman"/>
          <w:szCs w:val="24"/>
          <w:lang w:eastAsia="ru-RU"/>
        </w:rPr>
        <w:t xml:space="preserve"> Е.Г. – начальник </w:t>
      </w:r>
      <w:proofErr w:type="spellStart"/>
      <w:r>
        <w:rPr>
          <w:rFonts w:eastAsia="Times New Roman"/>
          <w:szCs w:val="24"/>
          <w:lang w:eastAsia="ru-RU"/>
        </w:rPr>
        <w:t>Малокозинского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Тарасова М.Н. – начальник </w:t>
      </w:r>
      <w:proofErr w:type="spellStart"/>
      <w:r>
        <w:rPr>
          <w:rFonts w:eastAsia="Times New Roman"/>
          <w:szCs w:val="24"/>
          <w:lang w:eastAsia="ru-RU"/>
        </w:rPr>
        <w:t>Коневского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Соргин</w:t>
      </w:r>
      <w:proofErr w:type="spellEnd"/>
      <w:r>
        <w:rPr>
          <w:rFonts w:eastAsia="Times New Roman"/>
          <w:szCs w:val="24"/>
          <w:lang w:eastAsia="ru-RU"/>
        </w:rPr>
        <w:t xml:space="preserve"> А.О. – начальник </w:t>
      </w:r>
      <w:proofErr w:type="spellStart"/>
      <w:r>
        <w:rPr>
          <w:rFonts w:eastAsia="Times New Roman"/>
          <w:szCs w:val="24"/>
          <w:lang w:eastAsia="ru-RU"/>
        </w:rPr>
        <w:t>Кочергинского</w:t>
      </w:r>
      <w:proofErr w:type="spellEnd"/>
      <w:r>
        <w:rPr>
          <w:rFonts w:eastAsia="Times New Roman"/>
          <w:szCs w:val="24"/>
          <w:lang w:eastAsia="ru-RU"/>
        </w:rPr>
        <w:t xml:space="preserve"> территориального отдела;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lastRenderedPageBreak/>
        <w:t>Болкин</w:t>
      </w:r>
      <w:proofErr w:type="spellEnd"/>
      <w:r>
        <w:rPr>
          <w:rFonts w:eastAsia="Times New Roman"/>
          <w:szCs w:val="24"/>
          <w:lang w:eastAsia="ru-RU"/>
        </w:rPr>
        <w:t xml:space="preserve"> В.В. – заместитель председателя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Латина</w:t>
      </w:r>
      <w:proofErr w:type="spellEnd"/>
      <w:r>
        <w:rPr>
          <w:rFonts w:eastAsia="Times New Roman"/>
          <w:szCs w:val="24"/>
          <w:lang w:eastAsia="ru-RU"/>
        </w:rPr>
        <w:t xml:space="preserve"> А.В. - пресс-секретарь главы местного самоуправления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Бобков С.М. – директор МБУ «ФОК «Олимпийский»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Евстифеев О.В. – директор МБУ ДО «ДЮСЦ»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Власова Ю.В. – директор МАУ ЦДО «Дом Москвы»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Цыганова О.А. – директор МБУК «КСК им. Димитрова»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Кирпичева И.А. – директор МБУК «КСК «Возрождение»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Пузеркин</w:t>
      </w:r>
      <w:proofErr w:type="spellEnd"/>
      <w:r>
        <w:rPr>
          <w:rFonts w:eastAsia="Times New Roman"/>
          <w:szCs w:val="24"/>
          <w:lang w:eastAsia="ru-RU"/>
        </w:rPr>
        <w:t xml:space="preserve"> А.В. – директор МБУК « 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КСК»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Соколов Л.Н. – член общественной палаты, президент Федерации футбола и хоккей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районе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Почекутов</w:t>
      </w:r>
      <w:proofErr w:type="spellEnd"/>
      <w:r>
        <w:rPr>
          <w:rFonts w:eastAsia="Times New Roman"/>
          <w:szCs w:val="24"/>
          <w:lang w:eastAsia="ru-RU"/>
        </w:rPr>
        <w:t xml:space="preserve"> А.С. – председатель Общественной палаты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Маслова Е.Л. – председатель Женского совета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Яковлев М.А.- председатель Совета Отцов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Велиамский</w:t>
      </w:r>
      <w:proofErr w:type="spellEnd"/>
      <w:r>
        <w:rPr>
          <w:rFonts w:eastAsia="Times New Roman"/>
          <w:szCs w:val="24"/>
          <w:lang w:eastAsia="ru-RU"/>
        </w:rPr>
        <w:t xml:space="preserve"> В.В. – председатель Молодежной палаты при Совете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Крылов А.П. - начальник Отдела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>»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Карпычев С.М. - начальник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пожарно-спасательного гарнизона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Бирюкова Е.В. – начальник Территориального отдела Управления в сфере защиты прав потребителей и благополучия человека по Нижегородской области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районе, городском округе город Чкаловск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Пучков Р.А. - главный редактор МБУ «Редакция газеты «Рабочая Балахна» (по согласованию);</w:t>
      </w:r>
    </w:p>
    <w:p w:rsidR="005604BF" w:rsidRDefault="00DB34C9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Начальникам территориальных отделов, руководителям МБУ «ФОК «Олимпийский», МБУ ДО «ДЮСЦ», МАУ ЦДО «Дом Москвы», МБУК «КСК им. Димитрова», МБУК «КСК «Возрождение», МБУК « </w:t>
      </w:r>
      <w:proofErr w:type="spellStart"/>
      <w:r>
        <w:rPr>
          <w:rFonts w:eastAsia="Times New Roman"/>
          <w:szCs w:val="24"/>
          <w:lang w:eastAsia="ru-RU"/>
        </w:rPr>
        <w:t>Кочергинский</w:t>
      </w:r>
      <w:proofErr w:type="spellEnd"/>
      <w:r>
        <w:rPr>
          <w:rFonts w:eastAsia="Times New Roman"/>
          <w:szCs w:val="24"/>
          <w:lang w:eastAsia="ru-RU"/>
        </w:rPr>
        <w:t xml:space="preserve"> КСК» представить в отдел спорта и молодежной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предложения для включения в план мероприятий празднования Дня физкультурника в срок до 04.08.2022.</w:t>
      </w:r>
    </w:p>
    <w:p w:rsidR="005604BF" w:rsidRDefault="00DB34C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Отделу спорта и молодежной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Лукьянычевой</w:t>
      </w:r>
      <w:proofErr w:type="spellEnd"/>
      <w:r>
        <w:rPr>
          <w:rFonts w:eastAsia="Times New Roman"/>
          <w:szCs w:val="24"/>
          <w:lang w:eastAsia="ru-RU"/>
        </w:rPr>
        <w:t xml:space="preserve"> Н.А.):</w:t>
      </w:r>
    </w:p>
    <w:p w:rsidR="005604BF" w:rsidRDefault="00DB34C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3.1.В срок до 05.08.2022 обеспечить проведение заседания организационного комитета в целях выработки предложений по включению в план основных мероприятий по подготовке и проведению 13 августа 2022 года Дня физкультурника. </w:t>
      </w:r>
    </w:p>
    <w:p w:rsidR="005604BF" w:rsidRDefault="00DB34C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В срок до 05.08.2022 предоставить в организационный комитет сводный план мероприятий по подготовке и проведению празднования Дня физкультурника;</w:t>
      </w:r>
    </w:p>
    <w:p w:rsidR="005604BF" w:rsidRDefault="00DB34C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 В срок до 08.08.2022 предоставить в организационный комитет проект афиши, сценарные планы и сценарии мероприятий.</w:t>
      </w:r>
    </w:p>
    <w:p w:rsidR="005604BF" w:rsidRDefault="00DB34C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Рекомендовать главному редактору МБУ «Редакция газеты «Рабочая Балахна»» подготовить тематические рубрики ко Дню физкультурника и обеспечить их опубликование в газете «Рабочая Балахна».</w:t>
      </w:r>
    </w:p>
    <w:p w:rsidR="005604BF" w:rsidRDefault="00DB34C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</w:t>
      </w:r>
    </w:p>
    <w:p w:rsidR="005604BF" w:rsidRDefault="00DB34C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5604BF" w:rsidRDefault="00DB34C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5604BF" w:rsidRDefault="005604BF">
      <w:pPr>
        <w:spacing w:line="276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5604BF" w:rsidRDefault="005604BF">
      <w:pPr>
        <w:spacing w:line="276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5604BF" w:rsidRDefault="00DB34C9">
      <w:pPr>
        <w:spacing w:line="276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  <w:proofErr w:type="spellStart"/>
      <w:r>
        <w:rPr>
          <w:rFonts w:eastAsia="Times New Roman"/>
          <w:color w:val="000000"/>
          <w:szCs w:val="24"/>
          <w:lang w:eastAsia="ru-RU"/>
        </w:rPr>
        <w:t>Врип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А.В. Дранишников</w:t>
      </w:r>
    </w:p>
    <w:sectPr w:rsidR="005604BF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BF" w:rsidRDefault="00DB34C9">
      <w:r>
        <w:separator/>
      </w:r>
    </w:p>
  </w:endnote>
  <w:endnote w:type="continuationSeparator" w:id="0">
    <w:p w:rsidR="005604BF" w:rsidRDefault="00DB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BF" w:rsidRDefault="00DB34C9">
      <w:r>
        <w:separator/>
      </w:r>
    </w:p>
  </w:footnote>
  <w:footnote w:type="continuationSeparator" w:id="0">
    <w:p w:rsidR="005604BF" w:rsidRDefault="00DB3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C9"/>
    <w:rsid w:val="005604BF"/>
    <w:rsid w:val="00DB34C9"/>
    <w:rsid w:val="00E0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4B66-432D-45F1-9844-6A4CC14B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2023-04-14T07:48:00Z</dcterms:created>
  <dcterms:modified xsi:type="dcterms:W3CDTF">2023-04-14T07:48:00Z</dcterms:modified>
</cp:coreProperties>
</file>