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12AFF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54AB643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312557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E7268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1629680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D891C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2020D8C7" w14:textId="62FD1866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159D3">
        <w:rPr>
          <w:rFonts w:eastAsia="Times New Roman"/>
          <w:lang w:eastAsia="ru-RU"/>
        </w:rPr>
        <w:t>26</w:t>
      </w:r>
      <w:r w:rsidR="00CA0F44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530908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.20</w:t>
      </w:r>
      <w:r w:rsidR="00CD6853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B56F62">
        <w:rPr>
          <w:rFonts w:eastAsia="Times New Roman"/>
          <w:lang w:eastAsia="ru-RU"/>
        </w:rPr>
        <w:t>5</w:t>
      </w:r>
      <w:r w:rsidR="004159D3">
        <w:rPr>
          <w:rFonts w:eastAsia="Times New Roman"/>
          <w:lang w:eastAsia="ru-RU"/>
        </w:rPr>
        <w:t>9</w:t>
      </w:r>
      <w:r w:rsidR="00037527">
        <w:rPr>
          <w:rFonts w:eastAsia="Times New Roman"/>
          <w:lang w:eastAsia="ru-RU"/>
        </w:rPr>
        <w:t>3</w:t>
      </w:r>
    </w:p>
    <w:p w14:paraId="27291AC5" w14:textId="77777777" w:rsidR="00E56969" w:rsidRDefault="00E5696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39B4778" w14:textId="77777777" w:rsidR="00565755" w:rsidRPr="00565755" w:rsidRDefault="00565755" w:rsidP="00565755">
      <w:pPr>
        <w:tabs>
          <w:tab w:val="right" w:pos="9072"/>
        </w:tabs>
        <w:ind w:firstLine="0"/>
        <w:jc w:val="center"/>
        <w:rPr>
          <w:rFonts w:eastAsia="Times New Roman"/>
          <w:b/>
          <w:szCs w:val="24"/>
          <w:lang w:eastAsia="ru-RU"/>
        </w:rPr>
      </w:pPr>
      <w:r w:rsidRPr="00565755">
        <w:rPr>
          <w:rFonts w:eastAsia="Times New Roman"/>
          <w:b/>
          <w:szCs w:val="24"/>
          <w:lang w:eastAsia="ru-RU"/>
        </w:rPr>
        <w:t>О создании рабочей группы по оптимизации системы теплоснабжения г. Балахны Нижегородской области</w:t>
      </w:r>
    </w:p>
    <w:p w14:paraId="665A5FDB" w14:textId="77777777" w:rsidR="003048AA" w:rsidRPr="00565755" w:rsidRDefault="003048AA" w:rsidP="008C327D">
      <w:pPr>
        <w:tabs>
          <w:tab w:val="left" w:pos="6237"/>
        </w:tabs>
        <w:ind w:firstLine="0"/>
        <w:jc w:val="center"/>
        <w:rPr>
          <w:rFonts w:eastAsia="Times New Roman"/>
          <w:szCs w:val="24"/>
          <w:lang w:eastAsia="ru-RU"/>
        </w:rPr>
      </w:pPr>
    </w:p>
    <w:p w14:paraId="744E2AF7" w14:textId="77777777" w:rsidR="00565755" w:rsidRPr="00565755" w:rsidRDefault="00565755" w:rsidP="00565755">
      <w:pPr>
        <w:tabs>
          <w:tab w:val="right" w:pos="9355"/>
        </w:tabs>
        <w:autoSpaceDN w:val="0"/>
        <w:spacing w:line="360" w:lineRule="auto"/>
        <w:ind w:firstLine="567"/>
        <w:rPr>
          <w:rFonts w:eastAsia="Times New Roman"/>
          <w:b/>
          <w:szCs w:val="24"/>
          <w:lang w:eastAsia="ru-RU"/>
        </w:rPr>
      </w:pPr>
      <w:r w:rsidRPr="00565755">
        <w:rPr>
          <w:szCs w:val="24"/>
        </w:rPr>
        <w:t xml:space="preserve">В целях оптимизации системы теплоснабжения г. Балахны Нижегородской области,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</w:t>
      </w:r>
      <w:r w:rsidRPr="00565755">
        <w:rPr>
          <w:rFonts w:eastAsia="Times New Roman"/>
          <w:szCs w:val="24"/>
          <w:lang w:eastAsia="ru-RU"/>
        </w:rPr>
        <w:t xml:space="preserve">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565755">
        <w:rPr>
          <w:rFonts w:eastAsia="Times New Roman"/>
          <w:b/>
          <w:szCs w:val="24"/>
          <w:lang w:eastAsia="ru-RU"/>
        </w:rPr>
        <w:t>п о с т а н о в л я е т:</w:t>
      </w:r>
    </w:p>
    <w:p w14:paraId="75D34C13" w14:textId="5E98755E" w:rsidR="00565755" w:rsidRPr="00565755" w:rsidRDefault="00565755" w:rsidP="00565755">
      <w:pPr>
        <w:tabs>
          <w:tab w:val="right" w:pos="9355"/>
        </w:tabs>
        <w:autoSpaceDN w:val="0"/>
        <w:spacing w:line="360" w:lineRule="auto"/>
        <w:ind w:firstLine="567"/>
        <w:rPr>
          <w:rFonts w:eastAsia="Times New Roman"/>
          <w:b/>
          <w:szCs w:val="24"/>
          <w:lang w:eastAsia="ru-RU"/>
        </w:rPr>
      </w:pPr>
      <w:r w:rsidRPr="00565755">
        <w:rPr>
          <w:rFonts w:eastAsia="Times New Roman"/>
          <w:szCs w:val="24"/>
          <w:lang w:eastAsia="ru-RU"/>
        </w:rPr>
        <w:t xml:space="preserve">1. Создать рабочую группу по оптимизации системы теплоснабжения г. Балахны Нижегородской области (далее – рабочая группа) и утвердить ее состав согласно Приложению №1 к настоящему постановлению. </w:t>
      </w:r>
    </w:p>
    <w:p w14:paraId="461A68F7" w14:textId="77777777" w:rsidR="00565755" w:rsidRPr="00565755" w:rsidRDefault="00565755" w:rsidP="00565755">
      <w:pPr>
        <w:tabs>
          <w:tab w:val="right" w:pos="9355"/>
        </w:tabs>
        <w:autoSpaceDN w:val="0"/>
        <w:spacing w:line="360" w:lineRule="auto"/>
        <w:ind w:firstLine="567"/>
        <w:rPr>
          <w:rFonts w:eastAsia="Times New Roman"/>
          <w:b/>
          <w:szCs w:val="24"/>
          <w:lang w:eastAsia="ru-RU"/>
        </w:rPr>
      </w:pPr>
      <w:r w:rsidRPr="00565755">
        <w:rPr>
          <w:rFonts w:eastAsia="Times New Roman"/>
          <w:szCs w:val="24"/>
          <w:lang w:eastAsia="ru-RU"/>
        </w:rPr>
        <w:t xml:space="preserve">2. Утвердить Положение о рабочей группе согласно Приложению №2 к настоящему постановлению. </w:t>
      </w:r>
    </w:p>
    <w:p w14:paraId="7E39B381" w14:textId="77777777" w:rsidR="00565755" w:rsidRPr="00565755" w:rsidRDefault="00565755" w:rsidP="00565755">
      <w:pPr>
        <w:tabs>
          <w:tab w:val="right" w:pos="9355"/>
        </w:tabs>
        <w:autoSpaceDN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565755">
        <w:rPr>
          <w:rFonts w:eastAsia="Times New Roman"/>
          <w:szCs w:val="24"/>
          <w:lang w:eastAsia="ru-RU"/>
        </w:rPr>
        <w:t>3. Отделу организационно-протокольной работы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6A84BA9" w14:textId="77777777" w:rsidR="00565755" w:rsidRPr="00565755" w:rsidRDefault="00565755" w:rsidP="00565755">
      <w:pPr>
        <w:autoSpaceDN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565755">
        <w:rPr>
          <w:rFonts w:eastAsia="Times New Roman"/>
          <w:szCs w:val="24"/>
          <w:lang w:eastAsia="ru-RU"/>
        </w:rPr>
        <w:t>4. Настоящее постановление вступает в силу после его официального опубликования.</w:t>
      </w:r>
    </w:p>
    <w:p w14:paraId="016B462D" w14:textId="77777777" w:rsidR="00565755" w:rsidRPr="00565755" w:rsidRDefault="00565755" w:rsidP="00565755">
      <w:pPr>
        <w:autoSpaceDN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565755">
        <w:rPr>
          <w:rFonts w:eastAsia="Times New Roman"/>
          <w:szCs w:val="24"/>
          <w:lang w:eastAsia="ru-RU"/>
        </w:rPr>
        <w:t>5.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565755">
        <w:rPr>
          <w:rFonts w:eastAsia="Times New Roman"/>
          <w:szCs w:val="24"/>
          <w:lang w:eastAsia="ru-RU"/>
        </w:rPr>
        <w:t>Фирер</w:t>
      </w:r>
      <w:proofErr w:type="spellEnd"/>
      <w:r w:rsidRPr="00565755">
        <w:rPr>
          <w:rFonts w:eastAsia="Times New Roman"/>
          <w:szCs w:val="24"/>
          <w:lang w:eastAsia="ru-RU"/>
        </w:rPr>
        <w:t xml:space="preserve"> И.И.).</w:t>
      </w:r>
    </w:p>
    <w:p w14:paraId="5B1EB387" w14:textId="77777777" w:rsidR="00565755" w:rsidRPr="00565755" w:rsidRDefault="00565755" w:rsidP="00565755">
      <w:pPr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</w:p>
    <w:p w14:paraId="43DA1D45" w14:textId="77777777" w:rsidR="00565755" w:rsidRPr="00565755" w:rsidRDefault="00565755" w:rsidP="00565755">
      <w:pPr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</w:p>
    <w:p w14:paraId="663F799A" w14:textId="6E7A7DAC" w:rsidR="00B26BCF" w:rsidRPr="00B26BCF" w:rsidRDefault="00565755" w:rsidP="00F06D0B">
      <w:pPr>
        <w:tabs>
          <w:tab w:val="right" w:pos="9639"/>
        </w:tabs>
        <w:spacing w:line="360" w:lineRule="auto"/>
        <w:ind w:firstLine="0"/>
        <w:rPr>
          <w:rFonts w:eastAsia="Times New Roman"/>
          <w:szCs w:val="24"/>
          <w:lang w:eastAsia="ru-RU"/>
        </w:rPr>
      </w:pPr>
      <w:r w:rsidRPr="00565755">
        <w:rPr>
          <w:rFonts w:eastAsia="Times New Roman"/>
          <w:szCs w:val="24"/>
          <w:lang w:eastAsia="ru-RU"/>
        </w:rPr>
        <w:t>Глава местного самоуправления</w:t>
      </w:r>
      <w:r w:rsidRPr="00565755">
        <w:rPr>
          <w:rFonts w:eastAsia="Times New Roman"/>
          <w:szCs w:val="24"/>
          <w:lang w:eastAsia="ru-RU"/>
        </w:rPr>
        <w:tab/>
        <w:t>А.В. Дранишников</w:t>
      </w:r>
      <w:bookmarkStart w:id="0" w:name="_GoBack"/>
      <w:bookmarkEnd w:id="0"/>
    </w:p>
    <w:sectPr w:rsidR="00B26BCF" w:rsidRPr="00B26BCF" w:rsidSect="00CB5DDB">
      <w:pgSz w:w="11906" w:h="16838"/>
      <w:pgMar w:top="851" w:right="70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BB872" w14:textId="77777777" w:rsidR="00CB5DDB" w:rsidRDefault="00CB5DDB" w:rsidP="007F0268">
      <w:r>
        <w:separator/>
      </w:r>
    </w:p>
  </w:endnote>
  <w:endnote w:type="continuationSeparator" w:id="0">
    <w:p w14:paraId="5D0F665F" w14:textId="77777777" w:rsidR="00CB5DDB" w:rsidRDefault="00CB5DD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36CAE" w14:textId="77777777" w:rsidR="00CB5DDB" w:rsidRDefault="00CB5DDB" w:rsidP="007F0268">
      <w:r>
        <w:separator/>
      </w:r>
    </w:p>
  </w:footnote>
  <w:footnote w:type="continuationSeparator" w:id="0">
    <w:p w14:paraId="38BCFA44" w14:textId="77777777" w:rsidR="00CB5DDB" w:rsidRDefault="00CB5DD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527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154"/>
    <w:rsid w:val="000A48DA"/>
    <w:rsid w:val="000A4FBE"/>
    <w:rsid w:val="000A5C6E"/>
    <w:rsid w:val="000A6271"/>
    <w:rsid w:val="000A7E44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020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4149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353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59D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6A3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24C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755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0CF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409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3A6B"/>
    <w:rsid w:val="00A14BB1"/>
    <w:rsid w:val="00A15AB6"/>
    <w:rsid w:val="00A17294"/>
    <w:rsid w:val="00A20770"/>
    <w:rsid w:val="00A20A6A"/>
    <w:rsid w:val="00A211BF"/>
    <w:rsid w:val="00A216D5"/>
    <w:rsid w:val="00A21D5F"/>
    <w:rsid w:val="00A23B9C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2A81"/>
    <w:rsid w:val="00A534CF"/>
    <w:rsid w:val="00A54367"/>
    <w:rsid w:val="00A56E1D"/>
    <w:rsid w:val="00A5732A"/>
    <w:rsid w:val="00A60198"/>
    <w:rsid w:val="00A603D1"/>
    <w:rsid w:val="00A629E4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BCF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56F62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6980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107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50AC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423"/>
    <w:rsid w:val="00C9698D"/>
    <w:rsid w:val="00CA0F44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5DDB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990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4B2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0F8C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06D0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1D1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05ADF-52B6-4F12-9709-F3A12E9D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Жолудева Мария Анатольевна</cp:lastModifiedBy>
  <cp:revision>4</cp:revision>
  <dcterms:created xsi:type="dcterms:W3CDTF">2024-03-26T10:59:00Z</dcterms:created>
  <dcterms:modified xsi:type="dcterms:W3CDTF">2024-03-26T13:05:00Z</dcterms:modified>
</cp:coreProperties>
</file>