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A143074" w:rsidR="008D4B40" w:rsidRPr="00766AFC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C301B">
        <w:rPr>
          <w:rFonts w:eastAsia="Times New Roman"/>
          <w:lang w:eastAsia="ru-RU"/>
        </w:rPr>
        <w:t>09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DC301B">
        <w:rPr>
          <w:rFonts w:eastAsia="Times New Roman"/>
          <w:lang w:eastAsia="ru-RU"/>
        </w:rPr>
        <w:t>2</w:t>
      </w:r>
      <w:r w:rsidR="004D3747">
        <w:rPr>
          <w:rFonts w:eastAsia="Times New Roman"/>
          <w:lang w:eastAsia="ru-RU"/>
        </w:rPr>
        <w:t>9</w:t>
      </w:r>
    </w:p>
    <w:p w14:paraId="15534597" w14:textId="77777777" w:rsidR="006A1033" w:rsidRPr="004D3747" w:rsidRDefault="006A1033" w:rsidP="004D3747">
      <w:pPr>
        <w:ind w:firstLine="0"/>
        <w:jc w:val="center"/>
        <w:rPr>
          <w:b/>
          <w:bCs/>
        </w:rPr>
      </w:pPr>
    </w:p>
    <w:p w14:paraId="63938F5B" w14:textId="77777777" w:rsidR="004D3747" w:rsidRPr="004D3747" w:rsidRDefault="004D3747" w:rsidP="004D3747">
      <w:pPr>
        <w:ind w:firstLine="0"/>
        <w:jc w:val="center"/>
        <w:rPr>
          <w:b/>
          <w:bCs/>
          <w:lang w:eastAsia="ru-RU"/>
        </w:rPr>
      </w:pPr>
      <w:r w:rsidRPr="004D3747">
        <w:rPr>
          <w:b/>
          <w:bCs/>
          <w:lang w:eastAsia="ru-RU"/>
        </w:rPr>
        <w:t xml:space="preserve">Об утверждении программы проведения проверки готовности к отопительному сезону 2024 – 2025 теплоснабжающих, </w:t>
      </w:r>
      <w:proofErr w:type="spellStart"/>
      <w:r w:rsidRPr="004D3747">
        <w:rPr>
          <w:b/>
          <w:bCs/>
          <w:lang w:eastAsia="ru-RU"/>
        </w:rPr>
        <w:t>теплосетевых</w:t>
      </w:r>
      <w:proofErr w:type="spellEnd"/>
      <w:r w:rsidRPr="004D3747">
        <w:rPr>
          <w:b/>
          <w:bCs/>
          <w:lang w:eastAsia="ru-RU"/>
        </w:rPr>
        <w:t xml:space="preserve"> организаций и потребителей тепловой энергии, расположенных на территории </w:t>
      </w:r>
      <w:proofErr w:type="spellStart"/>
      <w:r w:rsidRPr="004D3747">
        <w:rPr>
          <w:b/>
          <w:bCs/>
          <w:lang w:eastAsia="ru-RU"/>
        </w:rPr>
        <w:t>Балахнинского</w:t>
      </w:r>
      <w:proofErr w:type="spellEnd"/>
      <w:r w:rsidRPr="004D3747">
        <w:rPr>
          <w:b/>
          <w:bCs/>
          <w:lang w:eastAsia="ru-RU"/>
        </w:rPr>
        <w:t xml:space="preserve"> муниципального округа Нижегородской области</w:t>
      </w:r>
    </w:p>
    <w:p w14:paraId="296E4E13" w14:textId="77777777" w:rsidR="00487FAA" w:rsidRPr="004D3747" w:rsidRDefault="00487FAA" w:rsidP="004D3747">
      <w:pPr>
        <w:ind w:firstLine="0"/>
        <w:jc w:val="center"/>
        <w:rPr>
          <w:b/>
          <w:bCs/>
        </w:rPr>
      </w:pPr>
    </w:p>
    <w:p w14:paraId="3D8E00A4" w14:textId="77777777" w:rsidR="004D3747" w:rsidRPr="004D3747" w:rsidRDefault="004D3747" w:rsidP="004D3747">
      <w:pPr>
        <w:spacing w:line="360" w:lineRule="auto"/>
        <w:ind w:firstLine="567"/>
      </w:pPr>
      <w:proofErr w:type="gramStart"/>
      <w:r w:rsidRPr="004D3747">
        <w:t xml:space="preserve">В целях обеспечения централизованной организации контроля за проведением подготовки </w:t>
      </w:r>
      <w:proofErr w:type="spellStart"/>
      <w:r w:rsidRPr="004D3747">
        <w:t>Балахнинского</w:t>
      </w:r>
      <w:proofErr w:type="spellEnd"/>
      <w:r w:rsidRPr="004D3747">
        <w:t xml:space="preserve"> муниципального округа Нижегородской области к эксплуатации в осенне-зимний период 2024 – 2025, в соответствии с Федеральным законом от 27.07.2010 № 190-ФЗ «О теплоснабжении», Постановлением Госстроя РФ от 27.09.2003 № 170 «Об утверждении Правил и норм технической эксплуатации жилищного фонда», Приказом Министерства энергетики Российской Федерации от 12.03.2013 № 103 «Об утверждении Правил оценки готовности к</w:t>
      </w:r>
      <w:proofErr w:type="gramEnd"/>
      <w:r w:rsidRPr="004D3747">
        <w:t xml:space="preserve"> отопительному периоду», руководствуясь Уставом </w:t>
      </w:r>
      <w:proofErr w:type="spellStart"/>
      <w:r w:rsidRPr="004D3747">
        <w:t>Балахнинского</w:t>
      </w:r>
      <w:proofErr w:type="spellEnd"/>
      <w:r w:rsidRPr="004D3747">
        <w:t xml:space="preserve"> муниципального округа Нижегородской области, Администрация </w:t>
      </w:r>
      <w:proofErr w:type="spellStart"/>
      <w:r w:rsidRPr="004D3747">
        <w:t>Балахнинского</w:t>
      </w:r>
      <w:proofErr w:type="spellEnd"/>
      <w:r w:rsidRPr="004D3747">
        <w:t xml:space="preserve"> муниципального округа Нижегородской области </w:t>
      </w:r>
      <w:proofErr w:type="gramStart"/>
      <w:r w:rsidRPr="004D3747">
        <w:rPr>
          <w:b/>
          <w:bCs/>
        </w:rPr>
        <w:t>п</w:t>
      </w:r>
      <w:proofErr w:type="gramEnd"/>
      <w:r w:rsidRPr="004D3747">
        <w:rPr>
          <w:b/>
          <w:bCs/>
        </w:rPr>
        <w:t xml:space="preserve"> о с т а н о в л я е т:</w:t>
      </w:r>
    </w:p>
    <w:p w14:paraId="0BBB792F" w14:textId="6CCF8B58" w:rsidR="004D3747" w:rsidRPr="004D3747" w:rsidRDefault="004D3747" w:rsidP="004D3747">
      <w:pPr>
        <w:spacing w:line="360" w:lineRule="auto"/>
        <w:ind w:firstLine="567"/>
      </w:pPr>
      <w:r w:rsidRPr="004D3747">
        <w:t xml:space="preserve">1. Утвердить Программу проведения проверки готовности к отопительному сезону 2024 – 2025 теплоснабжающих, </w:t>
      </w:r>
      <w:proofErr w:type="spellStart"/>
      <w:r w:rsidRPr="004D3747">
        <w:t>теплосетевых</w:t>
      </w:r>
      <w:proofErr w:type="spellEnd"/>
      <w:r w:rsidRPr="004D3747">
        <w:t xml:space="preserve"> организаций и потребителей тепловой энергии, </w:t>
      </w:r>
      <w:proofErr w:type="gramStart"/>
      <w:r w:rsidRPr="004D3747">
        <w:t>расположенных</w:t>
      </w:r>
      <w:proofErr w:type="gramEnd"/>
      <w:r w:rsidRPr="004D3747">
        <w:t xml:space="preserve"> на территории </w:t>
      </w:r>
      <w:proofErr w:type="spellStart"/>
      <w:r w:rsidRPr="004D3747">
        <w:t>Балахнинского</w:t>
      </w:r>
      <w:proofErr w:type="spellEnd"/>
      <w:r w:rsidRPr="004D3747">
        <w:t xml:space="preserve"> муниципального округа Нижегородской области (далее – Программа) согласно Приложению к настоящему постановлению.</w:t>
      </w:r>
    </w:p>
    <w:p w14:paraId="3224BF3D" w14:textId="71219C70" w:rsidR="004D3747" w:rsidRPr="004D3747" w:rsidRDefault="004D3747" w:rsidP="004D3747">
      <w:pPr>
        <w:spacing w:line="360" w:lineRule="auto"/>
        <w:ind w:firstLine="567"/>
      </w:pPr>
      <w:r w:rsidRPr="004D3747">
        <w:t>2.</w:t>
      </w:r>
      <w:r>
        <w:t xml:space="preserve"> </w:t>
      </w:r>
      <w:r w:rsidRPr="004D3747">
        <w:t>Отделу организационно-протокольной работы (</w:t>
      </w:r>
      <w:proofErr w:type="spellStart"/>
      <w:r w:rsidRPr="004D3747">
        <w:t>А.Н.Мишина</w:t>
      </w:r>
      <w:proofErr w:type="spellEnd"/>
      <w:r w:rsidRPr="004D3747">
        <w:t xml:space="preserve">)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 w:rsidRPr="004D3747">
        <w:t>Балахнинского</w:t>
      </w:r>
      <w:proofErr w:type="spellEnd"/>
      <w:r w:rsidRPr="004D3747">
        <w:t xml:space="preserve"> муниципального округа Нижегородской области.</w:t>
      </w:r>
    </w:p>
    <w:p w14:paraId="46C965B8" w14:textId="77777777" w:rsidR="004D3747" w:rsidRPr="004D3747" w:rsidRDefault="004D3747" w:rsidP="004D3747">
      <w:pPr>
        <w:spacing w:line="360" w:lineRule="auto"/>
        <w:ind w:firstLine="567"/>
      </w:pPr>
      <w:r w:rsidRPr="004D3747">
        <w:t>3. Настоящее постановление вступает в силу после его официального опубликования.</w:t>
      </w:r>
    </w:p>
    <w:p w14:paraId="37502686" w14:textId="77777777" w:rsidR="004D3747" w:rsidRPr="004D3747" w:rsidRDefault="004D3747" w:rsidP="004D3747">
      <w:pPr>
        <w:spacing w:line="360" w:lineRule="auto"/>
        <w:ind w:firstLine="567"/>
      </w:pPr>
      <w:r w:rsidRPr="004D3747">
        <w:t xml:space="preserve">4. </w:t>
      </w:r>
      <w:proofErr w:type="gramStart"/>
      <w:r w:rsidRPr="004D3747">
        <w:t>Контроль за</w:t>
      </w:r>
      <w:proofErr w:type="gramEnd"/>
      <w:r w:rsidRPr="004D3747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4D3747">
        <w:t>И.И.Фирера</w:t>
      </w:r>
      <w:proofErr w:type="spellEnd"/>
      <w:r w:rsidRPr="004D3747">
        <w:t>.</w:t>
      </w:r>
    </w:p>
    <w:p w14:paraId="42935324" w14:textId="77777777" w:rsidR="004D3747" w:rsidRDefault="004D3747" w:rsidP="004D3747">
      <w:pPr>
        <w:ind w:firstLine="0"/>
      </w:pPr>
    </w:p>
    <w:p w14:paraId="1D64F522" w14:textId="77777777" w:rsidR="004D3747" w:rsidRDefault="004D3747" w:rsidP="004D3747">
      <w:pPr>
        <w:ind w:firstLine="0"/>
      </w:pPr>
    </w:p>
    <w:p w14:paraId="77AB38D9" w14:textId="732EE18C" w:rsidR="00E041E9" w:rsidRPr="004852A1" w:rsidRDefault="004D3747" w:rsidP="00E041E9">
      <w:pPr>
        <w:ind w:firstLine="0"/>
        <w:rPr>
          <w:szCs w:val="24"/>
        </w:rPr>
      </w:pPr>
      <w:r w:rsidRPr="004D374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D3747">
        <w:t>А.В.Дранишников</w:t>
      </w:r>
      <w:bookmarkStart w:id="0" w:name="_GoBack"/>
      <w:bookmarkEnd w:id="0"/>
      <w:proofErr w:type="spellEnd"/>
    </w:p>
    <w:sectPr w:rsidR="00E041E9" w:rsidRPr="004852A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C34B6" w14:textId="77777777" w:rsidR="005C0995" w:rsidRDefault="005C0995" w:rsidP="007F0268">
      <w:r>
        <w:separator/>
      </w:r>
    </w:p>
  </w:endnote>
  <w:endnote w:type="continuationSeparator" w:id="0">
    <w:p w14:paraId="013E030F" w14:textId="77777777" w:rsidR="005C0995" w:rsidRDefault="005C09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CC4A" w14:textId="77777777" w:rsidR="005C0995" w:rsidRDefault="005C0995" w:rsidP="007F0268">
      <w:r>
        <w:separator/>
      </w:r>
    </w:p>
  </w:footnote>
  <w:footnote w:type="continuationSeparator" w:id="0">
    <w:p w14:paraId="202F5D1C" w14:textId="77777777" w:rsidR="005C0995" w:rsidRDefault="005C09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982FA7"/>
    <w:multiLevelType w:val="hybridMultilevel"/>
    <w:tmpl w:val="FEE0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417896"/>
    <w:multiLevelType w:val="multilevel"/>
    <w:tmpl w:val="A0B26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374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99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9A3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41E9"/>
    <w:rsid w:val="00E0595E"/>
    <w:rsid w:val="00E05FE7"/>
    <w:rsid w:val="00E06748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98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1895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F1C7-48B2-4771-BE71-E8E9BC99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2024-08-12T05:18:00Z</dcterms:created>
  <dcterms:modified xsi:type="dcterms:W3CDTF">2024-08-12T07:07:00Z</dcterms:modified>
</cp:coreProperties>
</file>