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5A9CFAC7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981C75">
        <w:rPr>
          <w:rFonts w:eastAsia="Times New Roman"/>
          <w:lang w:eastAsia="ru-RU"/>
        </w:rPr>
        <w:t>3</w:t>
      </w:r>
      <w:r w:rsidR="007466C9">
        <w:rPr>
          <w:rFonts w:eastAsia="Times New Roman"/>
          <w:lang w:eastAsia="ru-RU"/>
        </w:rPr>
        <w:t>0</w:t>
      </w:r>
      <w:r>
        <w:rPr>
          <w:rFonts w:eastAsia="Times New Roman"/>
          <w:lang w:eastAsia="ru-RU"/>
        </w:rPr>
        <w:t xml:space="preserve">.03.2026 № </w:t>
      </w:r>
      <w:r w:rsidR="007466C9">
        <w:rPr>
          <w:rFonts w:eastAsia="Times New Roman"/>
          <w:lang w:eastAsia="ru-RU"/>
        </w:rPr>
        <w:t>775</w:t>
      </w:r>
    </w:p>
    <w:p w14:paraId="4B653589" w14:textId="77777777" w:rsidR="003B20EE" w:rsidRPr="007466C9" w:rsidRDefault="003B20EE" w:rsidP="007466C9">
      <w:pPr>
        <w:ind w:firstLine="0"/>
        <w:jc w:val="center"/>
        <w:rPr>
          <w:b/>
          <w:bCs/>
        </w:rPr>
      </w:pPr>
    </w:p>
    <w:p w14:paraId="534D8420" w14:textId="77777777" w:rsidR="007466C9" w:rsidRPr="007466C9" w:rsidRDefault="007466C9" w:rsidP="007466C9">
      <w:pPr>
        <w:ind w:firstLine="0"/>
        <w:jc w:val="center"/>
        <w:rPr>
          <w:b/>
          <w:bCs/>
        </w:rPr>
      </w:pPr>
      <w:r w:rsidRPr="007466C9">
        <w:rPr>
          <w:b/>
          <w:bCs/>
        </w:rPr>
        <w:t>Об утверждении Положения о муниципальном звене территориальной подсистемы единой государственной системы предупреждения и ликвидации чрезвычайных ситуаций Нижегородской области на территории Балахнинского муниципального округа Нижегородской области</w:t>
      </w:r>
    </w:p>
    <w:p w14:paraId="014747A6" w14:textId="77777777" w:rsidR="00A07916" w:rsidRPr="007466C9" w:rsidRDefault="00A07916" w:rsidP="007466C9">
      <w:pPr>
        <w:ind w:firstLine="0"/>
        <w:jc w:val="center"/>
        <w:rPr>
          <w:b/>
          <w:bCs/>
        </w:rPr>
      </w:pPr>
    </w:p>
    <w:p w14:paraId="41803EC1" w14:textId="6D3A19D4" w:rsidR="007466C9" w:rsidRPr="007466C9" w:rsidRDefault="007466C9" w:rsidP="007466C9">
      <w:pPr>
        <w:spacing w:line="360" w:lineRule="auto"/>
        <w:ind w:firstLine="567"/>
      </w:pPr>
      <w:proofErr w:type="gramStart"/>
      <w:r w:rsidRPr="007466C9"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Законом Нижегородской области от 04 января 1996 года № 17-З «О защите населения и территорий Нижегородской области от чрезвычайных ситуаций природного и техногенного характера», постановлением Правительства Российской Федерации от 30 декабря 2003 года</w:t>
      </w:r>
      <w:r>
        <w:t xml:space="preserve"> </w:t>
      </w:r>
      <w:r w:rsidRPr="007466C9">
        <w:t>№ 794 «О единой государственной системе</w:t>
      </w:r>
      <w:proofErr w:type="gramEnd"/>
      <w:r w:rsidRPr="007466C9">
        <w:t xml:space="preserve"> предупреждения и ликвидации чрезвычайных ситуаций», постановлением Правительства Нижегородской области от 05 апреля 2019 года</w:t>
      </w:r>
      <w:r>
        <w:t xml:space="preserve"> </w:t>
      </w:r>
      <w:r w:rsidRPr="007466C9">
        <w:t xml:space="preserve">№ 201 «О территориальной подсистеме Нижегородской области единой государственной системы предупреждения и ликвидации чрезвычайных ситуаций»,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7466C9">
        <w:rPr>
          <w:b/>
          <w:bCs/>
        </w:rPr>
        <w:t>п</w:t>
      </w:r>
      <w:proofErr w:type="gramEnd"/>
      <w:r w:rsidRPr="007466C9">
        <w:rPr>
          <w:b/>
          <w:bCs/>
        </w:rPr>
        <w:t xml:space="preserve"> о с т а н о в л я е т:</w:t>
      </w:r>
      <w:r w:rsidRPr="007466C9">
        <w:t xml:space="preserve"> </w:t>
      </w:r>
    </w:p>
    <w:p w14:paraId="6FF43698" w14:textId="77777777" w:rsidR="007466C9" w:rsidRPr="007466C9" w:rsidRDefault="007466C9" w:rsidP="007466C9">
      <w:pPr>
        <w:spacing w:line="360" w:lineRule="auto"/>
        <w:ind w:firstLine="567"/>
      </w:pPr>
      <w:r w:rsidRPr="007466C9">
        <w:t>1. Утвердить Положение о муниципальном звене территориальной подсистемы единой государственной системы предупреждения и ликвидации чрезвычайных ситуаций Нижегородской области на территории Балахнинского муниципального округа Нижегородской области согласно приложению 1 к настоящему постановлению.</w:t>
      </w:r>
    </w:p>
    <w:p w14:paraId="06DF662D" w14:textId="77777777" w:rsidR="007466C9" w:rsidRPr="007466C9" w:rsidRDefault="007466C9" w:rsidP="007466C9">
      <w:pPr>
        <w:spacing w:line="360" w:lineRule="auto"/>
        <w:ind w:firstLine="567"/>
      </w:pPr>
      <w:r w:rsidRPr="007466C9">
        <w:t xml:space="preserve">2. Утвердить состав </w:t>
      </w:r>
      <w:proofErr w:type="gramStart"/>
      <w:r w:rsidRPr="007466C9">
        <w:t>органов управления муниципального звена территориальной подсистемы единой государственной системы предупреждения</w:t>
      </w:r>
      <w:proofErr w:type="gramEnd"/>
      <w:r w:rsidRPr="007466C9">
        <w:t xml:space="preserve"> и ликвидации чрезвычайных ситуаций Нижегородской области на территории Балахнинского муниципального округа Нижегородской области согласно приложению 2 к настоящему постановлению.</w:t>
      </w:r>
    </w:p>
    <w:p w14:paraId="435F70B0" w14:textId="77777777" w:rsidR="007466C9" w:rsidRPr="007466C9" w:rsidRDefault="007466C9" w:rsidP="007466C9">
      <w:pPr>
        <w:spacing w:line="360" w:lineRule="auto"/>
        <w:ind w:firstLine="567"/>
      </w:pPr>
      <w:r w:rsidRPr="007466C9">
        <w:t>3. Утвердить состав сил и средств муниципального звена территориальной подсистемы единой государственной системы предупреждения и ликвидации чрезвычайных ситуаций Нижегородской области на территории Балахнинского муниципального округа Нижегородской области согласно приложению 3 к настоящему постановлению.</w:t>
      </w:r>
    </w:p>
    <w:p w14:paraId="3F72ED73" w14:textId="7A73BDBF" w:rsidR="007466C9" w:rsidRPr="007466C9" w:rsidRDefault="007466C9" w:rsidP="007466C9">
      <w:pPr>
        <w:spacing w:line="360" w:lineRule="auto"/>
        <w:ind w:firstLine="567"/>
      </w:pPr>
      <w:r w:rsidRPr="007466C9">
        <w:t xml:space="preserve">4. Отменить постановление администрации Балахнинского муниципального округа Нижегородской области </w:t>
      </w:r>
      <w:r w:rsidRPr="000C53FA">
        <w:t>от 05.04.2022 № 638</w:t>
      </w:r>
      <w:r w:rsidRPr="007466C9">
        <w:t xml:space="preserve"> «Об утверждении Положения о муниципальном звене территориальной подсистемы единой государственной системы предупреждения и </w:t>
      </w:r>
      <w:r w:rsidRPr="007466C9">
        <w:lastRenderedPageBreak/>
        <w:t>ликвидации чрезвычайных ситуаций на территории Балахнинского муниципального округа Нижегородской области».</w:t>
      </w:r>
    </w:p>
    <w:p w14:paraId="370C22A1" w14:textId="3A36F024" w:rsidR="007466C9" w:rsidRPr="007466C9" w:rsidRDefault="007466C9" w:rsidP="007466C9">
      <w:pPr>
        <w:spacing w:line="360" w:lineRule="auto"/>
        <w:ind w:firstLine="567"/>
      </w:pPr>
      <w:r w:rsidRPr="007466C9">
        <w:t xml:space="preserve">5. Отменить постановление администрации Балахнинского муниципального округа Нижегородской области </w:t>
      </w:r>
      <w:r w:rsidRPr="000C53FA">
        <w:t>от 31.10.2022 № 2240</w:t>
      </w:r>
      <w:r w:rsidRPr="007466C9"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0C53FA">
        <w:t>от 05.04.2022 № 638</w:t>
      </w:r>
      <w:r w:rsidRPr="007466C9">
        <w:t xml:space="preserve"> «Об утверждении Положения о муниципальном звене территориальной подсистемы единой государственной системы предупреждения и ликвидации чрезвычайных ситуаций на территории Балахнинского муниципального округа Нижегородской области».</w:t>
      </w:r>
    </w:p>
    <w:p w14:paraId="679949C3" w14:textId="71D70786" w:rsidR="007466C9" w:rsidRPr="007466C9" w:rsidRDefault="007466C9" w:rsidP="007466C9">
      <w:pPr>
        <w:spacing w:line="360" w:lineRule="auto"/>
        <w:ind w:firstLine="567"/>
      </w:pPr>
      <w:r w:rsidRPr="007466C9">
        <w:t xml:space="preserve">6. Отменить постановление администрации Балахнинского муниципального округа Нижегородской области </w:t>
      </w:r>
      <w:r w:rsidRPr="000C53FA">
        <w:t>от 19.12.2022 № 2668</w:t>
      </w:r>
      <w:r w:rsidRPr="007466C9"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0C53FA">
        <w:t>от 05.04.2022 № 638</w:t>
      </w:r>
      <w:r w:rsidRPr="007466C9">
        <w:t xml:space="preserve"> «Об утверждении Положения о муниципальном звене территориальной подсистемы единой государственной системы предупреждения и ликвидации чрезвычайных ситуаций на территории Балахнинского муниципального округа Нижегородской области».</w:t>
      </w:r>
    </w:p>
    <w:p w14:paraId="7EAF9E6B" w14:textId="66BDA6E9" w:rsidR="007466C9" w:rsidRPr="007466C9" w:rsidRDefault="007466C9" w:rsidP="007466C9">
      <w:pPr>
        <w:spacing w:line="360" w:lineRule="auto"/>
        <w:ind w:firstLine="567"/>
      </w:pPr>
      <w:r w:rsidRPr="007466C9">
        <w:t xml:space="preserve">7. Отменить постановление администрации Балахнинского муниципального округа Нижегородской области </w:t>
      </w:r>
      <w:r w:rsidRPr="000C53FA">
        <w:t>от 04.04.2024 № 685</w:t>
      </w:r>
      <w:r w:rsidRPr="007466C9"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0C53FA">
        <w:t>от 05.04.2022 № 638</w:t>
      </w:r>
      <w:r w:rsidRPr="007466C9">
        <w:t xml:space="preserve"> «Об утверждении Положения о муниципальном звене территориальной подсистемы единой государственной системы предупреждения и ликвидации чрезвычайных ситуаций на территории Балахнинского муниципального округа Нижегородской области».</w:t>
      </w:r>
    </w:p>
    <w:p w14:paraId="325D743F" w14:textId="10A24B6F" w:rsidR="007466C9" w:rsidRPr="007466C9" w:rsidRDefault="007466C9" w:rsidP="007466C9">
      <w:pPr>
        <w:spacing w:line="360" w:lineRule="auto"/>
        <w:ind w:firstLine="567"/>
      </w:pPr>
      <w:r w:rsidRPr="007466C9">
        <w:t>8. Управлению организационной и проектной деятельности администрации</w:t>
      </w:r>
      <w:r>
        <w:t xml:space="preserve"> </w:t>
      </w:r>
      <w:r w:rsidRPr="007466C9">
        <w:t>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64154A7" w14:textId="77777777" w:rsidR="007466C9" w:rsidRPr="007466C9" w:rsidRDefault="007466C9" w:rsidP="007466C9">
      <w:pPr>
        <w:spacing w:line="360" w:lineRule="auto"/>
        <w:ind w:firstLine="567"/>
      </w:pPr>
      <w:r w:rsidRPr="007466C9">
        <w:t>9. Настоящее постановление вступает в силу со дня его официального опубликования.</w:t>
      </w:r>
    </w:p>
    <w:p w14:paraId="5359543F" w14:textId="77777777" w:rsidR="007466C9" w:rsidRPr="007466C9" w:rsidRDefault="007466C9" w:rsidP="007466C9">
      <w:pPr>
        <w:spacing w:line="360" w:lineRule="auto"/>
        <w:ind w:firstLine="567"/>
      </w:pPr>
      <w:r w:rsidRPr="007466C9">
        <w:t xml:space="preserve">10. </w:t>
      </w:r>
      <w:proofErr w:type="gramStart"/>
      <w:r w:rsidRPr="007466C9">
        <w:t>Контроль за</w:t>
      </w:r>
      <w:proofErr w:type="gramEnd"/>
      <w:r w:rsidRPr="007466C9">
        <w:t xml:space="preserve"> исполнением настоящего постановления возложить на первого заместителя главы администрации (</w:t>
      </w:r>
      <w:proofErr w:type="spellStart"/>
      <w:r w:rsidRPr="007466C9">
        <w:t>Фирер</w:t>
      </w:r>
      <w:proofErr w:type="spellEnd"/>
      <w:r w:rsidRPr="007466C9">
        <w:t xml:space="preserve"> И.И.).</w:t>
      </w:r>
    </w:p>
    <w:p w14:paraId="2501DCF7" w14:textId="77777777" w:rsidR="007466C9" w:rsidRPr="007466C9" w:rsidRDefault="007466C9" w:rsidP="007466C9">
      <w:pPr>
        <w:ind w:firstLine="0"/>
      </w:pPr>
    </w:p>
    <w:p w14:paraId="5386AEAB" w14:textId="77777777" w:rsidR="007466C9" w:rsidRPr="007466C9" w:rsidRDefault="007466C9" w:rsidP="007466C9">
      <w:pPr>
        <w:ind w:firstLine="0"/>
      </w:pPr>
    </w:p>
    <w:p w14:paraId="70E7C623" w14:textId="77777777" w:rsidR="007466C9" w:rsidRPr="007466C9" w:rsidRDefault="007466C9" w:rsidP="007466C9">
      <w:pPr>
        <w:ind w:firstLine="0"/>
      </w:pPr>
    </w:p>
    <w:p w14:paraId="06A91BC3" w14:textId="5D8C5201" w:rsidR="007466C9" w:rsidRPr="007466C9" w:rsidRDefault="007466C9" w:rsidP="007466C9">
      <w:pPr>
        <w:ind w:firstLine="0"/>
      </w:pPr>
      <w:proofErr w:type="spellStart"/>
      <w:r w:rsidRPr="007466C9">
        <w:t>Врип</w:t>
      </w:r>
      <w:proofErr w:type="spellEnd"/>
      <w:r w:rsidRPr="007466C9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66C9">
        <w:t xml:space="preserve">И.И. </w:t>
      </w:r>
      <w:proofErr w:type="spellStart"/>
      <w:r w:rsidRPr="007466C9">
        <w:t>Фирер</w:t>
      </w:r>
      <w:bookmarkStart w:id="0" w:name="_GoBack"/>
      <w:bookmarkEnd w:id="0"/>
      <w:proofErr w:type="spellEnd"/>
    </w:p>
    <w:sectPr w:rsidR="007466C9" w:rsidRPr="007466C9" w:rsidSect="000C53FA">
      <w:headerReference w:type="default" r:id="rId9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3A6B9" w14:textId="77777777" w:rsidR="00996D0E" w:rsidRDefault="00996D0E" w:rsidP="007F0268">
      <w:r>
        <w:separator/>
      </w:r>
    </w:p>
  </w:endnote>
  <w:endnote w:type="continuationSeparator" w:id="0">
    <w:p w14:paraId="272956C8" w14:textId="77777777" w:rsidR="00996D0E" w:rsidRDefault="00996D0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858CD" w14:textId="77777777" w:rsidR="00996D0E" w:rsidRDefault="00996D0E" w:rsidP="007F0268">
      <w:r>
        <w:separator/>
      </w:r>
    </w:p>
  </w:footnote>
  <w:footnote w:type="continuationSeparator" w:id="0">
    <w:p w14:paraId="3A0E9EC6" w14:textId="77777777" w:rsidR="00996D0E" w:rsidRDefault="00996D0E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10EFE" w14:textId="77777777" w:rsidR="009523F2" w:rsidRPr="009523F2" w:rsidRDefault="009523F2" w:rsidP="009523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E40183"/>
    <w:multiLevelType w:val="hybridMultilevel"/>
    <w:tmpl w:val="AA983788"/>
    <w:lvl w:ilvl="0" w:tplc="EEFCD8E2">
      <w:start w:val="1"/>
      <w:numFmt w:val="decimal"/>
      <w:lvlText w:val="%1."/>
      <w:lvlJc w:val="left"/>
      <w:pPr>
        <w:ind w:left="34" w:firstLine="7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9"/>
  </w:num>
  <w:num w:numId="17">
    <w:abstractNumId w:val="14"/>
  </w:num>
  <w:num w:numId="18">
    <w:abstractNumId w:val="11"/>
  </w:num>
  <w:num w:numId="19">
    <w:abstractNumId w:val="20"/>
  </w:num>
  <w:num w:numId="2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3FA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1ABA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4A75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6F7C36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66C9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01C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270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3F2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0E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5C8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57F4E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0C4EA-2A31-4D31-BCDA-ACB094B9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9</cp:revision>
  <dcterms:created xsi:type="dcterms:W3CDTF">2026-03-31T10:03:00Z</dcterms:created>
  <dcterms:modified xsi:type="dcterms:W3CDTF">2026-04-01T13:37:00Z</dcterms:modified>
</cp:coreProperties>
</file>