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7531DCDB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FC7664">
        <w:rPr>
          <w:rFonts w:eastAsia="Times New Roman"/>
          <w:lang w:eastAsia="ru-RU"/>
        </w:rPr>
        <w:t>09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C20A00">
        <w:rPr>
          <w:rFonts w:eastAsia="Times New Roman"/>
          <w:lang w:eastAsia="ru-RU"/>
        </w:rPr>
        <w:t>4</w:t>
      </w:r>
      <w:r w:rsidR="002D67C9">
        <w:rPr>
          <w:rFonts w:eastAsia="Times New Roman"/>
          <w:lang w:eastAsia="ru-RU"/>
        </w:rPr>
        <w:t>4</w:t>
      </w:r>
    </w:p>
    <w:p w14:paraId="0DF3D702" w14:textId="77777777" w:rsidR="000961EF" w:rsidRPr="00384FA7" w:rsidRDefault="000961EF" w:rsidP="00384FA7">
      <w:pPr>
        <w:ind w:firstLine="0"/>
        <w:jc w:val="center"/>
        <w:rPr>
          <w:b/>
          <w:bCs/>
        </w:rPr>
      </w:pPr>
    </w:p>
    <w:p w14:paraId="4081C6DE" w14:textId="24C2A963" w:rsidR="00384FA7" w:rsidRPr="00384FA7" w:rsidRDefault="00384FA7" w:rsidP="00384FA7">
      <w:pPr>
        <w:ind w:firstLine="0"/>
        <w:jc w:val="center"/>
        <w:rPr>
          <w:b/>
          <w:bCs/>
        </w:rPr>
      </w:pPr>
      <w:r w:rsidRPr="00384FA7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384FA7">
        <w:rPr>
          <w:b/>
          <w:bCs/>
        </w:rPr>
        <w:t>Балахнинского</w:t>
      </w:r>
      <w:proofErr w:type="spellEnd"/>
      <w:r w:rsidRPr="00384FA7">
        <w:rPr>
          <w:b/>
          <w:bCs/>
        </w:rPr>
        <w:t xml:space="preserve"> муниципального округа Нижегородской области </w:t>
      </w:r>
      <w:r w:rsidRPr="00FF3B3F">
        <w:rPr>
          <w:b/>
          <w:bCs/>
        </w:rPr>
        <w:t>от 27.08.2024 №1766</w:t>
      </w:r>
      <w:r w:rsidRPr="00384FA7">
        <w:rPr>
          <w:b/>
          <w:bCs/>
        </w:rPr>
        <w:t xml:space="preserve"> «Об утверждении Административного регламента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</w:r>
    </w:p>
    <w:p w14:paraId="0FA113CC" w14:textId="77777777" w:rsidR="00F52F1E" w:rsidRPr="00384FA7" w:rsidRDefault="00F52F1E" w:rsidP="00384FA7">
      <w:pPr>
        <w:ind w:firstLine="0"/>
        <w:jc w:val="center"/>
        <w:rPr>
          <w:b/>
          <w:bCs/>
        </w:rPr>
      </w:pPr>
    </w:p>
    <w:p w14:paraId="68A61761" w14:textId="51C69A9A" w:rsidR="00384FA7" w:rsidRPr="00384FA7" w:rsidRDefault="00384FA7" w:rsidP="00384FA7">
      <w:pPr>
        <w:spacing w:line="360" w:lineRule="auto"/>
        <w:ind w:firstLine="567"/>
        <w:rPr>
          <w:b/>
          <w:bCs/>
        </w:rPr>
      </w:pPr>
      <w:r w:rsidRPr="00384FA7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</w:t>
      </w:r>
      <w:r>
        <w:t xml:space="preserve"> </w:t>
      </w:r>
      <w:r w:rsidRPr="00384FA7">
        <w:t xml:space="preserve">предоставления государственных и муниципальных услуг», руководствуясь Уставом </w:t>
      </w:r>
      <w:proofErr w:type="spellStart"/>
      <w:r w:rsidRPr="00384FA7">
        <w:t>Балахнинского</w:t>
      </w:r>
      <w:proofErr w:type="spellEnd"/>
      <w:r w:rsidRPr="00384FA7">
        <w:t xml:space="preserve"> муниципального округа Нижегородской области, Администрация </w:t>
      </w:r>
      <w:proofErr w:type="spellStart"/>
      <w:r w:rsidRPr="00384FA7">
        <w:t>Балахнинского</w:t>
      </w:r>
      <w:proofErr w:type="spellEnd"/>
      <w:r w:rsidRPr="00384FA7">
        <w:t xml:space="preserve"> муниципального</w:t>
      </w:r>
      <w:r>
        <w:t xml:space="preserve"> </w:t>
      </w:r>
      <w:r w:rsidRPr="00384FA7">
        <w:t>округа Нижегородской области</w:t>
      </w:r>
      <w:r>
        <w:t xml:space="preserve"> </w:t>
      </w:r>
      <w:proofErr w:type="gramStart"/>
      <w:r w:rsidRPr="00384FA7">
        <w:rPr>
          <w:b/>
          <w:bCs/>
        </w:rPr>
        <w:t>п</w:t>
      </w:r>
      <w:proofErr w:type="gramEnd"/>
      <w:r w:rsidRPr="00384FA7">
        <w:rPr>
          <w:b/>
          <w:bCs/>
        </w:rPr>
        <w:t xml:space="preserve"> о с т а н о в л я е т: </w:t>
      </w:r>
    </w:p>
    <w:p w14:paraId="46DBDEBF" w14:textId="17141C9A" w:rsidR="00384FA7" w:rsidRPr="00384FA7" w:rsidRDefault="00384FA7" w:rsidP="00384FA7">
      <w:pPr>
        <w:spacing w:line="360" w:lineRule="auto"/>
        <w:ind w:firstLine="567"/>
      </w:pPr>
      <w:r w:rsidRPr="00384FA7">
        <w:t xml:space="preserve">1. </w:t>
      </w:r>
      <w:proofErr w:type="gramStart"/>
      <w:r w:rsidRPr="00384FA7">
        <w:t xml:space="preserve">Внести изменения в Административный регламент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участок», утвержденный постановлением администрации </w:t>
      </w:r>
      <w:proofErr w:type="spellStart"/>
      <w:r w:rsidRPr="00384FA7">
        <w:t>Балахнинского</w:t>
      </w:r>
      <w:proofErr w:type="spellEnd"/>
      <w:r w:rsidRPr="00384FA7">
        <w:t xml:space="preserve"> муниципального округа Нижегородской области </w:t>
      </w:r>
      <w:r w:rsidRPr="00FF3B3F">
        <w:t>от 27.08.2024 №1766</w:t>
      </w:r>
      <w:r w:rsidRPr="00384FA7">
        <w:t>, изложив его в новой редакции, согласно приложению к настоящему постановлению.</w:t>
      </w:r>
      <w:proofErr w:type="gramEnd"/>
    </w:p>
    <w:p w14:paraId="7BFD1E8C" w14:textId="26D18BDA" w:rsidR="00384FA7" w:rsidRPr="00384FA7" w:rsidRDefault="00384FA7" w:rsidP="00384FA7">
      <w:pPr>
        <w:spacing w:line="360" w:lineRule="auto"/>
        <w:ind w:firstLine="567"/>
      </w:pPr>
      <w:r w:rsidRPr="00384FA7">
        <w:t>2. Управлению организационной и проектной деятельности</w:t>
      </w:r>
      <w:r>
        <w:t xml:space="preserve"> </w:t>
      </w:r>
      <w:r w:rsidRPr="00384FA7">
        <w:t xml:space="preserve">администрации </w:t>
      </w:r>
      <w:proofErr w:type="spellStart"/>
      <w:r w:rsidRPr="00384FA7">
        <w:t>Балахнинского</w:t>
      </w:r>
      <w:proofErr w:type="spellEnd"/>
      <w:r w:rsidRPr="00384FA7">
        <w:t xml:space="preserve"> муниципального округа Нижегородской области</w:t>
      </w:r>
      <w:r>
        <w:t xml:space="preserve"> </w:t>
      </w:r>
      <w:r w:rsidRPr="00384FA7">
        <w:t xml:space="preserve">(П.М. Егорова)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384FA7">
        <w:t>Балахнинского</w:t>
      </w:r>
      <w:proofErr w:type="spellEnd"/>
      <w:r w:rsidRPr="00384FA7">
        <w:t xml:space="preserve"> муниципального округа Нижегородской области.</w:t>
      </w:r>
    </w:p>
    <w:p w14:paraId="59A635C7" w14:textId="2204A66D" w:rsidR="00384FA7" w:rsidRPr="00384FA7" w:rsidRDefault="00384FA7" w:rsidP="00384FA7">
      <w:pPr>
        <w:spacing w:line="360" w:lineRule="auto"/>
        <w:ind w:firstLine="567"/>
      </w:pPr>
      <w:r w:rsidRPr="00384FA7">
        <w:t>3. Настоящее постановление вступает в силу</w:t>
      </w:r>
      <w:r>
        <w:t xml:space="preserve"> </w:t>
      </w:r>
      <w:r w:rsidRPr="00384FA7">
        <w:t>со дня его официального опубликования.</w:t>
      </w:r>
    </w:p>
    <w:p w14:paraId="5869FA9E" w14:textId="00070EAE" w:rsidR="00384FA7" w:rsidRPr="00384FA7" w:rsidRDefault="00384FA7" w:rsidP="00384FA7">
      <w:pPr>
        <w:spacing w:line="360" w:lineRule="auto"/>
        <w:ind w:firstLine="567"/>
      </w:pPr>
      <w:r w:rsidRPr="00384FA7">
        <w:t>4.</w:t>
      </w:r>
      <w:r>
        <w:t xml:space="preserve"> </w:t>
      </w:r>
      <w:proofErr w:type="gramStart"/>
      <w:r w:rsidRPr="00384FA7">
        <w:t>Контроль за</w:t>
      </w:r>
      <w:proofErr w:type="gramEnd"/>
      <w:r w:rsidRPr="00384FA7">
        <w:t xml:space="preserve"> исполнением настоящего постановления возложить на</w:t>
      </w:r>
      <w:r>
        <w:t xml:space="preserve"> </w:t>
      </w:r>
      <w:r w:rsidRPr="00384FA7">
        <w:t>заместителя</w:t>
      </w:r>
      <w:r>
        <w:t xml:space="preserve"> </w:t>
      </w:r>
      <w:r w:rsidRPr="00384FA7">
        <w:t xml:space="preserve">главы администрации А.А. </w:t>
      </w:r>
      <w:proofErr w:type="spellStart"/>
      <w:r w:rsidRPr="00384FA7">
        <w:t>Чагаева</w:t>
      </w:r>
      <w:proofErr w:type="spellEnd"/>
      <w:r w:rsidRPr="00384FA7">
        <w:t>.</w:t>
      </w:r>
    </w:p>
    <w:p w14:paraId="74C06BBE" w14:textId="77777777" w:rsidR="00384FA7" w:rsidRPr="00384FA7" w:rsidRDefault="00384FA7" w:rsidP="00384FA7">
      <w:pPr>
        <w:ind w:firstLine="0"/>
      </w:pPr>
    </w:p>
    <w:p w14:paraId="14F24AE4" w14:textId="77777777" w:rsidR="00384FA7" w:rsidRPr="00384FA7" w:rsidRDefault="00384FA7" w:rsidP="00384FA7">
      <w:pPr>
        <w:ind w:firstLine="0"/>
      </w:pPr>
    </w:p>
    <w:p w14:paraId="08AB0DA3" w14:textId="17608A08" w:rsidR="00DD3461" w:rsidRPr="008D6206" w:rsidRDefault="00384FA7" w:rsidP="00FF3B3F">
      <w:pPr>
        <w:ind w:firstLine="0"/>
      </w:pPr>
      <w:proofErr w:type="spellStart"/>
      <w:r w:rsidRPr="00384FA7">
        <w:t>Врип</w:t>
      </w:r>
      <w:proofErr w:type="spellEnd"/>
      <w:r w:rsidRPr="00384FA7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84FA7">
        <w:t>И.И.Фирер</w:t>
      </w:r>
      <w:proofErr w:type="spellEnd"/>
    </w:p>
    <w:bookmarkEnd w:id="0"/>
    <w:p w14:paraId="26273501" w14:textId="77777777" w:rsidR="0015462A" w:rsidRPr="008D6206" w:rsidRDefault="0015462A" w:rsidP="008D6206">
      <w:pPr>
        <w:ind w:left="709" w:firstLine="0"/>
      </w:pPr>
    </w:p>
    <w:sectPr w:rsidR="0015462A" w:rsidRPr="008D6206" w:rsidSect="00FF3B3F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32AD9" w14:textId="77777777" w:rsidR="001F6629" w:rsidRDefault="001F6629" w:rsidP="007F0268">
      <w:r>
        <w:separator/>
      </w:r>
    </w:p>
  </w:endnote>
  <w:endnote w:type="continuationSeparator" w:id="0">
    <w:p w14:paraId="12906836" w14:textId="77777777" w:rsidR="001F6629" w:rsidRDefault="001F662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65974" w14:textId="77777777" w:rsidR="001F6629" w:rsidRDefault="001F6629" w:rsidP="007F0268">
      <w:r>
        <w:separator/>
      </w:r>
    </w:p>
  </w:footnote>
  <w:footnote w:type="continuationSeparator" w:id="0">
    <w:p w14:paraId="48F3D063" w14:textId="77777777" w:rsidR="001F6629" w:rsidRDefault="001F662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820BC" w14:textId="77777777" w:rsidR="0015462A" w:rsidRDefault="0015462A">
    <w:pPr>
      <w:pStyle w:val="ae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F167B8B" wp14:editId="5C8E63C7">
              <wp:simplePos x="0" y="0"/>
              <wp:positionH relativeFrom="page">
                <wp:posOffset>3767454</wp:posOffset>
              </wp:positionH>
              <wp:positionV relativeFrom="page">
                <wp:posOffset>172831</wp:posOffset>
              </wp:positionV>
              <wp:extent cx="205740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D8C47" w14:textId="77777777" w:rsidR="0015462A" w:rsidRDefault="0015462A">
                          <w:pPr>
                            <w:pStyle w:val="a5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F3B3F">
                            <w:rPr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left:0;text-align:left;margin-left:296.65pt;margin-top:13.6pt;width:16.2pt;height:17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" filled="f" stroked="f">
              <v:path arrowok="t"/>
              <v:textbox inset="0,0,0,0">
                <w:txbxContent>
                  <w:p w14:paraId="237D8C47" w14:textId="77777777" w:rsidR="0015462A" w:rsidRDefault="0015462A">
                    <w:pPr>
                      <w:pStyle w:val="a5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F3B3F">
                      <w:rPr>
                        <w:noProof/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1A0CF3"/>
    <w:multiLevelType w:val="hybridMultilevel"/>
    <w:tmpl w:val="0DFE0E56"/>
    <w:lvl w:ilvl="0" w:tplc="770A32A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6483E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EE4ED0B6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869224D2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CDBAEC1E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D7E88BBE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8598B34E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41A27082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C9FA1814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3721EE7"/>
    <w:multiLevelType w:val="hybridMultilevel"/>
    <w:tmpl w:val="6B88BCDC"/>
    <w:lvl w:ilvl="0" w:tplc="BCE2A4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8A47B8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C81091D4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E14A84C2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77706B72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91DADA02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21BC7F6A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635C4A20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2FE82258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11">
    <w:nsid w:val="2599276B"/>
    <w:multiLevelType w:val="hybridMultilevel"/>
    <w:tmpl w:val="EA86B602"/>
    <w:lvl w:ilvl="0" w:tplc="1BB201D2">
      <w:numFmt w:val="bullet"/>
      <w:lvlText w:val="-"/>
      <w:lvlJc w:val="left"/>
      <w:pPr>
        <w:ind w:left="11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2AFC62">
      <w:numFmt w:val="bullet"/>
      <w:lvlText w:val="•"/>
      <w:lvlJc w:val="left"/>
      <w:pPr>
        <w:ind w:left="730" w:hanging="192"/>
      </w:pPr>
      <w:rPr>
        <w:rFonts w:hint="default"/>
        <w:lang w:val="ru-RU" w:eastAsia="en-US" w:bidi="ar-SA"/>
      </w:rPr>
    </w:lvl>
    <w:lvl w:ilvl="2" w:tplc="DCC6401E">
      <w:numFmt w:val="bullet"/>
      <w:lvlText w:val="•"/>
      <w:lvlJc w:val="left"/>
      <w:pPr>
        <w:ind w:left="1341" w:hanging="192"/>
      </w:pPr>
      <w:rPr>
        <w:rFonts w:hint="default"/>
        <w:lang w:val="ru-RU" w:eastAsia="en-US" w:bidi="ar-SA"/>
      </w:rPr>
    </w:lvl>
    <w:lvl w:ilvl="3" w:tplc="228834F6">
      <w:numFmt w:val="bullet"/>
      <w:lvlText w:val="•"/>
      <w:lvlJc w:val="left"/>
      <w:pPr>
        <w:ind w:left="1952" w:hanging="192"/>
      </w:pPr>
      <w:rPr>
        <w:rFonts w:hint="default"/>
        <w:lang w:val="ru-RU" w:eastAsia="en-US" w:bidi="ar-SA"/>
      </w:rPr>
    </w:lvl>
    <w:lvl w:ilvl="4" w:tplc="1D6C1F78">
      <w:numFmt w:val="bullet"/>
      <w:lvlText w:val="•"/>
      <w:lvlJc w:val="left"/>
      <w:pPr>
        <w:ind w:left="2563" w:hanging="192"/>
      </w:pPr>
      <w:rPr>
        <w:rFonts w:hint="default"/>
        <w:lang w:val="ru-RU" w:eastAsia="en-US" w:bidi="ar-SA"/>
      </w:rPr>
    </w:lvl>
    <w:lvl w:ilvl="5" w:tplc="B79C6DAC">
      <w:numFmt w:val="bullet"/>
      <w:lvlText w:val="•"/>
      <w:lvlJc w:val="left"/>
      <w:pPr>
        <w:ind w:left="3174" w:hanging="192"/>
      </w:pPr>
      <w:rPr>
        <w:rFonts w:hint="default"/>
        <w:lang w:val="ru-RU" w:eastAsia="en-US" w:bidi="ar-SA"/>
      </w:rPr>
    </w:lvl>
    <w:lvl w:ilvl="6" w:tplc="00A65F04">
      <w:numFmt w:val="bullet"/>
      <w:lvlText w:val="•"/>
      <w:lvlJc w:val="left"/>
      <w:pPr>
        <w:ind w:left="3785" w:hanging="192"/>
      </w:pPr>
      <w:rPr>
        <w:rFonts w:hint="default"/>
        <w:lang w:val="ru-RU" w:eastAsia="en-US" w:bidi="ar-SA"/>
      </w:rPr>
    </w:lvl>
    <w:lvl w:ilvl="7" w:tplc="87740E70">
      <w:numFmt w:val="bullet"/>
      <w:lvlText w:val="•"/>
      <w:lvlJc w:val="left"/>
      <w:pPr>
        <w:ind w:left="4396" w:hanging="192"/>
      </w:pPr>
      <w:rPr>
        <w:rFonts w:hint="default"/>
        <w:lang w:val="ru-RU" w:eastAsia="en-US" w:bidi="ar-SA"/>
      </w:rPr>
    </w:lvl>
    <w:lvl w:ilvl="8" w:tplc="64D479BC">
      <w:numFmt w:val="bullet"/>
      <w:lvlText w:val="•"/>
      <w:lvlJc w:val="left"/>
      <w:pPr>
        <w:ind w:left="5007" w:hanging="192"/>
      </w:pPr>
      <w:rPr>
        <w:rFonts w:hint="default"/>
        <w:lang w:val="ru-RU" w:eastAsia="en-US" w:bidi="ar-SA"/>
      </w:r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2D88054E"/>
    <w:multiLevelType w:val="hybridMultilevel"/>
    <w:tmpl w:val="72302648"/>
    <w:lvl w:ilvl="0" w:tplc="F3FEE5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42B57A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7C66F1BA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189671A0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A3D00FEA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07A6C9C2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A02AED3E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E8F8F3CA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15409648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15">
    <w:nsid w:val="2DF95ECD"/>
    <w:multiLevelType w:val="hybridMultilevel"/>
    <w:tmpl w:val="59C0A762"/>
    <w:lvl w:ilvl="0" w:tplc="D26E5CB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EDC52">
      <w:numFmt w:val="bullet"/>
      <w:lvlText w:val="•"/>
      <w:lvlJc w:val="left"/>
      <w:pPr>
        <w:ind w:left="730" w:hanging="128"/>
      </w:pPr>
      <w:rPr>
        <w:rFonts w:hint="default"/>
        <w:lang w:val="ru-RU" w:eastAsia="en-US" w:bidi="ar-SA"/>
      </w:rPr>
    </w:lvl>
    <w:lvl w:ilvl="2" w:tplc="D2767DCE">
      <w:numFmt w:val="bullet"/>
      <w:lvlText w:val="•"/>
      <w:lvlJc w:val="left"/>
      <w:pPr>
        <w:ind w:left="1341" w:hanging="128"/>
      </w:pPr>
      <w:rPr>
        <w:rFonts w:hint="default"/>
        <w:lang w:val="ru-RU" w:eastAsia="en-US" w:bidi="ar-SA"/>
      </w:rPr>
    </w:lvl>
    <w:lvl w:ilvl="3" w:tplc="A412EEA6">
      <w:numFmt w:val="bullet"/>
      <w:lvlText w:val="•"/>
      <w:lvlJc w:val="left"/>
      <w:pPr>
        <w:ind w:left="1952" w:hanging="128"/>
      </w:pPr>
      <w:rPr>
        <w:rFonts w:hint="default"/>
        <w:lang w:val="ru-RU" w:eastAsia="en-US" w:bidi="ar-SA"/>
      </w:rPr>
    </w:lvl>
    <w:lvl w:ilvl="4" w:tplc="199004D6">
      <w:numFmt w:val="bullet"/>
      <w:lvlText w:val="•"/>
      <w:lvlJc w:val="left"/>
      <w:pPr>
        <w:ind w:left="2563" w:hanging="128"/>
      </w:pPr>
      <w:rPr>
        <w:rFonts w:hint="default"/>
        <w:lang w:val="ru-RU" w:eastAsia="en-US" w:bidi="ar-SA"/>
      </w:rPr>
    </w:lvl>
    <w:lvl w:ilvl="5" w:tplc="EAE265C2">
      <w:numFmt w:val="bullet"/>
      <w:lvlText w:val="•"/>
      <w:lvlJc w:val="left"/>
      <w:pPr>
        <w:ind w:left="3174" w:hanging="128"/>
      </w:pPr>
      <w:rPr>
        <w:rFonts w:hint="default"/>
        <w:lang w:val="ru-RU" w:eastAsia="en-US" w:bidi="ar-SA"/>
      </w:rPr>
    </w:lvl>
    <w:lvl w:ilvl="6" w:tplc="57F82304">
      <w:numFmt w:val="bullet"/>
      <w:lvlText w:val="•"/>
      <w:lvlJc w:val="left"/>
      <w:pPr>
        <w:ind w:left="3785" w:hanging="128"/>
      </w:pPr>
      <w:rPr>
        <w:rFonts w:hint="default"/>
        <w:lang w:val="ru-RU" w:eastAsia="en-US" w:bidi="ar-SA"/>
      </w:rPr>
    </w:lvl>
    <w:lvl w:ilvl="7" w:tplc="9916843E">
      <w:numFmt w:val="bullet"/>
      <w:lvlText w:val="•"/>
      <w:lvlJc w:val="left"/>
      <w:pPr>
        <w:ind w:left="4396" w:hanging="128"/>
      </w:pPr>
      <w:rPr>
        <w:rFonts w:hint="default"/>
        <w:lang w:val="ru-RU" w:eastAsia="en-US" w:bidi="ar-SA"/>
      </w:rPr>
    </w:lvl>
    <w:lvl w:ilvl="8" w:tplc="B59009B8">
      <w:numFmt w:val="bullet"/>
      <w:lvlText w:val="•"/>
      <w:lvlJc w:val="left"/>
      <w:pPr>
        <w:ind w:left="5007" w:hanging="128"/>
      </w:pPr>
      <w:rPr>
        <w:rFonts w:hint="default"/>
        <w:lang w:val="ru-RU" w:eastAsia="en-US" w:bidi="ar-SA"/>
      </w:rPr>
    </w:lvl>
  </w:abstractNum>
  <w:abstractNum w:abstractNumId="16">
    <w:nsid w:val="37AA3601"/>
    <w:multiLevelType w:val="hybridMultilevel"/>
    <w:tmpl w:val="1C6482F0"/>
    <w:lvl w:ilvl="0" w:tplc="98E405EE">
      <w:start w:val="1"/>
      <w:numFmt w:val="decimal"/>
      <w:lvlText w:val="%1)"/>
      <w:lvlJc w:val="left"/>
      <w:pPr>
        <w:ind w:left="1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CA48D0">
      <w:numFmt w:val="bullet"/>
      <w:lvlText w:val="•"/>
      <w:lvlJc w:val="left"/>
      <w:pPr>
        <w:ind w:left="911" w:hanging="260"/>
      </w:pPr>
      <w:rPr>
        <w:rFonts w:hint="default"/>
        <w:lang w:val="ru-RU" w:eastAsia="en-US" w:bidi="ar-SA"/>
      </w:rPr>
    </w:lvl>
    <w:lvl w:ilvl="2" w:tplc="BD60B02A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3" w:tplc="BFB05BD6">
      <w:numFmt w:val="bullet"/>
      <w:lvlText w:val="•"/>
      <w:lvlJc w:val="left"/>
      <w:pPr>
        <w:ind w:left="2494" w:hanging="260"/>
      </w:pPr>
      <w:rPr>
        <w:rFonts w:hint="default"/>
        <w:lang w:val="ru-RU" w:eastAsia="en-US" w:bidi="ar-SA"/>
      </w:rPr>
    </w:lvl>
    <w:lvl w:ilvl="4" w:tplc="81E6F0E0">
      <w:numFmt w:val="bullet"/>
      <w:lvlText w:val="•"/>
      <w:lvlJc w:val="left"/>
      <w:pPr>
        <w:ind w:left="3286" w:hanging="260"/>
      </w:pPr>
      <w:rPr>
        <w:rFonts w:hint="default"/>
        <w:lang w:val="ru-RU" w:eastAsia="en-US" w:bidi="ar-SA"/>
      </w:rPr>
    </w:lvl>
    <w:lvl w:ilvl="5" w:tplc="4C1A10A6">
      <w:numFmt w:val="bullet"/>
      <w:lvlText w:val="•"/>
      <w:lvlJc w:val="left"/>
      <w:pPr>
        <w:ind w:left="4078" w:hanging="260"/>
      </w:pPr>
      <w:rPr>
        <w:rFonts w:hint="default"/>
        <w:lang w:val="ru-RU" w:eastAsia="en-US" w:bidi="ar-SA"/>
      </w:rPr>
    </w:lvl>
    <w:lvl w:ilvl="6" w:tplc="F02EB776">
      <w:numFmt w:val="bullet"/>
      <w:lvlText w:val="•"/>
      <w:lvlJc w:val="left"/>
      <w:pPr>
        <w:ind w:left="4869" w:hanging="260"/>
      </w:pPr>
      <w:rPr>
        <w:rFonts w:hint="default"/>
        <w:lang w:val="ru-RU" w:eastAsia="en-US" w:bidi="ar-SA"/>
      </w:rPr>
    </w:lvl>
    <w:lvl w:ilvl="7" w:tplc="D8AE1FBC">
      <w:numFmt w:val="bullet"/>
      <w:lvlText w:val="•"/>
      <w:lvlJc w:val="left"/>
      <w:pPr>
        <w:ind w:left="5661" w:hanging="260"/>
      </w:pPr>
      <w:rPr>
        <w:rFonts w:hint="default"/>
        <w:lang w:val="ru-RU" w:eastAsia="en-US" w:bidi="ar-SA"/>
      </w:rPr>
    </w:lvl>
    <w:lvl w:ilvl="8" w:tplc="C2F01610">
      <w:numFmt w:val="bullet"/>
      <w:lvlText w:val="•"/>
      <w:lvlJc w:val="left"/>
      <w:pPr>
        <w:ind w:left="6452" w:hanging="260"/>
      </w:pPr>
      <w:rPr>
        <w:rFonts w:hint="default"/>
        <w:lang w:val="ru-RU" w:eastAsia="en-US" w:bidi="ar-SA"/>
      </w:rPr>
    </w:lvl>
  </w:abstractNum>
  <w:abstractNum w:abstractNumId="17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8">
    <w:nsid w:val="3B84075E"/>
    <w:multiLevelType w:val="hybridMultilevel"/>
    <w:tmpl w:val="229AC766"/>
    <w:lvl w:ilvl="0" w:tplc="8708CAD4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B01B76">
      <w:start w:val="1"/>
      <w:numFmt w:val="upperRoman"/>
      <w:lvlText w:val="%2."/>
      <w:lvlJc w:val="left"/>
      <w:pPr>
        <w:ind w:left="4109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72E5B5A">
      <w:start w:val="1"/>
      <w:numFmt w:val="decimal"/>
      <w:lvlText w:val="%3)"/>
      <w:lvlJc w:val="left"/>
      <w:pPr>
        <w:ind w:left="40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C9046F2">
      <w:numFmt w:val="bullet"/>
      <w:lvlText w:val="•"/>
      <w:lvlJc w:val="left"/>
      <w:pPr>
        <w:ind w:left="4951" w:hanging="260"/>
      </w:pPr>
      <w:rPr>
        <w:rFonts w:hint="default"/>
        <w:lang w:val="ru-RU" w:eastAsia="en-US" w:bidi="ar-SA"/>
      </w:rPr>
    </w:lvl>
    <w:lvl w:ilvl="4" w:tplc="454839C8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5" w:tplc="152CA9A8">
      <w:numFmt w:val="bullet"/>
      <w:lvlText w:val="•"/>
      <w:lvlJc w:val="left"/>
      <w:pPr>
        <w:ind w:left="6655" w:hanging="260"/>
      </w:pPr>
      <w:rPr>
        <w:rFonts w:hint="default"/>
        <w:lang w:val="ru-RU" w:eastAsia="en-US" w:bidi="ar-SA"/>
      </w:rPr>
    </w:lvl>
    <w:lvl w:ilvl="6" w:tplc="14D6CD14">
      <w:numFmt w:val="bullet"/>
      <w:lvlText w:val="•"/>
      <w:lvlJc w:val="left"/>
      <w:pPr>
        <w:ind w:left="7507" w:hanging="260"/>
      </w:pPr>
      <w:rPr>
        <w:rFonts w:hint="default"/>
        <w:lang w:val="ru-RU" w:eastAsia="en-US" w:bidi="ar-SA"/>
      </w:rPr>
    </w:lvl>
    <w:lvl w:ilvl="7" w:tplc="30A6DC6A">
      <w:numFmt w:val="bullet"/>
      <w:lvlText w:val="•"/>
      <w:lvlJc w:val="left"/>
      <w:pPr>
        <w:ind w:left="8359" w:hanging="260"/>
      </w:pPr>
      <w:rPr>
        <w:rFonts w:hint="default"/>
        <w:lang w:val="ru-RU" w:eastAsia="en-US" w:bidi="ar-SA"/>
      </w:rPr>
    </w:lvl>
    <w:lvl w:ilvl="8" w:tplc="5964ABBA">
      <w:numFmt w:val="bullet"/>
      <w:lvlText w:val="•"/>
      <w:lvlJc w:val="left"/>
      <w:pPr>
        <w:ind w:left="9210" w:hanging="260"/>
      </w:pPr>
      <w:rPr>
        <w:rFonts w:hint="default"/>
        <w:lang w:val="ru-RU" w:eastAsia="en-US" w:bidi="ar-SA"/>
      </w:rPr>
    </w:lvl>
  </w:abstractNum>
  <w:abstractNum w:abstractNumId="1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1">
    <w:nsid w:val="49AE6142"/>
    <w:multiLevelType w:val="hybridMultilevel"/>
    <w:tmpl w:val="BBD09CE4"/>
    <w:lvl w:ilvl="0" w:tplc="7D5EF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F207B0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285A7CEC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CD607C88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FAE48CD6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63BA36A6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10D63570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620AA7BA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29C49FC6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22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0B360F"/>
    <w:multiLevelType w:val="hybridMultilevel"/>
    <w:tmpl w:val="4BA8EFEA"/>
    <w:lvl w:ilvl="0" w:tplc="ACE44A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08A932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634851AA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4CC45CD4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9D3C8010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56044144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31A2811A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369681B4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694290C0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534796B"/>
    <w:multiLevelType w:val="hybridMultilevel"/>
    <w:tmpl w:val="AFC6C8EA"/>
    <w:lvl w:ilvl="0" w:tplc="47EA5394">
      <w:start w:val="1"/>
      <w:numFmt w:val="decimal"/>
      <w:lvlText w:val="%1."/>
      <w:lvlJc w:val="left"/>
      <w:pPr>
        <w:ind w:left="113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E80E24">
      <w:start w:val="1"/>
      <w:numFmt w:val="decimal"/>
      <w:lvlText w:val="%2)"/>
      <w:lvlJc w:val="left"/>
      <w:pPr>
        <w:ind w:left="14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E80B7D8">
      <w:numFmt w:val="bullet"/>
      <w:lvlText w:val="•"/>
      <w:lvlJc w:val="left"/>
      <w:pPr>
        <w:ind w:left="1160" w:hanging="338"/>
      </w:pPr>
      <w:rPr>
        <w:rFonts w:hint="default"/>
        <w:lang w:val="ru-RU" w:eastAsia="en-US" w:bidi="ar-SA"/>
      </w:rPr>
    </w:lvl>
    <w:lvl w:ilvl="3" w:tplc="7D22EFA4">
      <w:numFmt w:val="bullet"/>
      <w:lvlText w:val="•"/>
      <w:lvlJc w:val="left"/>
      <w:pPr>
        <w:ind w:left="2379" w:hanging="338"/>
      </w:pPr>
      <w:rPr>
        <w:rFonts w:hint="default"/>
        <w:lang w:val="ru-RU" w:eastAsia="en-US" w:bidi="ar-SA"/>
      </w:rPr>
    </w:lvl>
    <w:lvl w:ilvl="4" w:tplc="F2403086">
      <w:numFmt w:val="bullet"/>
      <w:lvlText w:val="•"/>
      <w:lvlJc w:val="left"/>
      <w:pPr>
        <w:ind w:left="3598" w:hanging="338"/>
      </w:pPr>
      <w:rPr>
        <w:rFonts w:hint="default"/>
        <w:lang w:val="ru-RU" w:eastAsia="en-US" w:bidi="ar-SA"/>
      </w:rPr>
    </w:lvl>
    <w:lvl w:ilvl="5" w:tplc="02888FC6">
      <w:numFmt w:val="bullet"/>
      <w:lvlText w:val="•"/>
      <w:lvlJc w:val="left"/>
      <w:pPr>
        <w:ind w:left="4817" w:hanging="338"/>
      </w:pPr>
      <w:rPr>
        <w:rFonts w:hint="default"/>
        <w:lang w:val="ru-RU" w:eastAsia="en-US" w:bidi="ar-SA"/>
      </w:rPr>
    </w:lvl>
    <w:lvl w:ilvl="6" w:tplc="2EE0A672">
      <w:numFmt w:val="bullet"/>
      <w:lvlText w:val="•"/>
      <w:lvlJc w:val="left"/>
      <w:pPr>
        <w:ind w:left="6037" w:hanging="338"/>
      </w:pPr>
      <w:rPr>
        <w:rFonts w:hint="default"/>
        <w:lang w:val="ru-RU" w:eastAsia="en-US" w:bidi="ar-SA"/>
      </w:rPr>
    </w:lvl>
    <w:lvl w:ilvl="7" w:tplc="E948146A">
      <w:numFmt w:val="bullet"/>
      <w:lvlText w:val="•"/>
      <w:lvlJc w:val="left"/>
      <w:pPr>
        <w:ind w:left="7256" w:hanging="338"/>
      </w:pPr>
      <w:rPr>
        <w:rFonts w:hint="default"/>
        <w:lang w:val="ru-RU" w:eastAsia="en-US" w:bidi="ar-SA"/>
      </w:rPr>
    </w:lvl>
    <w:lvl w:ilvl="8" w:tplc="AF165230">
      <w:numFmt w:val="bullet"/>
      <w:lvlText w:val="•"/>
      <w:lvlJc w:val="left"/>
      <w:pPr>
        <w:ind w:left="8475" w:hanging="338"/>
      </w:pPr>
      <w:rPr>
        <w:rFonts w:hint="default"/>
        <w:lang w:val="ru-RU" w:eastAsia="en-US" w:bidi="ar-SA"/>
      </w:r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80D02"/>
    <w:multiLevelType w:val="hybridMultilevel"/>
    <w:tmpl w:val="55CCEBFE"/>
    <w:lvl w:ilvl="0" w:tplc="00086A3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DCEC9A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915CE7E6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E1DC3032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52C6DA64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C200290E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78F25B66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CF883378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CBB46FFE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28">
    <w:nsid w:val="69DA17AE"/>
    <w:multiLevelType w:val="hybridMultilevel"/>
    <w:tmpl w:val="35405BD2"/>
    <w:lvl w:ilvl="0" w:tplc="22BA95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6EED4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DC5A029A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0C3463DA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39AE1E64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648E16D0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9AE2484C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197A9F58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939098DA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2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392A6A"/>
    <w:multiLevelType w:val="hybridMultilevel"/>
    <w:tmpl w:val="A9580B6C"/>
    <w:lvl w:ilvl="0" w:tplc="97008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6AB108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F45AE7E6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17B49B46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7D40A2D8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B0C28386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1526AE0C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AA3C3C9A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7436D09A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32">
    <w:nsid w:val="79726F61"/>
    <w:multiLevelType w:val="hybridMultilevel"/>
    <w:tmpl w:val="3D764BBE"/>
    <w:lvl w:ilvl="0" w:tplc="1C10E5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722DC6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799E4532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DFAA25A2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28DA9E4E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7DAA5290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E65CFC38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7F44B8CE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4A26111C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33">
    <w:nsid w:val="7ACE0308"/>
    <w:multiLevelType w:val="hybridMultilevel"/>
    <w:tmpl w:val="ECF2C1EE"/>
    <w:lvl w:ilvl="0" w:tplc="522244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45918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84321A8A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892AB640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64BC0720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DA048AD6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B6C89EA4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63004DD0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AC442898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34">
    <w:nsid w:val="7BCA44F4"/>
    <w:multiLevelType w:val="hybridMultilevel"/>
    <w:tmpl w:val="FB1856A8"/>
    <w:lvl w:ilvl="0" w:tplc="F426F1B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8C2618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CE367CE0">
      <w:numFmt w:val="bullet"/>
      <w:lvlText w:val="•"/>
      <w:lvlJc w:val="left"/>
      <w:pPr>
        <w:ind w:left="654" w:hanging="140"/>
      </w:pPr>
      <w:rPr>
        <w:rFonts w:hint="default"/>
        <w:lang w:val="ru-RU" w:eastAsia="en-US" w:bidi="ar-SA"/>
      </w:rPr>
    </w:lvl>
    <w:lvl w:ilvl="3" w:tplc="F90CE764">
      <w:numFmt w:val="bullet"/>
      <w:lvlText w:val="•"/>
      <w:lvlJc w:val="left"/>
      <w:pPr>
        <w:ind w:left="921" w:hanging="140"/>
      </w:pPr>
      <w:rPr>
        <w:rFonts w:hint="default"/>
        <w:lang w:val="ru-RU" w:eastAsia="en-US" w:bidi="ar-SA"/>
      </w:rPr>
    </w:lvl>
    <w:lvl w:ilvl="4" w:tplc="764CB37A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5" w:tplc="D7A69CB8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6" w:tplc="D2C450EA">
      <w:numFmt w:val="bullet"/>
      <w:lvlText w:val="•"/>
      <w:lvlJc w:val="left"/>
      <w:pPr>
        <w:ind w:left="1722" w:hanging="140"/>
      </w:pPr>
      <w:rPr>
        <w:rFonts w:hint="default"/>
        <w:lang w:val="ru-RU" w:eastAsia="en-US" w:bidi="ar-SA"/>
      </w:rPr>
    </w:lvl>
    <w:lvl w:ilvl="7" w:tplc="70609558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8" w:tplc="FC224D8A"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</w:abstractNum>
  <w:abstractNum w:abstractNumId="35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24"/>
  </w:num>
  <w:num w:numId="12">
    <w:abstractNumId w:val="20"/>
  </w:num>
  <w:num w:numId="13">
    <w:abstractNumId w:val="19"/>
  </w:num>
  <w:num w:numId="14">
    <w:abstractNumId w:val="5"/>
  </w:num>
  <w:num w:numId="15">
    <w:abstractNumId w:val="12"/>
  </w:num>
  <w:num w:numId="16">
    <w:abstractNumId w:val="30"/>
  </w:num>
  <w:num w:numId="17">
    <w:abstractNumId w:val="22"/>
  </w:num>
  <w:num w:numId="18">
    <w:abstractNumId w:val="17"/>
  </w:num>
  <w:num w:numId="19">
    <w:abstractNumId w:val="35"/>
  </w:num>
  <w:num w:numId="20">
    <w:abstractNumId w:val="16"/>
  </w:num>
  <w:num w:numId="21">
    <w:abstractNumId w:val="23"/>
  </w:num>
  <w:num w:numId="22">
    <w:abstractNumId w:val="21"/>
  </w:num>
  <w:num w:numId="23">
    <w:abstractNumId w:val="31"/>
  </w:num>
  <w:num w:numId="24">
    <w:abstractNumId w:val="14"/>
  </w:num>
  <w:num w:numId="25">
    <w:abstractNumId w:val="32"/>
  </w:num>
  <w:num w:numId="26">
    <w:abstractNumId w:val="27"/>
  </w:num>
  <w:num w:numId="27">
    <w:abstractNumId w:val="34"/>
  </w:num>
  <w:num w:numId="28">
    <w:abstractNumId w:val="10"/>
  </w:num>
  <w:num w:numId="29">
    <w:abstractNumId w:val="4"/>
  </w:num>
  <w:num w:numId="30">
    <w:abstractNumId w:val="33"/>
  </w:num>
  <w:num w:numId="31">
    <w:abstractNumId w:val="28"/>
  </w:num>
  <w:num w:numId="32">
    <w:abstractNumId w:val="15"/>
  </w:num>
  <w:num w:numId="33">
    <w:abstractNumId w:val="11"/>
  </w:num>
  <w:num w:numId="34">
    <w:abstractNumId w:val="25"/>
  </w:num>
  <w:num w:numId="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073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4DFA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62A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7EE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3C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6D2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629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29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3077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611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4FA7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D06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89D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1E79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5602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6AF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0E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87959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0B89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94F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55A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4D81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20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0F8B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18CD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F68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24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38BB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CF7110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685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C48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46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748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AAE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723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25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3C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51B"/>
    <w:rsid w:val="00FF0906"/>
    <w:rsid w:val="00FF3347"/>
    <w:rsid w:val="00FF351C"/>
    <w:rsid w:val="00FF3943"/>
    <w:rsid w:val="00FF3B3F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546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5462A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546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5462A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B0F1F-6886-4E63-940B-9543D9B1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27</cp:revision>
  <dcterms:created xsi:type="dcterms:W3CDTF">2026-04-10T08:28:00Z</dcterms:created>
  <dcterms:modified xsi:type="dcterms:W3CDTF">2026-04-14T10:54:00Z</dcterms:modified>
</cp:coreProperties>
</file>