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2D738FF5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0C3329">
        <w:rPr>
          <w:rFonts w:eastAsia="Times New Roman"/>
          <w:lang w:eastAsia="ru-RU"/>
        </w:rPr>
        <w:t>44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0467C60E" w14:textId="4566874A" w:rsidR="00D12E12" w:rsidRPr="000C3329" w:rsidRDefault="000C3329" w:rsidP="000C3329">
      <w:pPr>
        <w:ind w:firstLine="0"/>
        <w:jc w:val="center"/>
        <w:rPr>
          <w:b/>
          <w:bCs/>
        </w:rPr>
      </w:pPr>
      <w:r w:rsidRPr="000C3329">
        <w:rPr>
          <w:b/>
          <w:bCs/>
        </w:rPr>
        <w:t>О создании в Балахнинском муниципальном округе Нижегородской области 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</w:t>
      </w:r>
    </w:p>
    <w:p w14:paraId="781B1FED" w14:textId="77777777" w:rsidR="000C3329" w:rsidRPr="000C3329" w:rsidRDefault="000C3329" w:rsidP="000C3329">
      <w:pPr>
        <w:ind w:firstLine="0"/>
        <w:jc w:val="center"/>
        <w:rPr>
          <w:b/>
          <w:bCs/>
        </w:rPr>
      </w:pPr>
    </w:p>
    <w:p w14:paraId="7A7D4F8F" w14:textId="7166C671" w:rsidR="000C3329" w:rsidRPr="000C3329" w:rsidRDefault="000C3329" w:rsidP="000C3329">
      <w:pPr>
        <w:spacing w:line="360" w:lineRule="auto"/>
        <w:ind w:firstLine="567"/>
      </w:pPr>
      <w:r w:rsidRPr="000C3329">
        <w:t>В целях проведения мероприятий по комплектованию Вооруженных сил Российской Федерации на добровольной основе и во исполнение пункта III протокольного поручения заместителя Губернатора Нижегородской области от 14.05.2024 № Сл-001-429604/24ДСП администрация,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0C3329">
        <w:t>муниципального</w:t>
      </w:r>
      <w:r>
        <w:t xml:space="preserve"> </w:t>
      </w:r>
      <w:r w:rsidRPr="000C3329">
        <w:t>округа</w:t>
      </w:r>
      <w:r>
        <w:t xml:space="preserve"> </w:t>
      </w:r>
      <w:r w:rsidRPr="000C3329">
        <w:t>Нижегородской</w:t>
      </w:r>
      <w:r>
        <w:t xml:space="preserve"> </w:t>
      </w:r>
      <w:r w:rsidRPr="000C3329">
        <w:t xml:space="preserve">области </w:t>
      </w:r>
      <w:r w:rsidRPr="000C3329">
        <w:rPr>
          <w:b/>
          <w:bCs/>
        </w:rPr>
        <w:t>п о с т а н о в л я е т:</w:t>
      </w:r>
    </w:p>
    <w:p w14:paraId="346222F3" w14:textId="77777777" w:rsidR="000C3329" w:rsidRPr="000C3329" w:rsidRDefault="000C3329" w:rsidP="000C3329">
      <w:pPr>
        <w:spacing w:line="360" w:lineRule="auto"/>
        <w:ind w:firstLine="567"/>
      </w:pPr>
      <w:r w:rsidRPr="000C3329">
        <w:t>1. Создать в Балахнинском муниципальном округе Нижегородской области оперативный штаб по комплектованию Вооруженных сил Российской Федерации военнослужащими, проходящими военную службу по контракту на добровольной основе.</w:t>
      </w:r>
    </w:p>
    <w:p w14:paraId="33E3A3D0" w14:textId="77777777" w:rsidR="000C3329" w:rsidRPr="000C3329" w:rsidRDefault="000C3329" w:rsidP="000C3329">
      <w:pPr>
        <w:spacing w:line="360" w:lineRule="auto"/>
        <w:ind w:firstLine="567"/>
      </w:pPr>
      <w:r w:rsidRPr="000C3329">
        <w:t>2. Утвердить состав 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основе, согласно Приложению №1 к настоящему постановлению.</w:t>
      </w:r>
    </w:p>
    <w:p w14:paraId="2C46673C" w14:textId="291CC514" w:rsidR="000C3329" w:rsidRPr="000C3329" w:rsidRDefault="000C3329" w:rsidP="000C3329">
      <w:pPr>
        <w:spacing w:line="360" w:lineRule="auto"/>
        <w:ind w:firstLine="567"/>
      </w:pPr>
      <w:r w:rsidRPr="000C3329">
        <w:t>3. Утвердить</w:t>
      </w:r>
      <w:r>
        <w:t xml:space="preserve"> </w:t>
      </w:r>
      <w:r w:rsidRPr="000C3329">
        <w:t>положение</w:t>
      </w:r>
      <w:r>
        <w:t xml:space="preserve"> </w:t>
      </w:r>
      <w:r w:rsidRPr="000C3329">
        <w:t>о</w:t>
      </w:r>
      <w:r>
        <w:t xml:space="preserve"> </w:t>
      </w:r>
      <w:r w:rsidRPr="000C3329">
        <w:t>работе в Балахнинском</w:t>
      </w:r>
      <w:r>
        <w:t xml:space="preserve"> </w:t>
      </w:r>
      <w:r w:rsidRPr="000C3329">
        <w:t>муниципальном округе</w:t>
      </w:r>
      <w:r>
        <w:t xml:space="preserve"> </w:t>
      </w:r>
      <w:r w:rsidRPr="000C3329">
        <w:t>Нижегородской</w:t>
      </w:r>
      <w:r>
        <w:t xml:space="preserve"> </w:t>
      </w:r>
      <w:r w:rsidRPr="000C3329">
        <w:t>области</w:t>
      </w:r>
      <w:r>
        <w:t xml:space="preserve"> </w:t>
      </w:r>
      <w:r w:rsidRPr="000C3329">
        <w:t>оперативного</w:t>
      </w:r>
      <w:r>
        <w:t xml:space="preserve"> </w:t>
      </w:r>
      <w:r w:rsidRPr="000C3329">
        <w:t>штаба</w:t>
      </w:r>
      <w:r>
        <w:t xml:space="preserve"> </w:t>
      </w:r>
      <w:r w:rsidRPr="000C3329">
        <w:t>по</w:t>
      </w:r>
      <w:r>
        <w:t xml:space="preserve"> </w:t>
      </w:r>
      <w:r w:rsidRPr="000C3329">
        <w:t>комплектованию Вооруженных</w:t>
      </w:r>
      <w:r>
        <w:t xml:space="preserve"> </w:t>
      </w:r>
      <w:r w:rsidRPr="000C3329">
        <w:t>сил</w:t>
      </w:r>
      <w:r>
        <w:t xml:space="preserve"> </w:t>
      </w:r>
      <w:r w:rsidRPr="000C3329">
        <w:t>Российской</w:t>
      </w:r>
      <w:r>
        <w:t xml:space="preserve"> </w:t>
      </w:r>
      <w:r w:rsidRPr="000C3329">
        <w:t>Федерации</w:t>
      </w:r>
      <w:r>
        <w:t xml:space="preserve"> </w:t>
      </w:r>
      <w:r w:rsidRPr="000C3329">
        <w:t>военнослужащими,</w:t>
      </w:r>
      <w:r>
        <w:t xml:space="preserve"> </w:t>
      </w:r>
      <w:r w:rsidRPr="000C3329">
        <w:t>проходящими</w:t>
      </w:r>
      <w:r>
        <w:t xml:space="preserve"> </w:t>
      </w:r>
      <w:r w:rsidRPr="000C3329">
        <w:t>военную</w:t>
      </w:r>
      <w:r>
        <w:t xml:space="preserve"> </w:t>
      </w:r>
      <w:r w:rsidRPr="000C3329">
        <w:t>службу</w:t>
      </w:r>
      <w:r>
        <w:t xml:space="preserve"> </w:t>
      </w:r>
      <w:r w:rsidRPr="000C3329">
        <w:t>по</w:t>
      </w:r>
      <w:r>
        <w:t xml:space="preserve"> </w:t>
      </w:r>
      <w:r w:rsidRPr="000C3329">
        <w:t>контракту</w:t>
      </w:r>
      <w:r>
        <w:t xml:space="preserve"> </w:t>
      </w:r>
      <w:r w:rsidRPr="000C3329">
        <w:t>на</w:t>
      </w:r>
      <w:r>
        <w:t xml:space="preserve"> </w:t>
      </w:r>
      <w:r w:rsidRPr="000C3329">
        <w:t>добровольной</w:t>
      </w:r>
      <w:r>
        <w:t xml:space="preserve"> </w:t>
      </w:r>
      <w:r w:rsidRPr="000C3329">
        <w:t>основе согласно Приложению №2 к настоящему постановлению.</w:t>
      </w:r>
    </w:p>
    <w:p w14:paraId="23F33BAB" w14:textId="77777777" w:rsidR="000C3329" w:rsidRPr="000C3329" w:rsidRDefault="000C3329" w:rsidP="000C3329">
      <w:pPr>
        <w:spacing w:line="360" w:lineRule="auto"/>
        <w:ind w:firstLine="567"/>
      </w:pPr>
      <w:r w:rsidRPr="000C3329">
        <w:t>4.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544E4EA" w14:textId="77777777" w:rsidR="000C3329" w:rsidRPr="000C3329" w:rsidRDefault="000C3329" w:rsidP="000C3329">
      <w:pPr>
        <w:spacing w:line="360" w:lineRule="auto"/>
        <w:ind w:firstLine="567"/>
      </w:pPr>
      <w:r w:rsidRPr="000C3329">
        <w:t>5. Настоящее постановление вступает в силу с даты его официального опубликования.</w:t>
      </w:r>
    </w:p>
    <w:p w14:paraId="7F0EBE05" w14:textId="77777777" w:rsidR="000C3329" w:rsidRPr="000C3329" w:rsidRDefault="000C3329" w:rsidP="000C3329">
      <w:pPr>
        <w:spacing w:line="360" w:lineRule="auto"/>
        <w:ind w:firstLine="567"/>
      </w:pPr>
      <w:r w:rsidRPr="000C3329">
        <w:t>6. Контроль за исполнением настоящего постановления возложить на заместителя главы администрации Чагаева А.А.</w:t>
      </w:r>
    </w:p>
    <w:p w14:paraId="739CBDEC" w14:textId="77777777" w:rsidR="000C3329" w:rsidRPr="000C3329" w:rsidRDefault="000C3329" w:rsidP="000C3329">
      <w:pPr>
        <w:ind w:firstLine="0"/>
      </w:pPr>
    </w:p>
    <w:p w14:paraId="5F2F0D87" w14:textId="77777777" w:rsidR="000C3329" w:rsidRPr="000C3329" w:rsidRDefault="000C3329" w:rsidP="000C3329">
      <w:pPr>
        <w:ind w:firstLine="0"/>
      </w:pPr>
    </w:p>
    <w:p w14:paraId="2B26EB8E" w14:textId="65A18040" w:rsidR="000C3329" w:rsidRPr="000C3329" w:rsidRDefault="000C3329" w:rsidP="000C3329">
      <w:pPr>
        <w:ind w:firstLine="0"/>
      </w:pPr>
      <w:proofErr w:type="spellStart"/>
      <w:r w:rsidRPr="000C3329">
        <w:t>Врип</w:t>
      </w:r>
      <w:proofErr w:type="spellEnd"/>
      <w:r w:rsidRPr="000C3329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C3329">
        <w:t>И.И.Фирер</w:t>
      </w:r>
      <w:bookmarkStart w:id="0" w:name="_GoBack"/>
      <w:bookmarkEnd w:id="0"/>
      <w:proofErr w:type="spellEnd"/>
    </w:p>
    <w:sectPr w:rsidR="000C3329" w:rsidRPr="000C3329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A104E" w14:textId="77777777" w:rsidR="00635152" w:rsidRDefault="00635152" w:rsidP="007F0268">
      <w:r>
        <w:separator/>
      </w:r>
    </w:p>
  </w:endnote>
  <w:endnote w:type="continuationSeparator" w:id="0">
    <w:p w14:paraId="77A3264A" w14:textId="77777777" w:rsidR="00635152" w:rsidRDefault="0063515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B5B7D" w14:textId="77777777" w:rsidR="00635152" w:rsidRDefault="00635152" w:rsidP="007F0268">
      <w:r>
        <w:separator/>
      </w:r>
    </w:p>
  </w:footnote>
  <w:footnote w:type="continuationSeparator" w:id="0">
    <w:p w14:paraId="3534066C" w14:textId="77777777" w:rsidR="00635152" w:rsidRDefault="0063515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3329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075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52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0D5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7B8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69D8-9538-4734-8797-6F9B0A2C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2026-03-13T10:54:00Z</dcterms:created>
  <dcterms:modified xsi:type="dcterms:W3CDTF">2026-03-13T12:46:00Z</dcterms:modified>
</cp:coreProperties>
</file>