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12AFF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54AB643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312557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E7268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1629680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D891C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020D8C7" w14:textId="57D7A584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E2D3D">
        <w:rPr>
          <w:rFonts w:eastAsia="Times New Roman"/>
          <w:lang w:eastAsia="ru-RU"/>
        </w:rPr>
        <w:t>1</w:t>
      </w:r>
      <w:r w:rsidR="006C1409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530908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.20</w:t>
      </w:r>
      <w:r w:rsidR="00CD6853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5D30CF">
        <w:rPr>
          <w:rFonts w:eastAsia="Times New Roman"/>
          <w:lang w:eastAsia="ru-RU"/>
        </w:rPr>
        <w:t>5</w:t>
      </w:r>
      <w:r w:rsidR="00A118AA">
        <w:rPr>
          <w:rFonts w:eastAsia="Times New Roman"/>
          <w:lang w:eastAsia="ru-RU"/>
        </w:rPr>
        <w:t>11</w:t>
      </w:r>
    </w:p>
    <w:p w14:paraId="27291AC5" w14:textId="77777777" w:rsidR="00E56969" w:rsidRPr="00A118AA" w:rsidRDefault="00E56969" w:rsidP="00A118AA">
      <w:pPr>
        <w:ind w:firstLine="0"/>
        <w:jc w:val="center"/>
        <w:rPr>
          <w:b/>
          <w:bCs/>
        </w:rPr>
      </w:pPr>
    </w:p>
    <w:p w14:paraId="665A5FDB" w14:textId="06F59352" w:rsidR="003048AA" w:rsidRPr="00A118AA" w:rsidRDefault="00A118AA" w:rsidP="00A118AA">
      <w:pPr>
        <w:ind w:firstLine="0"/>
        <w:jc w:val="center"/>
        <w:rPr>
          <w:b/>
          <w:bCs/>
        </w:rPr>
      </w:pPr>
      <w:r w:rsidRPr="00A118AA">
        <w:rPr>
          <w:b/>
          <w:bCs/>
        </w:rPr>
        <w:t>Об утверждении плана реализации муниципальной программы «Развитие предпринимательства Балахнинского муниципального округа Нижегородской области» на 2024 год</w:t>
      </w:r>
    </w:p>
    <w:p w14:paraId="1DBFB1B0" w14:textId="77777777" w:rsidR="00A118AA" w:rsidRPr="00A118AA" w:rsidRDefault="00A118AA" w:rsidP="00A118AA">
      <w:pPr>
        <w:ind w:firstLine="0"/>
        <w:jc w:val="center"/>
        <w:rPr>
          <w:b/>
          <w:bCs/>
        </w:rPr>
      </w:pPr>
    </w:p>
    <w:p w14:paraId="1ADFE620" w14:textId="78BEBAC3" w:rsidR="00A118AA" w:rsidRPr="00A118AA" w:rsidRDefault="00A118AA" w:rsidP="00A118AA">
      <w:pPr>
        <w:spacing w:line="360" w:lineRule="auto"/>
        <w:ind w:firstLine="567"/>
      </w:pPr>
      <w:proofErr w:type="gramStart"/>
      <w:r w:rsidRPr="00A118AA">
        <w:t xml:space="preserve">В соответствии с постановлением Администрации Балахнинского муниципального округа Нижегородской области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области» </w:t>
      </w:r>
      <w:r w:rsidRPr="008F27DE">
        <w:t>от 11.02.2021 №139</w:t>
      </w:r>
      <w:r w:rsidRPr="00A118AA">
        <w:t xml:space="preserve"> (в редакции постановления Администрации Балахнинского муниципального округа Нижегородской области </w:t>
      </w:r>
      <w:r w:rsidRPr="008F27DE">
        <w:t>от 21.12.2021 №2429</w:t>
      </w:r>
      <w:r w:rsidRPr="00A118AA">
        <w:t>, от 05.12.2023</w:t>
      </w:r>
      <w:proofErr w:type="gramEnd"/>
      <w:r w:rsidRPr="00A118AA">
        <w:t xml:space="preserve"> №2278),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A118AA">
        <w:rPr>
          <w:b/>
          <w:bCs/>
        </w:rPr>
        <w:t>п</w:t>
      </w:r>
      <w:proofErr w:type="gramEnd"/>
      <w:r w:rsidRPr="00A118AA">
        <w:rPr>
          <w:b/>
          <w:bCs/>
        </w:rPr>
        <w:t xml:space="preserve"> о с т а н о в л я е т:</w:t>
      </w:r>
    </w:p>
    <w:p w14:paraId="1A8C07DC" w14:textId="5996556F" w:rsidR="00A118AA" w:rsidRPr="00A118AA" w:rsidRDefault="00A118AA" w:rsidP="00A118AA">
      <w:pPr>
        <w:spacing w:line="360" w:lineRule="auto"/>
        <w:ind w:firstLine="567"/>
      </w:pPr>
      <w:r w:rsidRPr="00A118AA">
        <w:t>1.</w:t>
      </w:r>
      <w:r>
        <w:t xml:space="preserve"> </w:t>
      </w:r>
      <w:r w:rsidRPr="00A118AA">
        <w:t>Утвердить прилагаемый План реализации муниципальной программы «Развитие предпринимательства Балахнинского муниципального округа Нижегородской области» на 2024 год.</w:t>
      </w:r>
    </w:p>
    <w:p w14:paraId="0916392C" w14:textId="15EC2F8F" w:rsidR="00A118AA" w:rsidRPr="00A118AA" w:rsidRDefault="00A118AA" w:rsidP="00A118AA">
      <w:pPr>
        <w:spacing w:line="360" w:lineRule="auto"/>
        <w:ind w:firstLine="567"/>
      </w:pPr>
      <w:r w:rsidRPr="00A118AA">
        <w:t>2.</w:t>
      </w:r>
      <w:r>
        <w:t xml:space="preserve"> </w:t>
      </w:r>
      <w:r w:rsidRPr="00A118AA">
        <w:t>Настоящее постановление вступает в силу с момента его официального опубликования.</w:t>
      </w:r>
    </w:p>
    <w:p w14:paraId="349C13F1" w14:textId="2FE2F05F" w:rsidR="00A118AA" w:rsidRPr="00A118AA" w:rsidRDefault="00A118AA" w:rsidP="00A118AA">
      <w:pPr>
        <w:spacing w:line="360" w:lineRule="auto"/>
        <w:ind w:firstLine="567"/>
      </w:pPr>
      <w:r w:rsidRPr="00A118AA">
        <w:t>3.</w:t>
      </w:r>
      <w:r>
        <w:t xml:space="preserve"> </w:t>
      </w:r>
      <w:r w:rsidRPr="00A118AA">
        <w:t>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2B5DEEA" w14:textId="2B8893E8" w:rsidR="00A118AA" w:rsidRPr="00A118AA" w:rsidRDefault="00A118AA" w:rsidP="00A118AA">
      <w:pPr>
        <w:spacing w:line="360" w:lineRule="auto"/>
        <w:ind w:firstLine="567"/>
      </w:pPr>
      <w:r w:rsidRPr="00A118AA">
        <w:t>4.</w:t>
      </w:r>
      <w:r>
        <w:t xml:space="preserve"> </w:t>
      </w:r>
      <w:r w:rsidRPr="00A118AA">
        <w:t xml:space="preserve">Контроль за исполнением настоящего постановления возложить на заместителя главы администрации (М.С. </w:t>
      </w:r>
      <w:proofErr w:type="spellStart"/>
      <w:r w:rsidRPr="00A118AA">
        <w:t>Абусов</w:t>
      </w:r>
      <w:proofErr w:type="spellEnd"/>
      <w:r w:rsidRPr="00A118AA">
        <w:t xml:space="preserve">). </w:t>
      </w:r>
    </w:p>
    <w:p w14:paraId="0058E2A1" w14:textId="77777777" w:rsidR="00A118AA" w:rsidRPr="00A118AA" w:rsidRDefault="00A118AA" w:rsidP="00A118AA">
      <w:pPr>
        <w:ind w:firstLine="0"/>
      </w:pPr>
    </w:p>
    <w:p w14:paraId="6CFAE4F8" w14:textId="77777777" w:rsidR="00A118AA" w:rsidRPr="00A118AA" w:rsidRDefault="00A118AA" w:rsidP="00A118AA">
      <w:pPr>
        <w:ind w:firstLine="0"/>
      </w:pPr>
    </w:p>
    <w:p w14:paraId="702EFDEC" w14:textId="4CF64DF8" w:rsidR="00A118AA" w:rsidRPr="00A118AA" w:rsidRDefault="00A118AA" w:rsidP="00700BE4">
      <w:pPr>
        <w:ind w:firstLine="0"/>
      </w:pPr>
      <w:r w:rsidRPr="00A118A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18AA">
        <w:t>А.В. Дранишников</w:t>
      </w:r>
      <w:bookmarkStart w:id="0" w:name="_GoBack"/>
      <w:bookmarkEnd w:id="0"/>
    </w:p>
    <w:sectPr w:rsidR="00A118AA" w:rsidRPr="00A118AA" w:rsidSect="00700BE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5A12E" w14:textId="77777777" w:rsidR="00BA30FB" w:rsidRDefault="00BA30FB" w:rsidP="007F0268">
      <w:r>
        <w:separator/>
      </w:r>
    </w:p>
  </w:endnote>
  <w:endnote w:type="continuationSeparator" w:id="0">
    <w:p w14:paraId="53790DDD" w14:textId="77777777" w:rsidR="00BA30FB" w:rsidRDefault="00BA30F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C3376" w14:textId="77777777" w:rsidR="00BA30FB" w:rsidRDefault="00BA30FB" w:rsidP="007F0268">
      <w:r>
        <w:separator/>
      </w:r>
    </w:p>
  </w:footnote>
  <w:footnote w:type="continuationSeparator" w:id="0">
    <w:p w14:paraId="4665466C" w14:textId="77777777" w:rsidR="00BA30FB" w:rsidRDefault="00BA30F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8DA"/>
    <w:rsid w:val="000A4FBE"/>
    <w:rsid w:val="000A5C6E"/>
    <w:rsid w:val="000A6271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1FE0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4E1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0BE4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7DE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18AA"/>
    <w:rsid w:val="00A13092"/>
    <w:rsid w:val="00A14BB1"/>
    <w:rsid w:val="00A17294"/>
    <w:rsid w:val="00A20770"/>
    <w:rsid w:val="00A20A6A"/>
    <w:rsid w:val="00A211BF"/>
    <w:rsid w:val="00A216D5"/>
    <w:rsid w:val="00A21D5F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0FB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9FF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A54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A5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58B15-4B85-46E7-ACF6-0B85BE9D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2024-03-15T11:40:00Z</dcterms:created>
  <dcterms:modified xsi:type="dcterms:W3CDTF">2024-03-15T11:40:00Z</dcterms:modified>
</cp:coreProperties>
</file>