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F3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31396051" w:rsidR="00FB3A28" w:rsidRDefault="0026098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284116">
        <w:rPr>
          <w:rFonts w:eastAsia="Times New Roman"/>
          <w:lang w:eastAsia="ru-RU"/>
        </w:rPr>
        <w:t>03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EB032D">
        <w:rPr>
          <w:rFonts w:eastAsia="Times New Roman"/>
          <w:lang w:eastAsia="ru-RU"/>
        </w:rPr>
        <w:t>1</w:t>
      </w:r>
      <w:r w:rsidR="00284116">
        <w:rPr>
          <w:rFonts w:eastAsia="Times New Roman"/>
          <w:lang w:eastAsia="ru-RU"/>
        </w:rPr>
        <w:t>0</w:t>
      </w:r>
      <w:r w:rsidR="000F1DDE">
        <w:rPr>
          <w:rFonts w:eastAsia="Times New Roman"/>
          <w:lang w:eastAsia="ru-RU"/>
        </w:rPr>
        <w:t>56</w:t>
      </w:r>
    </w:p>
    <w:p w14:paraId="25A864A5" w14:textId="77777777" w:rsidR="002530D5" w:rsidRDefault="002530D5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15811BF" w14:textId="0130E37D" w:rsidR="00F440A8" w:rsidRPr="000F1DDE" w:rsidRDefault="000F1DDE" w:rsidP="000F1DDE">
      <w:pPr>
        <w:ind w:firstLine="0"/>
        <w:jc w:val="center"/>
        <w:rPr>
          <w:b/>
          <w:bCs/>
        </w:rPr>
      </w:pPr>
      <w:r w:rsidRPr="000F1DDE">
        <w:rPr>
          <w:b/>
          <w:bCs/>
        </w:rPr>
        <w:t>О назначении общественных обсуждений</w:t>
      </w:r>
    </w:p>
    <w:p w14:paraId="45F652D7" w14:textId="77777777" w:rsidR="000F1DDE" w:rsidRPr="000F1DDE" w:rsidRDefault="000F1DDE" w:rsidP="000F1DDE">
      <w:pPr>
        <w:ind w:firstLine="0"/>
        <w:jc w:val="center"/>
        <w:rPr>
          <w:b/>
          <w:bCs/>
        </w:rPr>
      </w:pPr>
    </w:p>
    <w:p w14:paraId="72B72E9D" w14:textId="77698872" w:rsidR="000F1DDE" w:rsidRPr="000F1DDE" w:rsidRDefault="000F1DDE" w:rsidP="000F1DDE">
      <w:pPr>
        <w:spacing w:line="360" w:lineRule="auto"/>
        <w:ind w:firstLine="567"/>
      </w:pPr>
      <w:r w:rsidRPr="000F1DDE">
        <w:t xml:space="preserve">В соответствии с </w:t>
      </w:r>
      <w:r w:rsidRPr="0083643E">
        <w:t>Градостроительным кодексом РФ</w:t>
      </w:r>
      <w:r w:rsidRPr="000F1DDE">
        <w:t>, Федеральным законом от 06.10.2003 № 131-ФЗ «Об общих принципах организации местного самоуправления в Российской Федерации»,</w:t>
      </w:r>
      <w:r>
        <w:t xml:space="preserve"> </w:t>
      </w:r>
      <w:r w:rsidRPr="000F1DDE">
        <w:t>на основании Положения о порядке организации и проведения публичных слушаний, общественных обсуждений по вопросам градостроительной деятельности в Балахнинском муниципальном округе Нижегородской области, утвержденного решением Совета депутатов</w:t>
      </w:r>
      <w:r>
        <w:t xml:space="preserve"> </w:t>
      </w:r>
      <w:r w:rsidRPr="000F1DDE">
        <w:t>Балахнинского муниципального округа Нижегородской области от 24.02.2021</w:t>
      </w:r>
      <w:r>
        <w:t xml:space="preserve"> </w:t>
      </w:r>
      <w:r w:rsidRPr="000F1DDE">
        <w:t>№ 140, руководствуясь Уставом Балахнинского муниципального округа Нижегородской области и письмом Администрации Балахнинского муниципального округа Нижегородской области от 17.05.2024</w:t>
      </w:r>
      <w:r>
        <w:t xml:space="preserve"> </w:t>
      </w:r>
      <w:r w:rsidRPr="000F1DDE">
        <w:t>№ СЛ-103-412514/24, Администрация Балахнинского</w:t>
      </w:r>
      <w:r>
        <w:t xml:space="preserve"> </w:t>
      </w:r>
      <w:r w:rsidRPr="000F1DDE">
        <w:t>муниципального</w:t>
      </w:r>
      <w:r>
        <w:t xml:space="preserve"> </w:t>
      </w:r>
      <w:r w:rsidRPr="000F1DDE">
        <w:rPr>
          <w:b/>
          <w:bCs/>
        </w:rPr>
        <w:t>округа</w:t>
      </w:r>
      <w:r w:rsidRPr="000F1DDE">
        <w:rPr>
          <w:b/>
          <w:bCs/>
        </w:rPr>
        <w:t xml:space="preserve"> </w:t>
      </w:r>
      <w:r w:rsidRPr="000F1DDE">
        <w:rPr>
          <w:b/>
          <w:bCs/>
        </w:rPr>
        <w:t>п о с т а н о в л я е т:</w:t>
      </w:r>
    </w:p>
    <w:p w14:paraId="78842482" w14:textId="71C7D9D2" w:rsidR="000F1DDE" w:rsidRPr="000F1DDE" w:rsidRDefault="000F1DDE" w:rsidP="000F1DDE">
      <w:pPr>
        <w:spacing w:line="360" w:lineRule="auto"/>
        <w:ind w:firstLine="567"/>
      </w:pPr>
      <w:r w:rsidRPr="000F1DDE">
        <w:t>1. Назначить общественные обсуждения по Проекту решения о предоставлении разрешения на условно разрешенный вид использования земельного участка (далее - Проект решения), установленного Правилами землепользования и застройки</w:t>
      </w:r>
      <w:r>
        <w:t xml:space="preserve"> </w:t>
      </w:r>
      <w:r w:rsidRPr="000F1DDE">
        <w:t>муниципального образования «</w:t>
      </w:r>
      <w:proofErr w:type="spellStart"/>
      <w:r w:rsidRPr="000F1DDE">
        <w:t>р.п</w:t>
      </w:r>
      <w:proofErr w:type="spellEnd"/>
      <w:r w:rsidRPr="000F1DDE">
        <w:t xml:space="preserve">. Гидроторф», утвержденными решением поселкового Совета МО «рабочий поселок Гидроторф» Балахнинского района Нижегородской области от 28.11.2013 № 62/2: </w:t>
      </w:r>
    </w:p>
    <w:p w14:paraId="00798997" w14:textId="77777777" w:rsidR="000F1DDE" w:rsidRPr="000F1DDE" w:rsidRDefault="000F1DDE" w:rsidP="000F1DDE">
      <w:pPr>
        <w:spacing w:line="360" w:lineRule="auto"/>
        <w:ind w:firstLine="567"/>
      </w:pPr>
      <w:r w:rsidRPr="000F1DDE">
        <w:t xml:space="preserve">- в границах земельных участков, с видом территориальной зоны П-3 </w:t>
      </w:r>
      <w:r w:rsidRPr="000F1DDE">
        <w:noBreakHyphen/>
        <w:t xml:space="preserve"> зона производственных и коммунально-складских объектов с размером санитарно-защитной зоны, не превышающей 300 м, с кадастровыми номерами 52:17:0050101:486, 52:17:0050101:490, 52:17:0050101:491, 52:17:0050101:479, 52:17:0050101:100, для подготовки проекта правил землепользования и застройки Балахнинского муниципального округа Нижегородской области по Приказу министерства градостроительной деятельности и развития агломерации Нижегородской области от 2 февраля 2024 г. № 04-02-02/2. </w:t>
      </w:r>
    </w:p>
    <w:p w14:paraId="51A00ACB" w14:textId="77777777" w:rsidR="000F1DDE" w:rsidRPr="000F1DDE" w:rsidRDefault="000F1DDE" w:rsidP="000F1DDE">
      <w:pPr>
        <w:spacing w:line="360" w:lineRule="auto"/>
        <w:ind w:firstLine="567"/>
      </w:pPr>
      <w:r w:rsidRPr="000F1DDE">
        <w:t>2. Провести общественные обсуждения по Проекту решения в форме открытого размещения указанного проекта и информационных материалов к нему на официальном интернет - сайте Балахнинского муниципального округа Нижегородской области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 https://gisogdno.ru/ (далее – ГИСОГД НО).</w:t>
      </w:r>
    </w:p>
    <w:p w14:paraId="03CAFCA5" w14:textId="77777777" w:rsidR="000F1DDE" w:rsidRPr="000F1DDE" w:rsidRDefault="000F1DDE" w:rsidP="000F1DDE">
      <w:pPr>
        <w:spacing w:line="360" w:lineRule="auto"/>
        <w:ind w:firstLine="567"/>
      </w:pPr>
      <w:r w:rsidRPr="000F1DDE">
        <w:lastRenderedPageBreak/>
        <w:t>3. Установить сроки проведения общественных обсуждений по Проекту решений с 13 июня 2024 года по 04 июля 2024 года.</w:t>
      </w:r>
    </w:p>
    <w:p w14:paraId="1D4AFE4A" w14:textId="77777777" w:rsidR="000F1DDE" w:rsidRPr="000F1DDE" w:rsidRDefault="000F1DDE" w:rsidP="000F1DDE">
      <w:pPr>
        <w:spacing w:line="360" w:lineRule="auto"/>
        <w:ind w:firstLine="567"/>
      </w:pPr>
      <w:r w:rsidRPr="000F1DDE">
        <w:t xml:space="preserve">4. Управлению архитектуры, градостроительства и землепользования разместить Проект решения и информационные материалы к нему на официальном сайте и в ГИСОГД НО. </w:t>
      </w:r>
    </w:p>
    <w:p w14:paraId="610A2723" w14:textId="77777777" w:rsidR="000F1DDE" w:rsidRPr="000F1DDE" w:rsidRDefault="000F1DDE" w:rsidP="000F1DDE">
      <w:pPr>
        <w:spacing w:line="360" w:lineRule="auto"/>
        <w:ind w:firstLine="567"/>
      </w:pPr>
      <w:r w:rsidRPr="000F1DDE">
        <w:t>5. Управлению архитектуры, градостроительства и землепользования открыть и провести экспозицию по Проекту решения в рабочие дни со дня опубликования оповещения о начале общественных обсуждений в газете «Рабочая Балахна» до 04 июля 2024 года (включительно) по адресу: Нижегородская область, г. Балахна, ул. Горького, д. 33, часы работы экспозиции: с понедельника по четверг с 09.00 до 12.00 и с 12.48 до 17.00, пятница с 09.00 до 12.00 и с 12.48 до 16.00.</w:t>
      </w:r>
    </w:p>
    <w:p w14:paraId="5D8C43C7" w14:textId="77777777" w:rsidR="000F1DDE" w:rsidRPr="000F1DDE" w:rsidRDefault="000F1DDE" w:rsidP="000F1DDE">
      <w:pPr>
        <w:spacing w:line="360" w:lineRule="auto"/>
        <w:ind w:firstLine="567"/>
      </w:pPr>
      <w:r w:rsidRPr="000F1DDE">
        <w:t xml:space="preserve">6. Установить, что прием предложений и замечаний, касающихся Проекта </w:t>
      </w:r>
      <w:proofErr w:type="gramStart"/>
      <w:r w:rsidRPr="000F1DDE">
        <w:t>решения</w:t>
      </w:r>
      <w:proofErr w:type="gramEnd"/>
      <w:r w:rsidRPr="000F1DDE">
        <w:t xml:space="preserve"> осуществляется с 13 июня 2024 года по 04 июля 2024 года: </w:t>
      </w:r>
    </w:p>
    <w:p w14:paraId="69110FDE" w14:textId="77777777" w:rsidR="000F1DDE" w:rsidRPr="000F1DDE" w:rsidRDefault="000F1DDE" w:rsidP="000F1DDE">
      <w:pPr>
        <w:spacing w:line="360" w:lineRule="auto"/>
        <w:ind w:firstLine="567"/>
      </w:pPr>
      <w:r w:rsidRPr="000F1DDE">
        <w:t>- в электронном виде через личный кабинет в ГИСОГД НО;</w:t>
      </w:r>
    </w:p>
    <w:p w14:paraId="4E9AAB0A" w14:textId="77777777" w:rsidR="000F1DDE" w:rsidRPr="000F1DDE" w:rsidRDefault="000F1DDE" w:rsidP="000F1DDE">
      <w:pPr>
        <w:spacing w:line="360" w:lineRule="auto"/>
        <w:ind w:firstLine="567"/>
      </w:pPr>
      <w:r w:rsidRPr="000F1DDE">
        <w:t>- в письменной форме в адрес Администрации Балахнинского муниципального округа Нижегородской области на почтовый адрес (606403, Нижегородская область, г. Балахна, ул. Горького, д. 33), факс (83144) 6-82-99 (4218) и электронный адрес (lalekseeva@adm.bal.nnov.ru);</w:t>
      </w:r>
    </w:p>
    <w:p w14:paraId="1EA06DFC" w14:textId="77777777" w:rsidR="000F1DDE" w:rsidRPr="000F1DDE" w:rsidRDefault="000F1DDE" w:rsidP="000F1DDE">
      <w:pPr>
        <w:spacing w:line="360" w:lineRule="auto"/>
        <w:ind w:firstLine="567"/>
      </w:pPr>
      <w:r w:rsidRPr="000F1DDE">
        <w:t>- посредством записи в книге (журнале) учета посетителей экспозиции по Проекту решения.</w:t>
      </w:r>
    </w:p>
    <w:p w14:paraId="0BA81DBD" w14:textId="77777777" w:rsidR="000F1DDE" w:rsidRPr="000F1DDE" w:rsidRDefault="000F1DDE" w:rsidP="000F1DDE">
      <w:pPr>
        <w:spacing w:line="360" w:lineRule="auto"/>
        <w:ind w:firstLine="567"/>
      </w:pPr>
      <w:r w:rsidRPr="000F1DDE">
        <w:t xml:space="preserve">7. Управлению архитектуры, градостроительства и землепользования разместить настоящее постановление и материалы к общественным обсуждениям на официальном интернет–сайте Балахнинского муниципального округа Нижегородской области. </w:t>
      </w:r>
    </w:p>
    <w:p w14:paraId="4B89902F" w14:textId="77777777" w:rsidR="000F1DDE" w:rsidRPr="000F1DDE" w:rsidRDefault="000F1DDE" w:rsidP="000F1DDE">
      <w:pPr>
        <w:spacing w:line="360" w:lineRule="auto"/>
        <w:ind w:firstLine="567"/>
      </w:pPr>
      <w:r w:rsidRPr="000F1DDE">
        <w:t>8.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сайте Балахнинского муниципального округа Нижегородской области.</w:t>
      </w:r>
    </w:p>
    <w:p w14:paraId="776D4193" w14:textId="77777777" w:rsidR="000F1DDE" w:rsidRPr="000F1DDE" w:rsidRDefault="000F1DDE" w:rsidP="000F1DDE">
      <w:pPr>
        <w:spacing w:line="360" w:lineRule="auto"/>
        <w:ind w:firstLine="567"/>
      </w:pPr>
      <w:r w:rsidRPr="000F1DDE">
        <w:t xml:space="preserve">9.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0F1DDE">
        <w:t>Фирера</w:t>
      </w:r>
      <w:proofErr w:type="spellEnd"/>
      <w:r w:rsidRPr="000F1DDE">
        <w:t>.</w:t>
      </w:r>
    </w:p>
    <w:p w14:paraId="13B5C233" w14:textId="77777777" w:rsidR="000F1DDE" w:rsidRPr="000F1DDE" w:rsidRDefault="000F1DDE" w:rsidP="000F1DDE">
      <w:pPr>
        <w:ind w:firstLine="0"/>
      </w:pPr>
    </w:p>
    <w:p w14:paraId="3EE7E64F" w14:textId="77777777" w:rsidR="000F1DDE" w:rsidRPr="000F1DDE" w:rsidRDefault="000F1DDE" w:rsidP="000F1DDE">
      <w:pPr>
        <w:ind w:firstLine="0"/>
      </w:pPr>
    </w:p>
    <w:p w14:paraId="617B3EFC" w14:textId="5DAD59D3" w:rsidR="000F1DDE" w:rsidRPr="000F1DDE" w:rsidRDefault="000F1DDE" w:rsidP="000F1DDE">
      <w:pPr>
        <w:ind w:firstLine="0"/>
      </w:pPr>
      <w:r w:rsidRPr="000F1DDE">
        <w:t>Глава местного самоуправления</w:t>
      </w:r>
      <w:r w:rsidRPr="000F1DDE">
        <w:tab/>
      </w:r>
      <w:r w:rsidRPr="000F1DDE">
        <w:tab/>
      </w:r>
      <w:r w:rsidRPr="000F1DDE">
        <w:tab/>
      </w:r>
      <w:r>
        <w:tab/>
      </w:r>
      <w:r>
        <w:tab/>
      </w:r>
      <w:r>
        <w:tab/>
      </w:r>
      <w:r w:rsidRPr="000F1DDE">
        <w:t>А.В. Дранишников</w:t>
      </w:r>
    </w:p>
    <w:sectPr w:rsidR="000F1DDE" w:rsidRPr="000F1DDE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AAC19" w14:textId="77777777" w:rsidR="00954916" w:rsidRDefault="00954916" w:rsidP="007F0268">
      <w:r>
        <w:separator/>
      </w:r>
    </w:p>
  </w:endnote>
  <w:endnote w:type="continuationSeparator" w:id="0">
    <w:p w14:paraId="7F692BBB" w14:textId="77777777" w:rsidR="00954916" w:rsidRDefault="0095491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AEC8E" w14:textId="77777777" w:rsidR="00954916" w:rsidRDefault="00954916" w:rsidP="007F0268">
      <w:r>
        <w:separator/>
      </w:r>
    </w:p>
  </w:footnote>
  <w:footnote w:type="continuationSeparator" w:id="0">
    <w:p w14:paraId="65C38A14" w14:textId="77777777" w:rsidR="00954916" w:rsidRDefault="0095491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542421">
    <w:abstractNumId w:val="13"/>
  </w:num>
  <w:num w:numId="2" w16cid:durableId="1108889697">
    <w:abstractNumId w:val="2"/>
  </w:num>
  <w:num w:numId="3" w16cid:durableId="1349915464">
    <w:abstractNumId w:val="3"/>
  </w:num>
  <w:num w:numId="4" w16cid:durableId="1424835115">
    <w:abstractNumId w:val="12"/>
  </w:num>
  <w:num w:numId="5" w16cid:durableId="1891963897">
    <w:abstractNumId w:val="8"/>
  </w:num>
  <w:num w:numId="6" w16cid:durableId="243346170">
    <w:abstractNumId w:val="6"/>
  </w:num>
  <w:num w:numId="7" w16cid:durableId="328683061">
    <w:abstractNumId w:val="5"/>
  </w:num>
  <w:num w:numId="8" w16cid:durableId="1878928177">
    <w:abstractNumId w:val="4"/>
  </w:num>
  <w:num w:numId="9" w16cid:durableId="459494496">
    <w:abstractNumId w:val="7"/>
  </w:num>
  <w:num w:numId="10" w16cid:durableId="632096771">
    <w:abstractNumId w:val="0"/>
  </w:num>
  <w:num w:numId="11" w16cid:durableId="1543127605">
    <w:abstractNumId w:val="11"/>
  </w:num>
  <w:num w:numId="12" w16cid:durableId="2064718941">
    <w:abstractNumId w:val="10"/>
  </w:num>
  <w:num w:numId="13" w16cid:durableId="52016581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176D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BB"/>
    <w:rsid w:val="000E6069"/>
    <w:rsid w:val="000E6272"/>
    <w:rsid w:val="000E7764"/>
    <w:rsid w:val="000F1B40"/>
    <w:rsid w:val="000F1DDE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E5E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707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E73"/>
    <w:rsid w:val="00734332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43E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749B"/>
    <w:rsid w:val="00880226"/>
    <w:rsid w:val="0088083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4916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C0B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  <w15:docId w15:val="{2B4B861A-4587-4048-95EC-44398594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83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B527-422E-44A6-B166-99BE7DF6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2024-06-04T07:32:00Z</dcterms:created>
  <dcterms:modified xsi:type="dcterms:W3CDTF">2024-06-04T07:32:00Z</dcterms:modified>
</cp:coreProperties>
</file>