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2F13D053" w14:textId="2CE83E7D" w:rsidR="00122040" w:rsidRDefault="000F4448" w:rsidP="00D12E12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63514B">
        <w:rPr>
          <w:rFonts w:eastAsia="Times New Roman"/>
          <w:lang w:eastAsia="ru-RU"/>
        </w:rPr>
        <w:t>19</w:t>
      </w:r>
      <w:r>
        <w:rPr>
          <w:rFonts w:eastAsia="Times New Roman"/>
          <w:lang w:eastAsia="ru-RU"/>
        </w:rPr>
        <w:t>.0</w:t>
      </w:r>
      <w:r w:rsidR="00C61C04">
        <w:rPr>
          <w:rFonts w:eastAsia="Times New Roman"/>
          <w:lang w:eastAsia="ru-RU"/>
        </w:rPr>
        <w:t>3</w:t>
      </w:r>
      <w:r>
        <w:rPr>
          <w:rFonts w:eastAsia="Times New Roman"/>
          <w:lang w:eastAsia="ru-RU"/>
        </w:rPr>
        <w:t xml:space="preserve">.2026 № </w:t>
      </w:r>
      <w:r w:rsidR="00B53570">
        <w:rPr>
          <w:rFonts w:eastAsia="Times New Roman"/>
          <w:lang w:eastAsia="ru-RU"/>
        </w:rPr>
        <w:t>622</w:t>
      </w:r>
    </w:p>
    <w:p w14:paraId="6CD8DA79" w14:textId="77777777" w:rsidR="00184772" w:rsidRDefault="00184772" w:rsidP="00F320A7">
      <w:pPr>
        <w:ind w:firstLine="0"/>
        <w:jc w:val="center"/>
        <w:rPr>
          <w:b/>
          <w:bCs/>
        </w:rPr>
      </w:pPr>
    </w:p>
    <w:p w14:paraId="0467C60E" w14:textId="64B2187A" w:rsidR="00D12E12" w:rsidRPr="00B53570" w:rsidRDefault="00B53570" w:rsidP="00B53570">
      <w:pPr>
        <w:ind w:firstLine="0"/>
        <w:jc w:val="center"/>
        <w:rPr>
          <w:b/>
          <w:bCs/>
        </w:rPr>
      </w:pPr>
      <w:r w:rsidRPr="00B53570">
        <w:rPr>
          <w:b/>
          <w:bCs/>
        </w:rPr>
        <w:t>Об утверждении Положения о проведении фестиваля кружева «Балахнинская роза»</w:t>
      </w:r>
    </w:p>
    <w:p w14:paraId="70580D12" w14:textId="77777777" w:rsidR="00B53570" w:rsidRPr="00B53570" w:rsidRDefault="00B53570" w:rsidP="00B53570">
      <w:pPr>
        <w:ind w:firstLine="0"/>
        <w:jc w:val="center"/>
        <w:rPr>
          <w:b/>
          <w:bCs/>
        </w:rPr>
      </w:pPr>
    </w:p>
    <w:p w14:paraId="77E52EB6" w14:textId="309D3487" w:rsidR="00B53570" w:rsidRPr="00B53570" w:rsidRDefault="00B53570" w:rsidP="00B53570">
      <w:pPr>
        <w:spacing w:line="360" w:lineRule="auto"/>
        <w:ind w:firstLine="567"/>
      </w:pPr>
      <w:r w:rsidRPr="00B53570">
        <w:t>В целях сохранение культурного наследия Российской Федерации,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</w:t>
      </w:r>
      <w:r>
        <w:t xml:space="preserve"> </w:t>
      </w:r>
      <w:r w:rsidRPr="00B53570">
        <w:rPr>
          <w:b/>
          <w:bCs/>
        </w:rPr>
        <w:t>п о с т а н о в л я е т:</w:t>
      </w:r>
    </w:p>
    <w:p w14:paraId="2E3DED8F" w14:textId="62F1CAD2" w:rsidR="00B53570" w:rsidRPr="00B53570" w:rsidRDefault="00B53570" w:rsidP="00B53570">
      <w:pPr>
        <w:spacing w:line="360" w:lineRule="auto"/>
        <w:ind w:firstLine="567"/>
      </w:pPr>
      <w:r w:rsidRPr="00B53570">
        <w:t>1.</w:t>
      </w:r>
      <w:r>
        <w:t xml:space="preserve"> </w:t>
      </w:r>
      <w:r w:rsidRPr="00B53570">
        <w:t>Отделу культуры и туризма администрации Балахнинского муниципального округа Нижегородской области организовать и провести фестиваль кружева «Балахнинская роза» в соответствии с положением.</w:t>
      </w:r>
    </w:p>
    <w:p w14:paraId="18CF6117" w14:textId="77777777" w:rsidR="00B53570" w:rsidRPr="00B53570" w:rsidRDefault="00B53570" w:rsidP="00B53570">
      <w:pPr>
        <w:spacing w:line="360" w:lineRule="auto"/>
        <w:ind w:firstLine="567"/>
      </w:pPr>
      <w:r w:rsidRPr="00B53570">
        <w:t>2. Утвердить прилагаемое Положение о проведении фестиваля кружева «Балахнинская роза».</w:t>
      </w:r>
    </w:p>
    <w:p w14:paraId="66CC7689" w14:textId="5A1CE169" w:rsidR="00B53570" w:rsidRPr="00B53570" w:rsidRDefault="00B53570" w:rsidP="00B53570">
      <w:pPr>
        <w:spacing w:line="360" w:lineRule="auto"/>
        <w:ind w:firstLine="567"/>
      </w:pPr>
      <w:r w:rsidRPr="00B53570">
        <w:t>3.</w:t>
      </w:r>
      <w:r>
        <w:t xml:space="preserve"> </w:t>
      </w:r>
      <w:r w:rsidRPr="00B53570">
        <w:t>Управлению организационной и проектной деятельности Администрации Балахнинского муниципального округа Нижегородской области (Егорова П.М.)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</w:t>
      </w:r>
    </w:p>
    <w:p w14:paraId="4CEC550A" w14:textId="77777777" w:rsidR="00B53570" w:rsidRPr="00B53570" w:rsidRDefault="00B53570" w:rsidP="00B53570">
      <w:pPr>
        <w:spacing w:line="360" w:lineRule="auto"/>
        <w:ind w:firstLine="567"/>
      </w:pPr>
      <w:r w:rsidRPr="00B53570">
        <w:t>4. Настоящее постановление вступает в силу с момента официального опубликования.</w:t>
      </w:r>
    </w:p>
    <w:p w14:paraId="2187305C" w14:textId="48F2DC47" w:rsidR="00B53570" w:rsidRPr="00B53570" w:rsidRDefault="00B53570" w:rsidP="00B53570">
      <w:pPr>
        <w:spacing w:line="360" w:lineRule="auto"/>
        <w:ind w:firstLine="567"/>
      </w:pPr>
      <w:r w:rsidRPr="00B53570">
        <w:t xml:space="preserve">5. Контроль за исполнением настоящего постановления возложить на заместителя главы администрации А.Е. Табакову. </w:t>
      </w:r>
    </w:p>
    <w:p w14:paraId="5A56F716" w14:textId="77777777" w:rsidR="00B53570" w:rsidRPr="00B53570" w:rsidRDefault="00B53570" w:rsidP="00B53570">
      <w:pPr>
        <w:ind w:firstLine="0"/>
      </w:pPr>
    </w:p>
    <w:p w14:paraId="5551F3A3" w14:textId="77777777" w:rsidR="00B53570" w:rsidRPr="00B53570" w:rsidRDefault="00B53570" w:rsidP="00B53570">
      <w:pPr>
        <w:ind w:firstLine="0"/>
      </w:pPr>
    </w:p>
    <w:p w14:paraId="43FC9C97" w14:textId="77777777" w:rsidR="00B53570" w:rsidRPr="00B53570" w:rsidRDefault="00B53570" w:rsidP="00B53570">
      <w:pPr>
        <w:ind w:firstLine="0"/>
      </w:pPr>
    </w:p>
    <w:p w14:paraId="381742FE" w14:textId="7CC65310" w:rsidR="00542C6E" w:rsidRPr="00B53570" w:rsidRDefault="00B53570" w:rsidP="006B3617">
      <w:pPr>
        <w:ind w:firstLine="0"/>
      </w:pPr>
      <w:r w:rsidRPr="00B53570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B53570">
        <w:t>А.В.Дранишников</w:t>
      </w:r>
      <w:proofErr w:type="spellEnd"/>
      <w:r w:rsidRPr="00B53570">
        <w:t xml:space="preserve"> </w:t>
      </w:r>
      <w:bookmarkStart w:id="0" w:name="_GoBack"/>
      <w:bookmarkEnd w:id="0"/>
    </w:p>
    <w:sectPr w:rsidR="00542C6E" w:rsidRPr="00B53570" w:rsidSect="00D636E5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15D9D4" w14:textId="77777777" w:rsidR="00C943FC" w:rsidRDefault="00C943FC" w:rsidP="007F0268">
      <w:r>
        <w:separator/>
      </w:r>
    </w:p>
  </w:endnote>
  <w:endnote w:type="continuationSeparator" w:id="0">
    <w:p w14:paraId="198EE391" w14:textId="77777777" w:rsidR="00C943FC" w:rsidRDefault="00C943FC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693511" w14:textId="77777777" w:rsidR="00C943FC" w:rsidRDefault="00C943FC" w:rsidP="007F0268">
      <w:r>
        <w:separator/>
      </w:r>
    </w:p>
  </w:footnote>
  <w:footnote w:type="continuationSeparator" w:id="0">
    <w:p w14:paraId="5C232F03" w14:textId="77777777" w:rsidR="00C943FC" w:rsidRDefault="00C943FC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F7E14EB"/>
    <w:multiLevelType w:val="multilevel"/>
    <w:tmpl w:val="0F7E14E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30C356D3"/>
    <w:multiLevelType w:val="multilevel"/>
    <w:tmpl w:val="30C356D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411C17"/>
    <w:multiLevelType w:val="multilevel"/>
    <w:tmpl w:val="32411C17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5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7">
    <w:nsid w:val="432A66E7"/>
    <w:multiLevelType w:val="multilevel"/>
    <w:tmpl w:val="432A66E7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18">
    <w:nsid w:val="4AFB30F4"/>
    <w:multiLevelType w:val="multilevel"/>
    <w:tmpl w:val="4AFB3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28" w:hanging="1800"/>
      </w:pPr>
      <w:rPr>
        <w:rFonts w:hint="default"/>
      </w:rPr>
    </w:lvl>
  </w:abstractNum>
  <w:abstractNum w:abstractNumId="19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63E22BED"/>
    <w:multiLevelType w:val="multilevel"/>
    <w:tmpl w:val="63E22BE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2"/>
  </w:num>
  <w:num w:numId="3">
    <w:abstractNumId w:val="3"/>
  </w:num>
  <w:num w:numId="4">
    <w:abstractNumId w:val="22"/>
  </w:num>
  <w:num w:numId="5">
    <w:abstractNumId w:val="11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20"/>
  </w:num>
  <w:num w:numId="12">
    <w:abstractNumId w:val="16"/>
  </w:num>
  <w:num w:numId="13">
    <w:abstractNumId w:val="15"/>
  </w:num>
  <w:num w:numId="14">
    <w:abstractNumId w:val="4"/>
  </w:num>
  <w:num w:numId="15">
    <w:abstractNumId w:val="10"/>
  </w:num>
  <w:num w:numId="16">
    <w:abstractNumId w:val="24"/>
  </w:num>
  <w:num w:numId="17">
    <w:abstractNumId w:val="19"/>
  </w:num>
  <w:num w:numId="18">
    <w:abstractNumId w:val="14"/>
  </w:num>
  <w:num w:numId="19">
    <w:abstractNumId w:val="13"/>
  </w:num>
  <w:num w:numId="20">
    <w:abstractNumId w:val="17"/>
  </w:num>
  <w:num w:numId="21">
    <w:abstractNumId w:val="18"/>
  </w:num>
  <w:num w:numId="22">
    <w:abstractNumId w:val="12"/>
  </w:num>
  <w:num w:numId="23">
    <w:abstractNumId w:val="21"/>
  </w:num>
  <w:num w:numId="24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3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4B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3CBE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4C65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C6E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17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55C4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3DAC"/>
    <w:rsid w:val="00A04108"/>
    <w:rsid w:val="00A044C5"/>
    <w:rsid w:val="00A07719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F70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17C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570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3FC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78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6F1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606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C6D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39"/>
    <w:qFormat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39"/>
    <w:qFormat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6B768-34A0-4681-B57A-69DE8B08F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9</cp:revision>
  <dcterms:created xsi:type="dcterms:W3CDTF">2026-03-20T11:30:00Z</dcterms:created>
  <dcterms:modified xsi:type="dcterms:W3CDTF">2026-03-23T13:26:00Z</dcterms:modified>
</cp:coreProperties>
</file>