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B732AEA" w:rsidR="008D4B40" w:rsidRPr="00F474B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474B9">
        <w:rPr>
          <w:rFonts w:eastAsia="Times New Roman"/>
          <w:lang w:eastAsia="ru-RU"/>
        </w:rPr>
        <w:t>31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</w:t>
      </w:r>
      <w:r w:rsidR="00F474B9">
        <w:rPr>
          <w:rFonts w:eastAsia="Times New Roman"/>
          <w:lang w:eastAsia="ru-RU"/>
        </w:rPr>
        <w:t>90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1B04913" w14:textId="77777777" w:rsidR="00F474B9" w:rsidRPr="00F474B9" w:rsidRDefault="00F474B9" w:rsidP="00F474B9">
      <w:pPr>
        <w:ind w:firstLine="0"/>
        <w:jc w:val="center"/>
        <w:rPr>
          <w:b/>
          <w:bCs/>
        </w:rPr>
      </w:pPr>
      <w:r w:rsidRPr="00F474B9">
        <w:rPr>
          <w:b/>
          <w:bCs/>
        </w:rPr>
        <w:t>О резервных помещениях для проведения дополнительных выборов депутатов Совета депутатов Балахнинского муниципального округа Нижегородской области первого созыва по одномандатному избирательному округу № 7, по одномандатному избирательному округу № 14, назначенных на единый день голосования 8 сентября 2024 года</w:t>
      </w:r>
    </w:p>
    <w:p w14:paraId="36A17238" w14:textId="77777777" w:rsidR="00267E26" w:rsidRPr="00F474B9" w:rsidRDefault="00267E26" w:rsidP="00F474B9">
      <w:pPr>
        <w:ind w:firstLine="0"/>
        <w:jc w:val="center"/>
        <w:rPr>
          <w:b/>
          <w:bCs/>
        </w:rPr>
      </w:pPr>
    </w:p>
    <w:p w14:paraId="4C122D4B" w14:textId="1B301135" w:rsidR="00F474B9" w:rsidRPr="00F474B9" w:rsidRDefault="00F474B9" w:rsidP="00F474B9">
      <w:pPr>
        <w:spacing w:line="360" w:lineRule="auto"/>
        <w:ind w:firstLine="567"/>
        <w:rPr>
          <w:b/>
          <w:bCs/>
        </w:rPr>
      </w:pPr>
      <w:r w:rsidRPr="00F474B9">
        <w:t>Руководствуясь Законом Нижегородской области от 06 сентября 2007 года №108-З «О выборах депутатов представительных органов муниципальных образований в Нижегородской области», в целях организации непрерывности процесса проведения дополнительных выборов депутатов Совета депутатов Балахнинского муниципального округа Нижегородской области первого созыва по одномандатному избирательному округу №7, по одномандатному избирательному округу № 14, назначенных на единый день голосования</w:t>
      </w:r>
      <w:r>
        <w:t xml:space="preserve"> </w:t>
      </w:r>
      <w:r w:rsidRPr="00F474B9">
        <w:t xml:space="preserve">8 сентября 2024 года на территории Балахнинского муниципального округа Нижегородской области,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474B9">
        <w:rPr>
          <w:b/>
          <w:bCs/>
        </w:rPr>
        <w:t xml:space="preserve">п о с т а н о в л я е т: </w:t>
      </w:r>
    </w:p>
    <w:p w14:paraId="706068E4" w14:textId="77777777" w:rsidR="00F474B9" w:rsidRPr="00F474B9" w:rsidRDefault="00F474B9" w:rsidP="00F474B9">
      <w:pPr>
        <w:spacing w:line="360" w:lineRule="auto"/>
        <w:ind w:firstLine="567"/>
      </w:pPr>
      <w:r w:rsidRPr="00F474B9">
        <w:t>1. Определить резервными помещениями для голосования и подсчета голосов избирателей в дни голосования 6-8 сентября 2024 года на случай возникновения нештатных ситуаций:</w:t>
      </w:r>
    </w:p>
    <w:p w14:paraId="3DA4DA14" w14:textId="77777777" w:rsidR="00F474B9" w:rsidRPr="00F474B9" w:rsidRDefault="00F474B9" w:rsidP="00F474B9">
      <w:pPr>
        <w:spacing w:line="360" w:lineRule="auto"/>
        <w:ind w:firstLine="567"/>
      </w:pPr>
      <w:r w:rsidRPr="00F474B9">
        <w:t>1.1. Нижегородская обл., г. Балахна, ул. Энгельса, д. 2 в Муниципальном бюджетном общеобразовательном учреждении «Средняя общеобразовательная школа № 6 им. К. Минина» - для избирательного участка №168;</w:t>
      </w:r>
    </w:p>
    <w:p w14:paraId="784F16CA" w14:textId="77777777" w:rsidR="00F474B9" w:rsidRPr="00F474B9" w:rsidRDefault="00F474B9" w:rsidP="00F474B9">
      <w:pPr>
        <w:spacing w:line="360" w:lineRule="auto"/>
        <w:ind w:firstLine="567"/>
      </w:pPr>
      <w:r w:rsidRPr="00F474B9">
        <w:t>1.2. Нижегородская область, гор. Балахна, Бульвар цветной, д.1 в Муниципальном бюджетном общеобразовательном учреждении «Средняя общеобразовательная школа № 11» - для избирательного участка № 176.</w:t>
      </w:r>
    </w:p>
    <w:p w14:paraId="0D2A484F" w14:textId="77777777" w:rsidR="00F474B9" w:rsidRPr="00F474B9" w:rsidRDefault="00F474B9" w:rsidP="00F474B9">
      <w:pPr>
        <w:spacing w:line="360" w:lineRule="auto"/>
        <w:ind w:firstLine="567"/>
      </w:pPr>
      <w:r w:rsidRPr="00F474B9">
        <w:t xml:space="preserve">2. Начальнику управления образования и социально правовой защиты детства администрации Балахнинского муниципального округа </w:t>
      </w:r>
      <w:proofErr w:type="spellStart"/>
      <w:r w:rsidRPr="00F474B9">
        <w:t>Дурыничевой</w:t>
      </w:r>
      <w:proofErr w:type="spellEnd"/>
      <w:r w:rsidRPr="00F474B9">
        <w:t xml:space="preserve"> С.Д. обеспечить работу резервных помещений для голосования и подсчета голосов избирателей на дополнительных выборах депутатов Совета депутатов Балахнинского муниципального округа первого созыва по одномандатному избирательному округу №7, по одномандатному избирательному округу № 14, в дни голосований 6-8 сентября 2024 года, указанных в </w:t>
      </w:r>
      <w:r w:rsidRPr="00F474B9">
        <w:lastRenderedPageBreak/>
        <w:t>подпунктах 1.1.-1.2. настоящего постановления в случае возникновения нештатных ситуаций.</w:t>
      </w:r>
    </w:p>
    <w:p w14:paraId="2A24BB2B" w14:textId="77777777" w:rsidR="00F474B9" w:rsidRPr="00F474B9" w:rsidRDefault="00F474B9" w:rsidP="00F474B9">
      <w:pPr>
        <w:spacing w:line="360" w:lineRule="auto"/>
        <w:ind w:firstLine="567"/>
      </w:pPr>
      <w:r w:rsidRPr="00F474B9">
        <w:t>3. Направить копию настоящего постановления в территориальную избирательную комиссию Балахнинского муниципального округа.</w:t>
      </w:r>
    </w:p>
    <w:p w14:paraId="5E2D2A80" w14:textId="77777777" w:rsidR="00F474B9" w:rsidRPr="00F474B9" w:rsidRDefault="00F474B9" w:rsidP="00F474B9">
      <w:pPr>
        <w:spacing w:line="360" w:lineRule="auto"/>
        <w:ind w:firstLine="567"/>
      </w:pPr>
      <w:r w:rsidRPr="00F474B9">
        <w:t xml:space="preserve">4. Отделу организационно-протокольной работы администрации Балахнинского муниципального округа (Мишина А.Н.) довести настоящее постановление до сведения должностных лиц администрации и организации, указанных в настоящем постановлении, обеспечить размещение настоящего постановления на официальном интернет-сайте </w:t>
      </w:r>
      <w:proofErr w:type="spellStart"/>
      <w:r w:rsidRPr="00F474B9">
        <w:t>Балахннского</w:t>
      </w:r>
      <w:proofErr w:type="spellEnd"/>
      <w:r w:rsidRPr="00F474B9">
        <w:t xml:space="preserve"> муниципального округа Нижегородской области.</w:t>
      </w:r>
    </w:p>
    <w:p w14:paraId="05C44E17" w14:textId="77777777" w:rsidR="00F474B9" w:rsidRPr="00F474B9" w:rsidRDefault="00F474B9" w:rsidP="00F474B9">
      <w:pPr>
        <w:spacing w:line="360" w:lineRule="auto"/>
        <w:ind w:firstLine="567"/>
      </w:pPr>
      <w:r w:rsidRPr="00F474B9">
        <w:t>5. Контроль за исполнением настоящего постановления оставляю за собой.</w:t>
      </w:r>
    </w:p>
    <w:p w14:paraId="56F476CF" w14:textId="77777777" w:rsidR="00F474B9" w:rsidRPr="00F474B9" w:rsidRDefault="00F474B9" w:rsidP="00F474B9">
      <w:pPr>
        <w:ind w:left="709" w:firstLine="0"/>
      </w:pPr>
    </w:p>
    <w:p w14:paraId="7B7ED4B6" w14:textId="77777777" w:rsidR="00F474B9" w:rsidRPr="00F474B9" w:rsidRDefault="00F474B9" w:rsidP="00F474B9">
      <w:pPr>
        <w:ind w:left="709" w:firstLine="0"/>
      </w:pPr>
    </w:p>
    <w:p w14:paraId="39481153" w14:textId="2CFF57FA" w:rsidR="00F474B9" w:rsidRPr="00F474B9" w:rsidRDefault="00F474B9" w:rsidP="00F474B9">
      <w:pPr>
        <w:ind w:firstLine="0"/>
      </w:pPr>
      <w:r w:rsidRPr="00F474B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74B9">
        <w:t>А.В. Дранишников</w:t>
      </w:r>
    </w:p>
    <w:sectPr w:rsidR="00F474B9" w:rsidRPr="00F474B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B998" w14:textId="77777777" w:rsidR="00754AEE" w:rsidRDefault="00754AEE" w:rsidP="007F0268">
      <w:r>
        <w:separator/>
      </w:r>
    </w:p>
  </w:endnote>
  <w:endnote w:type="continuationSeparator" w:id="0">
    <w:p w14:paraId="6FE1148D" w14:textId="77777777" w:rsidR="00754AEE" w:rsidRDefault="00754AE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ED659" w14:textId="77777777" w:rsidR="00754AEE" w:rsidRDefault="00754AEE" w:rsidP="007F0268">
      <w:r>
        <w:separator/>
      </w:r>
    </w:p>
  </w:footnote>
  <w:footnote w:type="continuationSeparator" w:id="0">
    <w:p w14:paraId="4115A6B2" w14:textId="77777777" w:rsidR="00754AEE" w:rsidRDefault="00754AE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2EA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F8B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4AEE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661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6D9F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4B9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2024-08-01T06:41:00Z</dcterms:created>
  <dcterms:modified xsi:type="dcterms:W3CDTF">2024-08-01T06:41:00Z</dcterms:modified>
</cp:coreProperties>
</file>