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F30D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1B640D6C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8639796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4FBB4DE7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5FA86CC9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B623B00" w14:textId="77777777" w:rsidR="00E21790" w:rsidRPr="00E21790" w:rsidRDefault="00E21790" w:rsidP="000E5795">
      <w:pPr>
        <w:ind w:firstLine="0"/>
        <w:jc w:val="center"/>
        <w:rPr>
          <w:rFonts w:eastAsia="Times New Roman"/>
          <w:b/>
          <w:lang w:eastAsia="ru-RU"/>
        </w:rPr>
      </w:pPr>
    </w:p>
    <w:p w14:paraId="627E62FD" w14:textId="4CF4A15B" w:rsidR="00FB3A28" w:rsidRDefault="00260989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141F">
        <w:rPr>
          <w:rFonts w:eastAsia="Times New Roman"/>
          <w:lang w:eastAsia="ru-RU"/>
        </w:rPr>
        <w:t>2</w:t>
      </w:r>
      <w:r w:rsidR="00FF2E2A">
        <w:rPr>
          <w:rFonts w:eastAsia="Times New Roman"/>
          <w:lang w:eastAsia="ru-RU"/>
        </w:rPr>
        <w:t>7</w:t>
      </w:r>
      <w:r w:rsidR="007336A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EC5E85">
        <w:rPr>
          <w:rFonts w:eastAsia="Times New Roman"/>
          <w:lang w:eastAsia="ru-RU"/>
        </w:rPr>
        <w:t>6</w:t>
      </w:r>
      <w:r w:rsidR="00EB64B0">
        <w:rPr>
          <w:rFonts w:eastAsia="Times New Roman"/>
          <w:lang w:eastAsia="ru-RU"/>
        </w:rPr>
        <w:t>.20</w:t>
      </w:r>
      <w:r w:rsidR="00284116">
        <w:rPr>
          <w:rFonts w:eastAsia="Times New Roman"/>
          <w:lang w:eastAsia="ru-RU"/>
        </w:rPr>
        <w:t>24</w:t>
      </w:r>
      <w:r w:rsidR="00EB64B0">
        <w:rPr>
          <w:rFonts w:eastAsia="Times New Roman"/>
          <w:lang w:eastAsia="ru-RU"/>
        </w:rPr>
        <w:t xml:space="preserve"> № </w:t>
      </w:r>
      <w:r w:rsidR="009C56AC">
        <w:rPr>
          <w:rFonts w:eastAsia="Times New Roman"/>
          <w:lang w:eastAsia="ru-RU"/>
        </w:rPr>
        <w:t>1</w:t>
      </w:r>
      <w:r w:rsidR="0095361A">
        <w:rPr>
          <w:rFonts w:eastAsia="Times New Roman"/>
          <w:lang w:eastAsia="ru-RU"/>
        </w:rPr>
        <w:t>3</w:t>
      </w:r>
      <w:r w:rsidR="00FF2E2A">
        <w:rPr>
          <w:rFonts w:eastAsia="Times New Roman"/>
          <w:lang w:eastAsia="ru-RU"/>
        </w:rPr>
        <w:t>20</w:t>
      </w:r>
    </w:p>
    <w:p w14:paraId="25A864A5" w14:textId="77777777" w:rsidR="002530D5" w:rsidRDefault="002530D5" w:rsidP="000E579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B94FCA1" w14:textId="77777777" w:rsidR="00B9077B" w:rsidRPr="00B9077B" w:rsidRDefault="00B9077B" w:rsidP="00B9077B">
      <w:pPr>
        <w:ind w:firstLine="0"/>
        <w:jc w:val="center"/>
        <w:rPr>
          <w:b/>
          <w:bCs/>
        </w:rPr>
      </w:pPr>
      <w:r w:rsidRPr="00B9077B">
        <w:rPr>
          <w:b/>
          <w:bCs/>
        </w:rPr>
        <w:t xml:space="preserve">Об утверждении положения о конкурсе проектов по внедрению бережливых технологий в структурных подразделениях Администрации </w:t>
      </w:r>
      <w:proofErr w:type="spellStart"/>
      <w:r w:rsidRPr="00B9077B">
        <w:rPr>
          <w:b/>
          <w:bCs/>
        </w:rPr>
        <w:t>Балахнинского</w:t>
      </w:r>
      <w:proofErr w:type="spellEnd"/>
      <w:r w:rsidRPr="00B9077B">
        <w:rPr>
          <w:b/>
          <w:bCs/>
        </w:rPr>
        <w:t xml:space="preserve"> муниципального округа и подведомственных организациях</w:t>
      </w:r>
    </w:p>
    <w:p w14:paraId="2315577E" w14:textId="77777777" w:rsidR="005163AA" w:rsidRPr="00B9077B" w:rsidRDefault="005163AA" w:rsidP="00B9077B">
      <w:pPr>
        <w:ind w:firstLine="0"/>
        <w:jc w:val="center"/>
        <w:rPr>
          <w:b/>
          <w:bCs/>
        </w:rPr>
      </w:pPr>
    </w:p>
    <w:p w14:paraId="61BDF751" w14:textId="541C8814" w:rsidR="00B9077B" w:rsidRPr="00B9077B" w:rsidRDefault="00B9077B" w:rsidP="009B6457">
      <w:pPr>
        <w:spacing w:line="336" w:lineRule="auto"/>
        <w:ind w:firstLine="567"/>
        <w:rPr>
          <w:b/>
          <w:bCs/>
        </w:rPr>
      </w:pPr>
      <w:proofErr w:type="gramStart"/>
      <w:r w:rsidRPr="00B9077B">
        <w:t xml:space="preserve">В рамках реализации на территории </w:t>
      </w:r>
      <w:proofErr w:type="spellStart"/>
      <w:r w:rsidRPr="00B9077B">
        <w:t>Балахнинского</w:t>
      </w:r>
      <w:proofErr w:type="spellEnd"/>
      <w:r w:rsidRPr="00B9077B">
        <w:t xml:space="preserve"> муниципального округа Нижегородской области мероприятий приоритетного проекта «Эффективный муниципалитет», руководствуясь распоряжением Правительства Нижегородской области от 27.02.2018 №172-р «О реализации проекта «Эффективное правительство, эффективный муниципалитет», постановлением Администрации </w:t>
      </w:r>
      <w:proofErr w:type="spellStart"/>
      <w:r w:rsidRPr="00B9077B">
        <w:t>Балахнинского</w:t>
      </w:r>
      <w:proofErr w:type="spellEnd"/>
      <w:r w:rsidRPr="00B9077B">
        <w:t xml:space="preserve"> муниципального округа Нижегородской области </w:t>
      </w:r>
      <w:r w:rsidRPr="00AB6E01">
        <w:t>от 22.04.2024 №765</w:t>
      </w:r>
      <w:r w:rsidRPr="00B9077B">
        <w:t xml:space="preserve"> «Об утверждении Положения о деятельности центра по внедрению бережливых технологий «Фабрика процессов» на территории </w:t>
      </w:r>
      <w:proofErr w:type="spellStart"/>
      <w:r w:rsidRPr="00B9077B">
        <w:t>Балахнинского</w:t>
      </w:r>
      <w:proofErr w:type="spellEnd"/>
      <w:r w:rsidRPr="00B9077B">
        <w:t xml:space="preserve"> муниципального округа Нижегородской области», постановлением</w:t>
      </w:r>
      <w:proofErr w:type="gramEnd"/>
      <w:r w:rsidRPr="00B9077B">
        <w:t xml:space="preserve"> Администрации </w:t>
      </w:r>
      <w:proofErr w:type="spellStart"/>
      <w:r w:rsidRPr="00B9077B">
        <w:t>Балахнинского</w:t>
      </w:r>
      <w:proofErr w:type="spellEnd"/>
      <w:r w:rsidRPr="00B9077B">
        <w:t xml:space="preserve"> муниципального округа Нижегородской области </w:t>
      </w:r>
      <w:r w:rsidRPr="00AB6E01">
        <w:t>от 22.04.2024 №766</w:t>
      </w:r>
      <w:r w:rsidRPr="00B9077B">
        <w:t xml:space="preserve"> «Об утверждении Положения о деятельности Головной рабочей группы, о Рабочих и Проектных группах по вопросам внедрения бережливых технологий на территории </w:t>
      </w:r>
      <w:proofErr w:type="spellStart"/>
      <w:r w:rsidRPr="00B9077B">
        <w:t>Балахнинского</w:t>
      </w:r>
      <w:proofErr w:type="spellEnd"/>
      <w:r w:rsidRPr="00B9077B">
        <w:t xml:space="preserve"> муниципального округа Нижегородской области», Администрация </w:t>
      </w:r>
      <w:proofErr w:type="spellStart"/>
      <w:r w:rsidRPr="00B9077B">
        <w:t>Балахнинского</w:t>
      </w:r>
      <w:proofErr w:type="spellEnd"/>
      <w:r w:rsidRPr="00B9077B">
        <w:t xml:space="preserve"> муниципального округа Нижегородской области</w:t>
      </w:r>
      <w:r>
        <w:t xml:space="preserve"> </w:t>
      </w:r>
      <w:proofErr w:type="gramStart"/>
      <w:r w:rsidRPr="00B9077B">
        <w:rPr>
          <w:b/>
          <w:bCs/>
        </w:rPr>
        <w:t>п</w:t>
      </w:r>
      <w:proofErr w:type="gramEnd"/>
      <w:r w:rsidRPr="00B9077B">
        <w:rPr>
          <w:b/>
          <w:bCs/>
        </w:rPr>
        <w:t xml:space="preserve"> о с т а н о в л я е т: </w:t>
      </w:r>
    </w:p>
    <w:p w14:paraId="4FC5BFC2" w14:textId="7FD1AF1F" w:rsidR="00B9077B" w:rsidRPr="00B9077B" w:rsidRDefault="00B9077B" w:rsidP="009B6457">
      <w:pPr>
        <w:spacing w:line="336" w:lineRule="auto"/>
        <w:ind w:firstLine="567"/>
      </w:pPr>
      <w:r>
        <w:t xml:space="preserve">1. </w:t>
      </w:r>
      <w:r w:rsidRPr="00B9077B">
        <w:t xml:space="preserve">Утвердить Положение о конкурсе проектов по внедрению бережливых технологий в структурных подразделениях Администрации </w:t>
      </w:r>
      <w:proofErr w:type="spellStart"/>
      <w:r w:rsidRPr="00B9077B">
        <w:t>Балахнинского</w:t>
      </w:r>
      <w:proofErr w:type="spellEnd"/>
      <w:r w:rsidRPr="00B9077B">
        <w:t xml:space="preserve"> муниципального округа и подведомственных организациях, согласно Приложению №1 к настоящему постановлению. </w:t>
      </w:r>
    </w:p>
    <w:p w14:paraId="705A4D71" w14:textId="71729218" w:rsidR="00B9077B" w:rsidRPr="00B9077B" w:rsidRDefault="00B9077B" w:rsidP="009B6457">
      <w:pPr>
        <w:spacing w:line="336" w:lineRule="auto"/>
        <w:ind w:firstLine="567"/>
      </w:pPr>
      <w:r>
        <w:t xml:space="preserve">2. </w:t>
      </w:r>
      <w:r w:rsidRPr="00B9077B">
        <w:t xml:space="preserve">Отделу организационно-протокольной работы Администрации </w:t>
      </w:r>
      <w:proofErr w:type="spellStart"/>
      <w:r w:rsidRPr="00B9077B">
        <w:t>Балахнинского</w:t>
      </w:r>
      <w:proofErr w:type="spellEnd"/>
      <w:r>
        <w:t xml:space="preserve"> </w:t>
      </w:r>
      <w:r w:rsidRPr="00B9077B">
        <w:t>муниципального</w:t>
      </w:r>
      <w:r>
        <w:t xml:space="preserve"> </w:t>
      </w:r>
      <w:r w:rsidRPr="00B9077B">
        <w:t>округа</w:t>
      </w:r>
      <w:r>
        <w:t xml:space="preserve"> </w:t>
      </w:r>
      <w:r w:rsidRPr="00B9077B">
        <w:t>Нижегородской</w:t>
      </w:r>
      <w:r>
        <w:t xml:space="preserve"> </w:t>
      </w:r>
      <w:r w:rsidRPr="00B9077B">
        <w:t>области</w:t>
      </w:r>
      <w:r>
        <w:t xml:space="preserve"> </w:t>
      </w:r>
      <w:r w:rsidRPr="00B9077B">
        <w:t xml:space="preserve">(Мишина А.Н.) довести настоящее постановление до сведения руководителей структурных подразделений Администрации </w:t>
      </w:r>
      <w:proofErr w:type="spellStart"/>
      <w:r w:rsidRPr="00B9077B">
        <w:t>Балахнинского</w:t>
      </w:r>
      <w:proofErr w:type="spellEnd"/>
      <w:r w:rsidRPr="00B9077B">
        <w:t xml:space="preserve"> муниципального округа Нижегородской области и подведомственных организаций, обеспечить официальное опубликование настоящего постановления в газете «Рабочая Балахна» и размещение на официальном интернет-сайте </w:t>
      </w:r>
      <w:proofErr w:type="spellStart"/>
      <w:r w:rsidRPr="00B9077B">
        <w:t>Балахнинского</w:t>
      </w:r>
      <w:proofErr w:type="spellEnd"/>
      <w:r w:rsidRPr="00B9077B">
        <w:t xml:space="preserve"> муниципального округа Нижегородской области. </w:t>
      </w:r>
    </w:p>
    <w:p w14:paraId="5359CB54" w14:textId="3087BE07" w:rsidR="00B9077B" w:rsidRPr="00B9077B" w:rsidRDefault="00B9077B" w:rsidP="009B6457">
      <w:pPr>
        <w:spacing w:line="336" w:lineRule="auto"/>
        <w:ind w:firstLine="567"/>
      </w:pPr>
      <w:r>
        <w:t xml:space="preserve">3. </w:t>
      </w:r>
      <w:r w:rsidRPr="00B9077B">
        <w:t>Настоящее постановление вступает в силу со дня его официального опубликования.</w:t>
      </w:r>
    </w:p>
    <w:p w14:paraId="36DA4948" w14:textId="47086891" w:rsidR="00B9077B" w:rsidRPr="00B9077B" w:rsidRDefault="00B9077B" w:rsidP="009B6457">
      <w:pPr>
        <w:spacing w:line="336" w:lineRule="auto"/>
        <w:ind w:firstLine="567"/>
      </w:pPr>
      <w:r>
        <w:t xml:space="preserve">4. </w:t>
      </w:r>
      <w:proofErr w:type="gramStart"/>
      <w:r w:rsidRPr="00B9077B">
        <w:t>Контроль за</w:t>
      </w:r>
      <w:proofErr w:type="gramEnd"/>
      <w:r w:rsidRPr="00B9077B">
        <w:t xml:space="preserve"> исполнением настоящего постановления возложить на заместителя главы администрации </w:t>
      </w:r>
      <w:proofErr w:type="spellStart"/>
      <w:r w:rsidRPr="00B9077B">
        <w:t>Абусова</w:t>
      </w:r>
      <w:proofErr w:type="spellEnd"/>
      <w:r w:rsidRPr="00B9077B">
        <w:t xml:space="preserve"> М.С. </w:t>
      </w:r>
    </w:p>
    <w:p w14:paraId="232A087F" w14:textId="4C90B175" w:rsidR="00B9077B" w:rsidRPr="00B9077B" w:rsidRDefault="00B9077B" w:rsidP="00B9077B">
      <w:pPr>
        <w:ind w:firstLine="0"/>
      </w:pPr>
      <w:bookmarkStart w:id="0" w:name="_GoBack"/>
      <w:bookmarkEnd w:id="0"/>
    </w:p>
    <w:p w14:paraId="1E94A69D" w14:textId="77777777" w:rsidR="00B9077B" w:rsidRPr="00B9077B" w:rsidRDefault="00B9077B" w:rsidP="00B9077B">
      <w:pPr>
        <w:ind w:firstLine="0"/>
      </w:pPr>
    </w:p>
    <w:p w14:paraId="39229D73" w14:textId="62A09EA5" w:rsidR="005B6B0D" w:rsidRDefault="00B9077B" w:rsidP="00AB6E01">
      <w:pPr>
        <w:ind w:firstLine="0"/>
      </w:pPr>
      <w:r w:rsidRPr="00B9077B">
        <w:lastRenderedPageBreak/>
        <w:t>ВРИП главы местного самоуправления</w:t>
      </w:r>
      <w:r w:rsidR="009B6457">
        <w:tab/>
      </w:r>
      <w:r w:rsidR="009B6457">
        <w:tab/>
      </w:r>
      <w:r w:rsidR="009B6457">
        <w:tab/>
      </w:r>
      <w:r w:rsidR="009B6457">
        <w:tab/>
      </w:r>
      <w:r w:rsidR="009B6457">
        <w:tab/>
      </w:r>
      <w:r w:rsidR="009B6457">
        <w:tab/>
      </w:r>
      <w:r w:rsidRPr="00B9077B">
        <w:t xml:space="preserve">И.И. </w:t>
      </w:r>
      <w:proofErr w:type="spellStart"/>
      <w:r w:rsidRPr="00B9077B">
        <w:t>Фирер</w:t>
      </w:r>
      <w:proofErr w:type="spellEnd"/>
    </w:p>
    <w:sectPr w:rsidR="005B6B0D" w:rsidSect="005B6B0D">
      <w:headerReference w:type="default" r:id="rId9"/>
      <w:pgSz w:w="11904" w:h="16838"/>
      <w:pgMar w:top="1123" w:right="492" w:bottom="1217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A8EF2" w14:textId="77777777" w:rsidR="00DB6267" w:rsidRDefault="00DB6267" w:rsidP="007F0268">
      <w:r>
        <w:separator/>
      </w:r>
    </w:p>
  </w:endnote>
  <w:endnote w:type="continuationSeparator" w:id="0">
    <w:p w14:paraId="02FB89A6" w14:textId="77777777" w:rsidR="00DB6267" w:rsidRDefault="00DB626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809533" w14:textId="77777777" w:rsidR="00DB6267" w:rsidRDefault="00DB6267" w:rsidP="007F0268">
      <w:r>
        <w:separator/>
      </w:r>
    </w:p>
  </w:footnote>
  <w:footnote w:type="continuationSeparator" w:id="0">
    <w:p w14:paraId="4D75BC77" w14:textId="77777777" w:rsidR="00DB6267" w:rsidRDefault="00DB6267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540CD" w14:textId="77777777" w:rsidR="00913F83" w:rsidRPr="00335A85" w:rsidRDefault="00913F8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C987D36"/>
    <w:multiLevelType w:val="hybridMultilevel"/>
    <w:tmpl w:val="E1A28E80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9A27A4"/>
    <w:multiLevelType w:val="hybridMultilevel"/>
    <w:tmpl w:val="E8F81A9E"/>
    <w:lvl w:ilvl="0" w:tplc="6E2058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80AA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0668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0446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6CA3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28040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00B4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98EB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4AAB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450F23"/>
    <w:multiLevelType w:val="hybridMultilevel"/>
    <w:tmpl w:val="A74E027C"/>
    <w:lvl w:ilvl="0" w:tplc="C96CCE0A">
      <w:start w:val="1"/>
      <w:numFmt w:val="bullet"/>
      <w:lvlText w:val="–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E41C82">
      <w:start w:val="1"/>
      <w:numFmt w:val="bullet"/>
      <w:lvlText w:val="o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EA0390">
      <w:start w:val="1"/>
      <w:numFmt w:val="bullet"/>
      <w:lvlText w:val="▪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F00CE0">
      <w:start w:val="1"/>
      <w:numFmt w:val="bullet"/>
      <w:lvlText w:val="•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D6B1B8">
      <w:start w:val="1"/>
      <w:numFmt w:val="bullet"/>
      <w:lvlText w:val="o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4AC480">
      <w:start w:val="1"/>
      <w:numFmt w:val="bullet"/>
      <w:lvlText w:val="▪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4C50DC">
      <w:start w:val="1"/>
      <w:numFmt w:val="bullet"/>
      <w:lvlText w:val="•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4E2894">
      <w:start w:val="1"/>
      <w:numFmt w:val="bullet"/>
      <w:lvlText w:val="o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609CEC">
      <w:start w:val="1"/>
      <w:numFmt w:val="bullet"/>
      <w:lvlText w:val="▪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3"/>
  </w:num>
  <w:num w:numId="12">
    <w:abstractNumId w:val="12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84A"/>
    <w:rsid w:val="000049EA"/>
    <w:rsid w:val="00004A36"/>
    <w:rsid w:val="0000524D"/>
    <w:rsid w:val="00005A9D"/>
    <w:rsid w:val="0001032E"/>
    <w:rsid w:val="00011ABE"/>
    <w:rsid w:val="00012E75"/>
    <w:rsid w:val="00014110"/>
    <w:rsid w:val="00014B4D"/>
    <w:rsid w:val="00014D94"/>
    <w:rsid w:val="00015359"/>
    <w:rsid w:val="00016B1E"/>
    <w:rsid w:val="00016B44"/>
    <w:rsid w:val="000178EF"/>
    <w:rsid w:val="00017C38"/>
    <w:rsid w:val="00020636"/>
    <w:rsid w:val="0002108E"/>
    <w:rsid w:val="00021587"/>
    <w:rsid w:val="00021603"/>
    <w:rsid w:val="00021812"/>
    <w:rsid w:val="0002298C"/>
    <w:rsid w:val="00022A37"/>
    <w:rsid w:val="000231F7"/>
    <w:rsid w:val="00024996"/>
    <w:rsid w:val="00024F33"/>
    <w:rsid w:val="00026515"/>
    <w:rsid w:val="00026E67"/>
    <w:rsid w:val="00027F13"/>
    <w:rsid w:val="00030347"/>
    <w:rsid w:val="0003084D"/>
    <w:rsid w:val="00030DC1"/>
    <w:rsid w:val="00031804"/>
    <w:rsid w:val="00032398"/>
    <w:rsid w:val="000328BA"/>
    <w:rsid w:val="000339A5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0D74"/>
    <w:rsid w:val="0005176D"/>
    <w:rsid w:val="000522AE"/>
    <w:rsid w:val="0005378A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1BD3"/>
    <w:rsid w:val="000923A4"/>
    <w:rsid w:val="000942CC"/>
    <w:rsid w:val="00094840"/>
    <w:rsid w:val="000950CE"/>
    <w:rsid w:val="00097718"/>
    <w:rsid w:val="000A1F59"/>
    <w:rsid w:val="000A48DA"/>
    <w:rsid w:val="000A4FBE"/>
    <w:rsid w:val="000A5173"/>
    <w:rsid w:val="000A5C6E"/>
    <w:rsid w:val="000A6271"/>
    <w:rsid w:val="000A7EFE"/>
    <w:rsid w:val="000B095F"/>
    <w:rsid w:val="000B636B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795"/>
    <w:rsid w:val="000E57BB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5F76"/>
    <w:rsid w:val="00146C73"/>
    <w:rsid w:val="00147178"/>
    <w:rsid w:val="00147A1A"/>
    <w:rsid w:val="00150A7C"/>
    <w:rsid w:val="00150C91"/>
    <w:rsid w:val="00150D02"/>
    <w:rsid w:val="00151FF3"/>
    <w:rsid w:val="0015284D"/>
    <w:rsid w:val="00152965"/>
    <w:rsid w:val="0015362C"/>
    <w:rsid w:val="00153BC6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9F2"/>
    <w:rsid w:val="00164B96"/>
    <w:rsid w:val="0016559C"/>
    <w:rsid w:val="0016602A"/>
    <w:rsid w:val="001661A3"/>
    <w:rsid w:val="00166211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CE"/>
    <w:rsid w:val="00182977"/>
    <w:rsid w:val="00183069"/>
    <w:rsid w:val="001836A5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5B76"/>
    <w:rsid w:val="00196508"/>
    <w:rsid w:val="00197D17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44F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200D"/>
    <w:rsid w:val="001C27C6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15CB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3ABD"/>
    <w:rsid w:val="001F3FA1"/>
    <w:rsid w:val="001F4C92"/>
    <w:rsid w:val="001F69BC"/>
    <w:rsid w:val="001F72A9"/>
    <w:rsid w:val="001F7C58"/>
    <w:rsid w:val="00201875"/>
    <w:rsid w:val="00201895"/>
    <w:rsid w:val="0020274E"/>
    <w:rsid w:val="00202EE4"/>
    <w:rsid w:val="00203576"/>
    <w:rsid w:val="00203D4F"/>
    <w:rsid w:val="00203FF0"/>
    <w:rsid w:val="00204CF7"/>
    <w:rsid w:val="00205B29"/>
    <w:rsid w:val="00205B8D"/>
    <w:rsid w:val="00207D9D"/>
    <w:rsid w:val="00207E6C"/>
    <w:rsid w:val="002107B0"/>
    <w:rsid w:val="002121CC"/>
    <w:rsid w:val="00212530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846"/>
    <w:rsid w:val="00231A8A"/>
    <w:rsid w:val="0023252B"/>
    <w:rsid w:val="00233DA4"/>
    <w:rsid w:val="002345A1"/>
    <w:rsid w:val="002347B3"/>
    <w:rsid w:val="00234A6C"/>
    <w:rsid w:val="00234B52"/>
    <w:rsid w:val="0023523D"/>
    <w:rsid w:val="00235C18"/>
    <w:rsid w:val="00235F58"/>
    <w:rsid w:val="00236353"/>
    <w:rsid w:val="0023640A"/>
    <w:rsid w:val="0023744E"/>
    <w:rsid w:val="00237A69"/>
    <w:rsid w:val="00237DA7"/>
    <w:rsid w:val="00237FC6"/>
    <w:rsid w:val="00240439"/>
    <w:rsid w:val="00242067"/>
    <w:rsid w:val="0024276C"/>
    <w:rsid w:val="0024356E"/>
    <w:rsid w:val="002439B3"/>
    <w:rsid w:val="00245095"/>
    <w:rsid w:val="002451D0"/>
    <w:rsid w:val="002460C3"/>
    <w:rsid w:val="00246182"/>
    <w:rsid w:val="00246E24"/>
    <w:rsid w:val="00247F3F"/>
    <w:rsid w:val="0025053B"/>
    <w:rsid w:val="002530D5"/>
    <w:rsid w:val="00253DB9"/>
    <w:rsid w:val="00254940"/>
    <w:rsid w:val="00255B94"/>
    <w:rsid w:val="002568F7"/>
    <w:rsid w:val="002570C5"/>
    <w:rsid w:val="002600C6"/>
    <w:rsid w:val="002606D9"/>
    <w:rsid w:val="0026098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72E"/>
    <w:rsid w:val="00282AE2"/>
    <w:rsid w:val="00284116"/>
    <w:rsid w:val="00284FBA"/>
    <w:rsid w:val="0028509A"/>
    <w:rsid w:val="0028517F"/>
    <w:rsid w:val="00287D5A"/>
    <w:rsid w:val="00291E04"/>
    <w:rsid w:val="0029216F"/>
    <w:rsid w:val="00292C24"/>
    <w:rsid w:val="00292D44"/>
    <w:rsid w:val="00292DBE"/>
    <w:rsid w:val="00293B68"/>
    <w:rsid w:val="00294327"/>
    <w:rsid w:val="00294D64"/>
    <w:rsid w:val="00294DC9"/>
    <w:rsid w:val="00295D16"/>
    <w:rsid w:val="00296C42"/>
    <w:rsid w:val="0029751F"/>
    <w:rsid w:val="00297855"/>
    <w:rsid w:val="002A152F"/>
    <w:rsid w:val="002A23DC"/>
    <w:rsid w:val="002A54D4"/>
    <w:rsid w:val="002A572D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2F2"/>
    <w:rsid w:val="002B7CC3"/>
    <w:rsid w:val="002B7F2F"/>
    <w:rsid w:val="002C0C28"/>
    <w:rsid w:val="002C1026"/>
    <w:rsid w:val="002C27FD"/>
    <w:rsid w:val="002C3668"/>
    <w:rsid w:val="002C54BD"/>
    <w:rsid w:val="002C61DE"/>
    <w:rsid w:val="002C7E90"/>
    <w:rsid w:val="002D0ABA"/>
    <w:rsid w:val="002D1194"/>
    <w:rsid w:val="002D18A6"/>
    <w:rsid w:val="002D4824"/>
    <w:rsid w:val="002D661F"/>
    <w:rsid w:val="002D6644"/>
    <w:rsid w:val="002D6759"/>
    <w:rsid w:val="002E01BD"/>
    <w:rsid w:val="002E078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18C3"/>
    <w:rsid w:val="00302922"/>
    <w:rsid w:val="00303E68"/>
    <w:rsid w:val="00305CBA"/>
    <w:rsid w:val="00306B4C"/>
    <w:rsid w:val="00307128"/>
    <w:rsid w:val="00307902"/>
    <w:rsid w:val="00307F37"/>
    <w:rsid w:val="003106BE"/>
    <w:rsid w:val="00310E3C"/>
    <w:rsid w:val="00312692"/>
    <w:rsid w:val="00312D0E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6B3F"/>
    <w:rsid w:val="00327700"/>
    <w:rsid w:val="00327B37"/>
    <w:rsid w:val="00327C48"/>
    <w:rsid w:val="00330CC6"/>
    <w:rsid w:val="003317A9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5FF1"/>
    <w:rsid w:val="00347BF3"/>
    <w:rsid w:val="00352BD5"/>
    <w:rsid w:val="00353838"/>
    <w:rsid w:val="0035461F"/>
    <w:rsid w:val="00355A9F"/>
    <w:rsid w:val="00357472"/>
    <w:rsid w:val="003605FB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387F"/>
    <w:rsid w:val="003752A6"/>
    <w:rsid w:val="003762A0"/>
    <w:rsid w:val="003764E5"/>
    <w:rsid w:val="0037793C"/>
    <w:rsid w:val="003808C6"/>
    <w:rsid w:val="00382D74"/>
    <w:rsid w:val="00383AA7"/>
    <w:rsid w:val="003842BE"/>
    <w:rsid w:val="00386CD3"/>
    <w:rsid w:val="003873E7"/>
    <w:rsid w:val="0039032D"/>
    <w:rsid w:val="00391760"/>
    <w:rsid w:val="00391CD8"/>
    <w:rsid w:val="00391FEB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1B8"/>
    <w:rsid w:val="00397997"/>
    <w:rsid w:val="003A09D1"/>
    <w:rsid w:val="003A0FB6"/>
    <w:rsid w:val="003A3A51"/>
    <w:rsid w:val="003A4AD0"/>
    <w:rsid w:val="003A6BFA"/>
    <w:rsid w:val="003B08E8"/>
    <w:rsid w:val="003B28E3"/>
    <w:rsid w:val="003B2962"/>
    <w:rsid w:val="003B4873"/>
    <w:rsid w:val="003B509D"/>
    <w:rsid w:val="003B50BC"/>
    <w:rsid w:val="003B54D2"/>
    <w:rsid w:val="003B6F0F"/>
    <w:rsid w:val="003C0629"/>
    <w:rsid w:val="003C0AC8"/>
    <w:rsid w:val="003C189D"/>
    <w:rsid w:val="003C2B5E"/>
    <w:rsid w:val="003C2B74"/>
    <w:rsid w:val="003C4BE4"/>
    <w:rsid w:val="003C6222"/>
    <w:rsid w:val="003C676C"/>
    <w:rsid w:val="003C74C4"/>
    <w:rsid w:val="003D0C5F"/>
    <w:rsid w:val="003D13B8"/>
    <w:rsid w:val="003D1824"/>
    <w:rsid w:val="003D1AA5"/>
    <w:rsid w:val="003D1CB1"/>
    <w:rsid w:val="003D29D8"/>
    <w:rsid w:val="003D2F9F"/>
    <w:rsid w:val="003D3663"/>
    <w:rsid w:val="003D44E9"/>
    <w:rsid w:val="003D4B4F"/>
    <w:rsid w:val="003D579B"/>
    <w:rsid w:val="003D6093"/>
    <w:rsid w:val="003E129F"/>
    <w:rsid w:val="003E1AAE"/>
    <w:rsid w:val="003E1E05"/>
    <w:rsid w:val="003E20DC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704"/>
    <w:rsid w:val="00410B04"/>
    <w:rsid w:val="00410BBD"/>
    <w:rsid w:val="00411185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2C91"/>
    <w:rsid w:val="00423253"/>
    <w:rsid w:val="004233A6"/>
    <w:rsid w:val="00423709"/>
    <w:rsid w:val="00423AC3"/>
    <w:rsid w:val="00423C05"/>
    <w:rsid w:val="00423C9D"/>
    <w:rsid w:val="00423EF6"/>
    <w:rsid w:val="004265D3"/>
    <w:rsid w:val="00427A0B"/>
    <w:rsid w:val="00427F3B"/>
    <w:rsid w:val="00430637"/>
    <w:rsid w:val="00431D09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A4A"/>
    <w:rsid w:val="00450E5E"/>
    <w:rsid w:val="00451AEF"/>
    <w:rsid w:val="00454739"/>
    <w:rsid w:val="0045476C"/>
    <w:rsid w:val="00456B06"/>
    <w:rsid w:val="00457A05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4EA8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1EF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2788"/>
    <w:rsid w:val="004B418F"/>
    <w:rsid w:val="004B41C2"/>
    <w:rsid w:val="004B5844"/>
    <w:rsid w:val="004B5E30"/>
    <w:rsid w:val="004B6967"/>
    <w:rsid w:val="004B73C2"/>
    <w:rsid w:val="004C02F6"/>
    <w:rsid w:val="004C06AE"/>
    <w:rsid w:val="004C0E5E"/>
    <w:rsid w:val="004C1930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631"/>
    <w:rsid w:val="004C7CA2"/>
    <w:rsid w:val="004D09AD"/>
    <w:rsid w:val="004D16FF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54"/>
    <w:rsid w:val="004F33DC"/>
    <w:rsid w:val="004F3D35"/>
    <w:rsid w:val="004F5B47"/>
    <w:rsid w:val="004F6883"/>
    <w:rsid w:val="004F69CC"/>
    <w:rsid w:val="004F6F58"/>
    <w:rsid w:val="004F77E9"/>
    <w:rsid w:val="0050007C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3AA"/>
    <w:rsid w:val="00516C9D"/>
    <w:rsid w:val="005174B3"/>
    <w:rsid w:val="00517D74"/>
    <w:rsid w:val="00520D4B"/>
    <w:rsid w:val="00521238"/>
    <w:rsid w:val="0052252A"/>
    <w:rsid w:val="00522C99"/>
    <w:rsid w:val="0052332A"/>
    <w:rsid w:val="00524034"/>
    <w:rsid w:val="0052408C"/>
    <w:rsid w:val="0052415B"/>
    <w:rsid w:val="00524E0E"/>
    <w:rsid w:val="00526165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98C"/>
    <w:rsid w:val="00530A8F"/>
    <w:rsid w:val="00530D76"/>
    <w:rsid w:val="005311FB"/>
    <w:rsid w:val="0053183D"/>
    <w:rsid w:val="005325EA"/>
    <w:rsid w:val="0053277B"/>
    <w:rsid w:val="00532897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5427"/>
    <w:rsid w:val="0054628D"/>
    <w:rsid w:val="0054658A"/>
    <w:rsid w:val="005468CD"/>
    <w:rsid w:val="00546AFE"/>
    <w:rsid w:val="00547CE3"/>
    <w:rsid w:val="00547D25"/>
    <w:rsid w:val="00550E8A"/>
    <w:rsid w:val="00552907"/>
    <w:rsid w:val="00552BDC"/>
    <w:rsid w:val="00553B63"/>
    <w:rsid w:val="00554646"/>
    <w:rsid w:val="00555CFF"/>
    <w:rsid w:val="00555F21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2E1B"/>
    <w:rsid w:val="0057415D"/>
    <w:rsid w:val="005742DE"/>
    <w:rsid w:val="00575390"/>
    <w:rsid w:val="00576108"/>
    <w:rsid w:val="00576A52"/>
    <w:rsid w:val="00576C7F"/>
    <w:rsid w:val="00576E35"/>
    <w:rsid w:val="00577978"/>
    <w:rsid w:val="00580016"/>
    <w:rsid w:val="00580AFB"/>
    <w:rsid w:val="00583B40"/>
    <w:rsid w:val="00584D60"/>
    <w:rsid w:val="00585321"/>
    <w:rsid w:val="005853C3"/>
    <w:rsid w:val="0058564A"/>
    <w:rsid w:val="00585783"/>
    <w:rsid w:val="005857FD"/>
    <w:rsid w:val="00585A3E"/>
    <w:rsid w:val="0059005B"/>
    <w:rsid w:val="0059009E"/>
    <w:rsid w:val="0059060F"/>
    <w:rsid w:val="005916F0"/>
    <w:rsid w:val="00592FD1"/>
    <w:rsid w:val="00597371"/>
    <w:rsid w:val="005976AA"/>
    <w:rsid w:val="005A02CE"/>
    <w:rsid w:val="005A1616"/>
    <w:rsid w:val="005A221C"/>
    <w:rsid w:val="005A285B"/>
    <w:rsid w:val="005A53BA"/>
    <w:rsid w:val="005A632B"/>
    <w:rsid w:val="005A671D"/>
    <w:rsid w:val="005A68DA"/>
    <w:rsid w:val="005A7043"/>
    <w:rsid w:val="005B05E1"/>
    <w:rsid w:val="005B1445"/>
    <w:rsid w:val="005B2071"/>
    <w:rsid w:val="005B232F"/>
    <w:rsid w:val="005B240E"/>
    <w:rsid w:val="005B244E"/>
    <w:rsid w:val="005B3022"/>
    <w:rsid w:val="005B3476"/>
    <w:rsid w:val="005B4978"/>
    <w:rsid w:val="005B4F61"/>
    <w:rsid w:val="005B584B"/>
    <w:rsid w:val="005B5E2D"/>
    <w:rsid w:val="005B6995"/>
    <w:rsid w:val="005B6B0D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94C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502"/>
    <w:rsid w:val="005D6A4F"/>
    <w:rsid w:val="005D7FDB"/>
    <w:rsid w:val="005E1BA7"/>
    <w:rsid w:val="005E1CC1"/>
    <w:rsid w:val="005E2F3D"/>
    <w:rsid w:val="005E337B"/>
    <w:rsid w:val="005E59CC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351"/>
    <w:rsid w:val="00602E79"/>
    <w:rsid w:val="006044F0"/>
    <w:rsid w:val="00605E0F"/>
    <w:rsid w:val="006061D8"/>
    <w:rsid w:val="0060662C"/>
    <w:rsid w:val="00606B65"/>
    <w:rsid w:val="00606C4E"/>
    <w:rsid w:val="00606F66"/>
    <w:rsid w:val="006072B0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CB9"/>
    <w:rsid w:val="00613E97"/>
    <w:rsid w:val="00614BBD"/>
    <w:rsid w:val="00615B9A"/>
    <w:rsid w:val="006161C8"/>
    <w:rsid w:val="006174A4"/>
    <w:rsid w:val="00620B4D"/>
    <w:rsid w:val="00621F23"/>
    <w:rsid w:val="00623BF4"/>
    <w:rsid w:val="006252EF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1019"/>
    <w:rsid w:val="00643E43"/>
    <w:rsid w:val="00643E92"/>
    <w:rsid w:val="00646006"/>
    <w:rsid w:val="0064632D"/>
    <w:rsid w:val="00646FB8"/>
    <w:rsid w:val="0064782D"/>
    <w:rsid w:val="0065001A"/>
    <w:rsid w:val="00650030"/>
    <w:rsid w:val="00651195"/>
    <w:rsid w:val="00652167"/>
    <w:rsid w:val="00652AA7"/>
    <w:rsid w:val="00653043"/>
    <w:rsid w:val="006538F3"/>
    <w:rsid w:val="0065474A"/>
    <w:rsid w:val="006559AF"/>
    <w:rsid w:val="0065715D"/>
    <w:rsid w:val="006571F9"/>
    <w:rsid w:val="006577AD"/>
    <w:rsid w:val="00657876"/>
    <w:rsid w:val="00657FB1"/>
    <w:rsid w:val="006621B1"/>
    <w:rsid w:val="006626B4"/>
    <w:rsid w:val="006629EF"/>
    <w:rsid w:val="0066447C"/>
    <w:rsid w:val="006646D0"/>
    <w:rsid w:val="00664912"/>
    <w:rsid w:val="00665ECA"/>
    <w:rsid w:val="006660A7"/>
    <w:rsid w:val="00670D25"/>
    <w:rsid w:val="006714C3"/>
    <w:rsid w:val="00673D57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222"/>
    <w:rsid w:val="00691709"/>
    <w:rsid w:val="006930AC"/>
    <w:rsid w:val="00693218"/>
    <w:rsid w:val="00693942"/>
    <w:rsid w:val="0069426D"/>
    <w:rsid w:val="00694A3A"/>
    <w:rsid w:val="00695DB4"/>
    <w:rsid w:val="0069759C"/>
    <w:rsid w:val="00697B07"/>
    <w:rsid w:val="00697F10"/>
    <w:rsid w:val="006A07CC"/>
    <w:rsid w:val="006A1207"/>
    <w:rsid w:val="006A12DE"/>
    <w:rsid w:val="006A184E"/>
    <w:rsid w:val="006A1F0D"/>
    <w:rsid w:val="006A356C"/>
    <w:rsid w:val="006A37C8"/>
    <w:rsid w:val="006A4E63"/>
    <w:rsid w:val="006B07DF"/>
    <w:rsid w:val="006B2346"/>
    <w:rsid w:val="006B36E7"/>
    <w:rsid w:val="006B3CA3"/>
    <w:rsid w:val="006B3F38"/>
    <w:rsid w:val="006B43AD"/>
    <w:rsid w:val="006B454A"/>
    <w:rsid w:val="006B5758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211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573B"/>
    <w:rsid w:val="00705EC3"/>
    <w:rsid w:val="00706AE0"/>
    <w:rsid w:val="00711B71"/>
    <w:rsid w:val="00712869"/>
    <w:rsid w:val="00713989"/>
    <w:rsid w:val="00715A24"/>
    <w:rsid w:val="00715AAF"/>
    <w:rsid w:val="00715E49"/>
    <w:rsid w:val="00716E6C"/>
    <w:rsid w:val="007176C5"/>
    <w:rsid w:val="007203C3"/>
    <w:rsid w:val="00720711"/>
    <w:rsid w:val="007219C0"/>
    <w:rsid w:val="00722DE1"/>
    <w:rsid w:val="00723950"/>
    <w:rsid w:val="00723CC4"/>
    <w:rsid w:val="00723D5B"/>
    <w:rsid w:val="007245DD"/>
    <w:rsid w:val="00727412"/>
    <w:rsid w:val="0073009A"/>
    <w:rsid w:val="007317AF"/>
    <w:rsid w:val="00732525"/>
    <w:rsid w:val="00732C9C"/>
    <w:rsid w:val="007336A0"/>
    <w:rsid w:val="00733E73"/>
    <w:rsid w:val="00734332"/>
    <w:rsid w:val="007353DB"/>
    <w:rsid w:val="00735933"/>
    <w:rsid w:val="00735961"/>
    <w:rsid w:val="007375D2"/>
    <w:rsid w:val="00740007"/>
    <w:rsid w:val="00740BC4"/>
    <w:rsid w:val="00741785"/>
    <w:rsid w:val="0074181B"/>
    <w:rsid w:val="00741F31"/>
    <w:rsid w:val="00742112"/>
    <w:rsid w:val="00742937"/>
    <w:rsid w:val="00742B45"/>
    <w:rsid w:val="00745190"/>
    <w:rsid w:val="0074520C"/>
    <w:rsid w:val="00746296"/>
    <w:rsid w:val="0074653A"/>
    <w:rsid w:val="00747C09"/>
    <w:rsid w:val="007508D3"/>
    <w:rsid w:val="00750A5A"/>
    <w:rsid w:val="00751A26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63CE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22A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87B"/>
    <w:rsid w:val="00796A25"/>
    <w:rsid w:val="00797832"/>
    <w:rsid w:val="007A1683"/>
    <w:rsid w:val="007A35EF"/>
    <w:rsid w:val="007A38BB"/>
    <w:rsid w:val="007A420D"/>
    <w:rsid w:val="007A4B61"/>
    <w:rsid w:val="007A5798"/>
    <w:rsid w:val="007A613D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2BFF"/>
    <w:rsid w:val="007C302C"/>
    <w:rsid w:val="007C358B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486A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6F8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2D11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424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49B3"/>
    <w:rsid w:val="0086623E"/>
    <w:rsid w:val="00867269"/>
    <w:rsid w:val="00867EA8"/>
    <w:rsid w:val="00870642"/>
    <w:rsid w:val="008722D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6D87"/>
    <w:rsid w:val="00876D99"/>
    <w:rsid w:val="0087749B"/>
    <w:rsid w:val="00880226"/>
    <w:rsid w:val="0088083B"/>
    <w:rsid w:val="008816C3"/>
    <w:rsid w:val="00882491"/>
    <w:rsid w:val="00883AEA"/>
    <w:rsid w:val="00884505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0BE4"/>
    <w:rsid w:val="008C2DAF"/>
    <w:rsid w:val="008C327D"/>
    <w:rsid w:val="008C3405"/>
    <w:rsid w:val="008C3631"/>
    <w:rsid w:val="008C36A0"/>
    <w:rsid w:val="008C36B5"/>
    <w:rsid w:val="008C399B"/>
    <w:rsid w:val="008C3D37"/>
    <w:rsid w:val="008C40E9"/>
    <w:rsid w:val="008C54DE"/>
    <w:rsid w:val="008C5E3B"/>
    <w:rsid w:val="008C7EFE"/>
    <w:rsid w:val="008D0361"/>
    <w:rsid w:val="008D0EEE"/>
    <w:rsid w:val="008D11DB"/>
    <w:rsid w:val="008D204F"/>
    <w:rsid w:val="008D28C1"/>
    <w:rsid w:val="008D33DF"/>
    <w:rsid w:val="008D34D1"/>
    <w:rsid w:val="008D47AD"/>
    <w:rsid w:val="008D480A"/>
    <w:rsid w:val="008D5B86"/>
    <w:rsid w:val="008D6587"/>
    <w:rsid w:val="008D6EFC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32B"/>
    <w:rsid w:val="008F0585"/>
    <w:rsid w:val="008F094E"/>
    <w:rsid w:val="008F11F6"/>
    <w:rsid w:val="008F265B"/>
    <w:rsid w:val="008F28EF"/>
    <w:rsid w:val="008F34BB"/>
    <w:rsid w:val="008F456A"/>
    <w:rsid w:val="008F57CE"/>
    <w:rsid w:val="008F648C"/>
    <w:rsid w:val="008F7149"/>
    <w:rsid w:val="008F7C1A"/>
    <w:rsid w:val="00900CB7"/>
    <w:rsid w:val="009010C4"/>
    <w:rsid w:val="0090330A"/>
    <w:rsid w:val="00903E37"/>
    <w:rsid w:val="0090411F"/>
    <w:rsid w:val="00904299"/>
    <w:rsid w:val="009048FD"/>
    <w:rsid w:val="00905348"/>
    <w:rsid w:val="009063A1"/>
    <w:rsid w:val="0091044E"/>
    <w:rsid w:val="009107C6"/>
    <w:rsid w:val="00911040"/>
    <w:rsid w:val="0091235B"/>
    <w:rsid w:val="00912398"/>
    <w:rsid w:val="00912D4A"/>
    <w:rsid w:val="00913B41"/>
    <w:rsid w:val="00913F83"/>
    <w:rsid w:val="0091538A"/>
    <w:rsid w:val="00916DFF"/>
    <w:rsid w:val="00917876"/>
    <w:rsid w:val="00917B10"/>
    <w:rsid w:val="00917B92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0DA"/>
    <w:rsid w:val="00933E35"/>
    <w:rsid w:val="00933ECF"/>
    <w:rsid w:val="00941F83"/>
    <w:rsid w:val="0094217E"/>
    <w:rsid w:val="0094225D"/>
    <w:rsid w:val="009422B3"/>
    <w:rsid w:val="00943078"/>
    <w:rsid w:val="0094413E"/>
    <w:rsid w:val="0094417D"/>
    <w:rsid w:val="0094468B"/>
    <w:rsid w:val="0094551E"/>
    <w:rsid w:val="00945629"/>
    <w:rsid w:val="00946471"/>
    <w:rsid w:val="00946586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A7D"/>
    <w:rsid w:val="00952C83"/>
    <w:rsid w:val="0095361A"/>
    <w:rsid w:val="009536DF"/>
    <w:rsid w:val="009540D8"/>
    <w:rsid w:val="00954832"/>
    <w:rsid w:val="00956347"/>
    <w:rsid w:val="00956B96"/>
    <w:rsid w:val="00957E4B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64CA"/>
    <w:rsid w:val="009776FD"/>
    <w:rsid w:val="00977AE1"/>
    <w:rsid w:val="00977EC9"/>
    <w:rsid w:val="00980763"/>
    <w:rsid w:val="009808D8"/>
    <w:rsid w:val="00980FCB"/>
    <w:rsid w:val="00981979"/>
    <w:rsid w:val="00982D8A"/>
    <w:rsid w:val="00982DCD"/>
    <w:rsid w:val="00982EAD"/>
    <w:rsid w:val="00984844"/>
    <w:rsid w:val="00984E92"/>
    <w:rsid w:val="009854AB"/>
    <w:rsid w:val="0098591D"/>
    <w:rsid w:val="00985ACD"/>
    <w:rsid w:val="00986112"/>
    <w:rsid w:val="00987ED0"/>
    <w:rsid w:val="0099006E"/>
    <w:rsid w:val="00990A02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0A09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45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56AC"/>
    <w:rsid w:val="009C5C0B"/>
    <w:rsid w:val="009C676A"/>
    <w:rsid w:val="009C67C7"/>
    <w:rsid w:val="009C6D58"/>
    <w:rsid w:val="009C7CFA"/>
    <w:rsid w:val="009C7ED9"/>
    <w:rsid w:val="009C7F50"/>
    <w:rsid w:val="009D0CC2"/>
    <w:rsid w:val="009D228D"/>
    <w:rsid w:val="009D262E"/>
    <w:rsid w:val="009D48BB"/>
    <w:rsid w:val="009E03A6"/>
    <w:rsid w:val="009E1B5A"/>
    <w:rsid w:val="009E26B5"/>
    <w:rsid w:val="009E3894"/>
    <w:rsid w:val="009E4BB2"/>
    <w:rsid w:val="009E5442"/>
    <w:rsid w:val="009E71E5"/>
    <w:rsid w:val="009E73D4"/>
    <w:rsid w:val="009E7732"/>
    <w:rsid w:val="009E796D"/>
    <w:rsid w:val="009E7D8E"/>
    <w:rsid w:val="009F0893"/>
    <w:rsid w:val="009F57CB"/>
    <w:rsid w:val="009F6646"/>
    <w:rsid w:val="009F7807"/>
    <w:rsid w:val="009F7D81"/>
    <w:rsid w:val="00A004D4"/>
    <w:rsid w:val="00A02736"/>
    <w:rsid w:val="00A04108"/>
    <w:rsid w:val="00A044C5"/>
    <w:rsid w:val="00A04592"/>
    <w:rsid w:val="00A05EB4"/>
    <w:rsid w:val="00A07719"/>
    <w:rsid w:val="00A07D6D"/>
    <w:rsid w:val="00A1128C"/>
    <w:rsid w:val="00A13092"/>
    <w:rsid w:val="00A134F3"/>
    <w:rsid w:val="00A14BB1"/>
    <w:rsid w:val="00A16BC1"/>
    <w:rsid w:val="00A17294"/>
    <w:rsid w:val="00A200C3"/>
    <w:rsid w:val="00A20471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303"/>
    <w:rsid w:val="00A334BC"/>
    <w:rsid w:val="00A33A38"/>
    <w:rsid w:val="00A37F9F"/>
    <w:rsid w:val="00A40DB4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2A8"/>
    <w:rsid w:val="00A54367"/>
    <w:rsid w:val="00A56E1D"/>
    <w:rsid w:val="00A5732A"/>
    <w:rsid w:val="00A60198"/>
    <w:rsid w:val="00A603D1"/>
    <w:rsid w:val="00A62623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A85"/>
    <w:rsid w:val="00A72C7A"/>
    <w:rsid w:val="00A73E59"/>
    <w:rsid w:val="00A74020"/>
    <w:rsid w:val="00A74519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5482"/>
    <w:rsid w:val="00AA6455"/>
    <w:rsid w:val="00AA6942"/>
    <w:rsid w:val="00AA7201"/>
    <w:rsid w:val="00AB06E3"/>
    <w:rsid w:val="00AB0BC7"/>
    <w:rsid w:val="00AB0F53"/>
    <w:rsid w:val="00AB117B"/>
    <w:rsid w:val="00AB236D"/>
    <w:rsid w:val="00AB2B56"/>
    <w:rsid w:val="00AB319F"/>
    <w:rsid w:val="00AB3A8C"/>
    <w:rsid w:val="00AB4A2B"/>
    <w:rsid w:val="00AB4B8D"/>
    <w:rsid w:val="00AB4CED"/>
    <w:rsid w:val="00AB4FDA"/>
    <w:rsid w:val="00AB5B12"/>
    <w:rsid w:val="00AB6BDF"/>
    <w:rsid w:val="00AB6E01"/>
    <w:rsid w:val="00AB750B"/>
    <w:rsid w:val="00AC032D"/>
    <w:rsid w:val="00AC1846"/>
    <w:rsid w:val="00AC1B2C"/>
    <w:rsid w:val="00AC2314"/>
    <w:rsid w:val="00AC598C"/>
    <w:rsid w:val="00AC5E9F"/>
    <w:rsid w:val="00AC6291"/>
    <w:rsid w:val="00AC79F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0DE4"/>
    <w:rsid w:val="00AE185F"/>
    <w:rsid w:val="00AE3620"/>
    <w:rsid w:val="00AE3856"/>
    <w:rsid w:val="00AE4762"/>
    <w:rsid w:val="00AE4774"/>
    <w:rsid w:val="00AE47BE"/>
    <w:rsid w:val="00AE490D"/>
    <w:rsid w:val="00AE4B7D"/>
    <w:rsid w:val="00AE6524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0DD"/>
    <w:rsid w:val="00AF6154"/>
    <w:rsid w:val="00AF6239"/>
    <w:rsid w:val="00AF6D88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1696"/>
    <w:rsid w:val="00B11BB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27B9B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68A8"/>
    <w:rsid w:val="00B475D9"/>
    <w:rsid w:val="00B47640"/>
    <w:rsid w:val="00B478FC"/>
    <w:rsid w:val="00B47FCC"/>
    <w:rsid w:val="00B50457"/>
    <w:rsid w:val="00B51F9E"/>
    <w:rsid w:val="00B522E6"/>
    <w:rsid w:val="00B52335"/>
    <w:rsid w:val="00B53718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74"/>
    <w:rsid w:val="00B707CB"/>
    <w:rsid w:val="00B70831"/>
    <w:rsid w:val="00B711F9"/>
    <w:rsid w:val="00B714A4"/>
    <w:rsid w:val="00B7197E"/>
    <w:rsid w:val="00B71F9D"/>
    <w:rsid w:val="00B726C0"/>
    <w:rsid w:val="00B7271F"/>
    <w:rsid w:val="00B7276F"/>
    <w:rsid w:val="00B73760"/>
    <w:rsid w:val="00B75256"/>
    <w:rsid w:val="00B7567A"/>
    <w:rsid w:val="00B77091"/>
    <w:rsid w:val="00B7709B"/>
    <w:rsid w:val="00B77962"/>
    <w:rsid w:val="00B80810"/>
    <w:rsid w:val="00B81C1F"/>
    <w:rsid w:val="00B84623"/>
    <w:rsid w:val="00B86112"/>
    <w:rsid w:val="00B86CFE"/>
    <w:rsid w:val="00B8785C"/>
    <w:rsid w:val="00B9077B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648A"/>
    <w:rsid w:val="00BA7573"/>
    <w:rsid w:val="00BB00A7"/>
    <w:rsid w:val="00BB1158"/>
    <w:rsid w:val="00BB128E"/>
    <w:rsid w:val="00BB2234"/>
    <w:rsid w:val="00BB4590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1683"/>
    <w:rsid w:val="00BC1E1F"/>
    <w:rsid w:val="00BC38B3"/>
    <w:rsid w:val="00BC4EC1"/>
    <w:rsid w:val="00BC5B8B"/>
    <w:rsid w:val="00BC6386"/>
    <w:rsid w:val="00BC638E"/>
    <w:rsid w:val="00BC699D"/>
    <w:rsid w:val="00BC6E58"/>
    <w:rsid w:val="00BC764E"/>
    <w:rsid w:val="00BC7F7A"/>
    <w:rsid w:val="00BD1663"/>
    <w:rsid w:val="00BD52D8"/>
    <w:rsid w:val="00BD58B5"/>
    <w:rsid w:val="00BD5FF8"/>
    <w:rsid w:val="00BD66FE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141F"/>
    <w:rsid w:val="00BF33BE"/>
    <w:rsid w:val="00BF5982"/>
    <w:rsid w:val="00BF6169"/>
    <w:rsid w:val="00BF65C6"/>
    <w:rsid w:val="00BF70AC"/>
    <w:rsid w:val="00BF729A"/>
    <w:rsid w:val="00BF729B"/>
    <w:rsid w:val="00BF7DDB"/>
    <w:rsid w:val="00C006B2"/>
    <w:rsid w:val="00C00808"/>
    <w:rsid w:val="00C00E29"/>
    <w:rsid w:val="00C0145B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122"/>
    <w:rsid w:val="00C209CC"/>
    <w:rsid w:val="00C20E2D"/>
    <w:rsid w:val="00C225CF"/>
    <w:rsid w:val="00C2292C"/>
    <w:rsid w:val="00C23180"/>
    <w:rsid w:val="00C2331A"/>
    <w:rsid w:val="00C23E21"/>
    <w:rsid w:val="00C26089"/>
    <w:rsid w:val="00C26DDA"/>
    <w:rsid w:val="00C271C6"/>
    <w:rsid w:val="00C27A1B"/>
    <w:rsid w:val="00C31871"/>
    <w:rsid w:val="00C3368D"/>
    <w:rsid w:val="00C33690"/>
    <w:rsid w:val="00C3474C"/>
    <w:rsid w:val="00C34B7D"/>
    <w:rsid w:val="00C34CD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475D6"/>
    <w:rsid w:val="00C50146"/>
    <w:rsid w:val="00C50250"/>
    <w:rsid w:val="00C50ECD"/>
    <w:rsid w:val="00C51D5B"/>
    <w:rsid w:val="00C52367"/>
    <w:rsid w:val="00C52438"/>
    <w:rsid w:val="00C531DE"/>
    <w:rsid w:val="00C53D75"/>
    <w:rsid w:val="00C5400A"/>
    <w:rsid w:val="00C545B1"/>
    <w:rsid w:val="00C56AC4"/>
    <w:rsid w:val="00C604EE"/>
    <w:rsid w:val="00C60DC1"/>
    <w:rsid w:val="00C6204A"/>
    <w:rsid w:val="00C62705"/>
    <w:rsid w:val="00C6376F"/>
    <w:rsid w:val="00C63A99"/>
    <w:rsid w:val="00C6454D"/>
    <w:rsid w:val="00C65CB3"/>
    <w:rsid w:val="00C660B2"/>
    <w:rsid w:val="00C66FE8"/>
    <w:rsid w:val="00C67B25"/>
    <w:rsid w:val="00C70C99"/>
    <w:rsid w:val="00C71392"/>
    <w:rsid w:val="00C71705"/>
    <w:rsid w:val="00C718B4"/>
    <w:rsid w:val="00C72399"/>
    <w:rsid w:val="00C72777"/>
    <w:rsid w:val="00C74434"/>
    <w:rsid w:val="00C7483F"/>
    <w:rsid w:val="00C7712F"/>
    <w:rsid w:val="00C77732"/>
    <w:rsid w:val="00C777C7"/>
    <w:rsid w:val="00C77824"/>
    <w:rsid w:val="00C828B5"/>
    <w:rsid w:val="00C83235"/>
    <w:rsid w:val="00C83686"/>
    <w:rsid w:val="00C8584E"/>
    <w:rsid w:val="00C859BC"/>
    <w:rsid w:val="00C86B7C"/>
    <w:rsid w:val="00C87218"/>
    <w:rsid w:val="00C87579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325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60B9"/>
    <w:rsid w:val="00CC7211"/>
    <w:rsid w:val="00CC723B"/>
    <w:rsid w:val="00CC7586"/>
    <w:rsid w:val="00CD011A"/>
    <w:rsid w:val="00CD2244"/>
    <w:rsid w:val="00CD340D"/>
    <w:rsid w:val="00CD4D18"/>
    <w:rsid w:val="00CD4ECA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21D"/>
    <w:rsid w:val="00CE449C"/>
    <w:rsid w:val="00CE5232"/>
    <w:rsid w:val="00CE7354"/>
    <w:rsid w:val="00CF0376"/>
    <w:rsid w:val="00CF2055"/>
    <w:rsid w:val="00CF27F6"/>
    <w:rsid w:val="00CF48AF"/>
    <w:rsid w:val="00CF5D6B"/>
    <w:rsid w:val="00CF6167"/>
    <w:rsid w:val="00CF7AC5"/>
    <w:rsid w:val="00D01BE5"/>
    <w:rsid w:val="00D01FB8"/>
    <w:rsid w:val="00D02619"/>
    <w:rsid w:val="00D05750"/>
    <w:rsid w:val="00D05844"/>
    <w:rsid w:val="00D0751A"/>
    <w:rsid w:val="00D07995"/>
    <w:rsid w:val="00D10044"/>
    <w:rsid w:val="00D1007A"/>
    <w:rsid w:val="00D11193"/>
    <w:rsid w:val="00D1127B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CF7"/>
    <w:rsid w:val="00D32113"/>
    <w:rsid w:val="00D3285F"/>
    <w:rsid w:val="00D32CC0"/>
    <w:rsid w:val="00D33025"/>
    <w:rsid w:val="00D344EE"/>
    <w:rsid w:val="00D345E6"/>
    <w:rsid w:val="00D3483C"/>
    <w:rsid w:val="00D34D50"/>
    <w:rsid w:val="00D34FF2"/>
    <w:rsid w:val="00D35C5D"/>
    <w:rsid w:val="00D37AD4"/>
    <w:rsid w:val="00D37EDD"/>
    <w:rsid w:val="00D40EF4"/>
    <w:rsid w:val="00D41ADF"/>
    <w:rsid w:val="00D42342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66E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16B5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57C0"/>
    <w:rsid w:val="00D76172"/>
    <w:rsid w:val="00D76E62"/>
    <w:rsid w:val="00D81446"/>
    <w:rsid w:val="00D81D9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4CD"/>
    <w:rsid w:val="00DA6B23"/>
    <w:rsid w:val="00DA6CB7"/>
    <w:rsid w:val="00DA7403"/>
    <w:rsid w:val="00DA7850"/>
    <w:rsid w:val="00DB00D0"/>
    <w:rsid w:val="00DB02D6"/>
    <w:rsid w:val="00DB0A2E"/>
    <w:rsid w:val="00DB0E1C"/>
    <w:rsid w:val="00DB1D86"/>
    <w:rsid w:val="00DB2E5A"/>
    <w:rsid w:val="00DB5301"/>
    <w:rsid w:val="00DB6267"/>
    <w:rsid w:val="00DB7022"/>
    <w:rsid w:val="00DB7224"/>
    <w:rsid w:val="00DB764F"/>
    <w:rsid w:val="00DB77CD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7538"/>
    <w:rsid w:val="00DE08BC"/>
    <w:rsid w:val="00DE0B26"/>
    <w:rsid w:val="00DE1B2F"/>
    <w:rsid w:val="00DE27B4"/>
    <w:rsid w:val="00DE2A57"/>
    <w:rsid w:val="00DE2F83"/>
    <w:rsid w:val="00DE5BE1"/>
    <w:rsid w:val="00DE5EE1"/>
    <w:rsid w:val="00DE78E3"/>
    <w:rsid w:val="00DF0352"/>
    <w:rsid w:val="00DF0EEA"/>
    <w:rsid w:val="00DF1798"/>
    <w:rsid w:val="00DF1AAC"/>
    <w:rsid w:val="00DF1E8D"/>
    <w:rsid w:val="00DF22FE"/>
    <w:rsid w:val="00DF318D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0B0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26B5"/>
    <w:rsid w:val="00E32D20"/>
    <w:rsid w:val="00E34148"/>
    <w:rsid w:val="00E3486C"/>
    <w:rsid w:val="00E351DA"/>
    <w:rsid w:val="00E359A2"/>
    <w:rsid w:val="00E36483"/>
    <w:rsid w:val="00E36917"/>
    <w:rsid w:val="00E3733A"/>
    <w:rsid w:val="00E37674"/>
    <w:rsid w:val="00E37CD6"/>
    <w:rsid w:val="00E40BEB"/>
    <w:rsid w:val="00E4243E"/>
    <w:rsid w:val="00E43FAB"/>
    <w:rsid w:val="00E45AFF"/>
    <w:rsid w:val="00E45DDD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4D3B"/>
    <w:rsid w:val="00E556C6"/>
    <w:rsid w:val="00E55FEE"/>
    <w:rsid w:val="00E564A9"/>
    <w:rsid w:val="00E56969"/>
    <w:rsid w:val="00E570BE"/>
    <w:rsid w:val="00E57426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21E"/>
    <w:rsid w:val="00E80A86"/>
    <w:rsid w:val="00E81400"/>
    <w:rsid w:val="00E81775"/>
    <w:rsid w:val="00E818B5"/>
    <w:rsid w:val="00E81DFC"/>
    <w:rsid w:val="00E821DC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2B1"/>
    <w:rsid w:val="00EA73F4"/>
    <w:rsid w:val="00EA74AB"/>
    <w:rsid w:val="00EB032D"/>
    <w:rsid w:val="00EB08DC"/>
    <w:rsid w:val="00EB09EE"/>
    <w:rsid w:val="00EB1051"/>
    <w:rsid w:val="00EB17A8"/>
    <w:rsid w:val="00EB1C30"/>
    <w:rsid w:val="00EB275D"/>
    <w:rsid w:val="00EB2F56"/>
    <w:rsid w:val="00EB3347"/>
    <w:rsid w:val="00EB472D"/>
    <w:rsid w:val="00EB4840"/>
    <w:rsid w:val="00EB4EF3"/>
    <w:rsid w:val="00EB524A"/>
    <w:rsid w:val="00EB5B1A"/>
    <w:rsid w:val="00EB5E03"/>
    <w:rsid w:val="00EB60CC"/>
    <w:rsid w:val="00EB64B0"/>
    <w:rsid w:val="00EB741B"/>
    <w:rsid w:val="00EB74CE"/>
    <w:rsid w:val="00EC04E2"/>
    <w:rsid w:val="00EC1606"/>
    <w:rsid w:val="00EC1646"/>
    <w:rsid w:val="00EC2A98"/>
    <w:rsid w:val="00EC3373"/>
    <w:rsid w:val="00EC34B5"/>
    <w:rsid w:val="00EC364C"/>
    <w:rsid w:val="00EC4538"/>
    <w:rsid w:val="00EC57E3"/>
    <w:rsid w:val="00EC5E85"/>
    <w:rsid w:val="00EC7909"/>
    <w:rsid w:val="00ED05F5"/>
    <w:rsid w:val="00ED0717"/>
    <w:rsid w:val="00ED0F5F"/>
    <w:rsid w:val="00ED1B93"/>
    <w:rsid w:val="00ED21DF"/>
    <w:rsid w:val="00ED34AE"/>
    <w:rsid w:val="00ED34C8"/>
    <w:rsid w:val="00ED3E2E"/>
    <w:rsid w:val="00ED453B"/>
    <w:rsid w:val="00ED5195"/>
    <w:rsid w:val="00ED6015"/>
    <w:rsid w:val="00ED65D7"/>
    <w:rsid w:val="00ED688F"/>
    <w:rsid w:val="00ED6E70"/>
    <w:rsid w:val="00ED7B94"/>
    <w:rsid w:val="00EE17C1"/>
    <w:rsid w:val="00EE1A79"/>
    <w:rsid w:val="00EE2040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3CCA"/>
    <w:rsid w:val="00EF55BC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4770"/>
    <w:rsid w:val="00F14F61"/>
    <w:rsid w:val="00F15AFF"/>
    <w:rsid w:val="00F17410"/>
    <w:rsid w:val="00F17FC3"/>
    <w:rsid w:val="00F208B9"/>
    <w:rsid w:val="00F20DC7"/>
    <w:rsid w:val="00F217DF"/>
    <w:rsid w:val="00F21BB0"/>
    <w:rsid w:val="00F226F2"/>
    <w:rsid w:val="00F2277C"/>
    <w:rsid w:val="00F22D4E"/>
    <w:rsid w:val="00F22DC1"/>
    <w:rsid w:val="00F23BC5"/>
    <w:rsid w:val="00F251DD"/>
    <w:rsid w:val="00F251DF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0A8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AB6"/>
    <w:rsid w:val="00F5352A"/>
    <w:rsid w:val="00F541F3"/>
    <w:rsid w:val="00F54384"/>
    <w:rsid w:val="00F54B0F"/>
    <w:rsid w:val="00F55725"/>
    <w:rsid w:val="00F563C6"/>
    <w:rsid w:val="00F5691E"/>
    <w:rsid w:val="00F56BC4"/>
    <w:rsid w:val="00F5746F"/>
    <w:rsid w:val="00F5765B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020"/>
    <w:rsid w:val="00F834AE"/>
    <w:rsid w:val="00F83B9A"/>
    <w:rsid w:val="00F86D4C"/>
    <w:rsid w:val="00F87D00"/>
    <w:rsid w:val="00F9128F"/>
    <w:rsid w:val="00F926E6"/>
    <w:rsid w:val="00F93371"/>
    <w:rsid w:val="00F93713"/>
    <w:rsid w:val="00F97F0A"/>
    <w:rsid w:val="00FA024D"/>
    <w:rsid w:val="00FA0333"/>
    <w:rsid w:val="00FA0385"/>
    <w:rsid w:val="00FA0600"/>
    <w:rsid w:val="00FA260D"/>
    <w:rsid w:val="00FA29CD"/>
    <w:rsid w:val="00FA29F7"/>
    <w:rsid w:val="00FA3883"/>
    <w:rsid w:val="00FA52D5"/>
    <w:rsid w:val="00FA5912"/>
    <w:rsid w:val="00FA63F7"/>
    <w:rsid w:val="00FA6FCE"/>
    <w:rsid w:val="00FA7777"/>
    <w:rsid w:val="00FB0064"/>
    <w:rsid w:val="00FB07D1"/>
    <w:rsid w:val="00FB0827"/>
    <w:rsid w:val="00FB0911"/>
    <w:rsid w:val="00FB13EE"/>
    <w:rsid w:val="00FB17AB"/>
    <w:rsid w:val="00FB1908"/>
    <w:rsid w:val="00FB2CFD"/>
    <w:rsid w:val="00FB3219"/>
    <w:rsid w:val="00FB3A28"/>
    <w:rsid w:val="00FB3E48"/>
    <w:rsid w:val="00FB4F55"/>
    <w:rsid w:val="00FB7171"/>
    <w:rsid w:val="00FB71D0"/>
    <w:rsid w:val="00FB7B63"/>
    <w:rsid w:val="00FC1145"/>
    <w:rsid w:val="00FC1705"/>
    <w:rsid w:val="00FC1B54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D66F7"/>
    <w:rsid w:val="00FE0544"/>
    <w:rsid w:val="00FE2747"/>
    <w:rsid w:val="00FE374F"/>
    <w:rsid w:val="00FE45CA"/>
    <w:rsid w:val="00FE59C5"/>
    <w:rsid w:val="00FE5F86"/>
    <w:rsid w:val="00FE6748"/>
    <w:rsid w:val="00FE6F2E"/>
    <w:rsid w:val="00FE7DAF"/>
    <w:rsid w:val="00FF02B8"/>
    <w:rsid w:val="00FF2CF3"/>
    <w:rsid w:val="00FF2E2A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20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6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B64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9B6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888BE-3493-445B-8EB6-CFEF09B0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Сербунова Ольга Алексеевна</cp:lastModifiedBy>
  <cp:revision>9</cp:revision>
  <dcterms:created xsi:type="dcterms:W3CDTF">2024-06-27T07:52:00Z</dcterms:created>
  <dcterms:modified xsi:type="dcterms:W3CDTF">2024-06-27T08:18:00Z</dcterms:modified>
</cp:coreProperties>
</file>