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3EDFD" w14:textId="57F0F609" w:rsidR="00733A8F" w:rsidRPr="00733A8F" w:rsidRDefault="00733A8F" w:rsidP="00733A8F">
      <w:pPr>
        <w:ind w:firstLine="0"/>
        <w:jc w:val="right"/>
      </w:pPr>
      <w:r w:rsidRPr="00733A8F">
        <w:t>Приложение</w:t>
      </w:r>
    </w:p>
    <w:p w14:paraId="4EB7FF6A" w14:textId="77777777" w:rsidR="00733A8F" w:rsidRDefault="00733A8F" w:rsidP="00733A8F">
      <w:pPr>
        <w:ind w:firstLine="0"/>
        <w:jc w:val="right"/>
      </w:pPr>
      <w:r w:rsidRPr="00733A8F">
        <w:t>к постановлению Администрации</w:t>
      </w:r>
    </w:p>
    <w:p w14:paraId="50F9E81B" w14:textId="77777777" w:rsidR="00733A8F" w:rsidRDefault="00733A8F" w:rsidP="00733A8F">
      <w:pPr>
        <w:ind w:firstLine="0"/>
        <w:jc w:val="right"/>
      </w:pPr>
      <w:r w:rsidRPr="00733A8F">
        <w:t>Балахнинского муниципального округа</w:t>
      </w:r>
    </w:p>
    <w:p w14:paraId="4CDDD6C1" w14:textId="5505BB58" w:rsidR="00733A8F" w:rsidRPr="00733A8F" w:rsidRDefault="00733A8F" w:rsidP="00733A8F">
      <w:pPr>
        <w:ind w:firstLine="0"/>
        <w:jc w:val="right"/>
      </w:pPr>
      <w:r w:rsidRPr="00733A8F">
        <w:t>Нижегородской области</w:t>
      </w:r>
    </w:p>
    <w:p w14:paraId="75848DC4" w14:textId="521B93A8" w:rsidR="00733A8F" w:rsidRPr="00733A8F" w:rsidRDefault="00733A8F" w:rsidP="00733A8F">
      <w:pPr>
        <w:ind w:firstLine="0"/>
        <w:jc w:val="right"/>
      </w:pPr>
      <w:r w:rsidRPr="00733A8F">
        <w:t xml:space="preserve">от </w:t>
      </w:r>
      <w:r>
        <w:t>18.08.2025</w:t>
      </w:r>
      <w:r w:rsidRPr="00733A8F">
        <w:t xml:space="preserve"> № </w:t>
      </w:r>
      <w:r>
        <w:t>1553</w:t>
      </w:r>
    </w:p>
    <w:p w14:paraId="793F885E" w14:textId="77777777" w:rsidR="00733A8F" w:rsidRPr="00733A8F" w:rsidRDefault="00733A8F" w:rsidP="00733A8F">
      <w:pPr>
        <w:ind w:firstLine="0"/>
        <w:jc w:val="right"/>
      </w:pPr>
    </w:p>
    <w:p w14:paraId="155F7B35" w14:textId="77777777" w:rsidR="00733A8F" w:rsidRPr="00733A8F" w:rsidRDefault="00733A8F" w:rsidP="00733A8F">
      <w:pPr>
        <w:ind w:firstLine="0"/>
        <w:jc w:val="center"/>
        <w:rPr>
          <w:b/>
          <w:bCs/>
        </w:rPr>
      </w:pPr>
    </w:p>
    <w:p w14:paraId="0B0659E1" w14:textId="77777777" w:rsidR="00733A8F" w:rsidRPr="00733A8F" w:rsidRDefault="00733A8F" w:rsidP="00733A8F">
      <w:pPr>
        <w:ind w:firstLine="0"/>
        <w:jc w:val="center"/>
        <w:rPr>
          <w:b/>
          <w:bCs/>
        </w:rPr>
      </w:pPr>
      <w:r w:rsidRPr="00733A8F">
        <w:rPr>
          <w:b/>
          <w:bCs/>
        </w:rPr>
        <w:t xml:space="preserve">Схема части территории Балахнинского муниципального округа Нижегородской области, на которой планируется реализация инициативного проекта «Выполнение работ по ремонту автомобильной дороги по </w:t>
      </w:r>
      <w:proofErr w:type="spellStart"/>
      <w:r w:rsidRPr="00733A8F">
        <w:rPr>
          <w:b/>
          <w:bCs/>
        </w:rPr>
        <w:t>ул.Пожарского</w:t>
      </w:r>
      <w:proofErr w:type="spellEnd"/>
      <w:r w:rsidRPr="00733A8F">
        <w:rPr>
          <w:b/>
          <w:bCs/>
        </w:rPr>
        <w:t xml:space="preserve"> в </w:t>
      </w:r>
      <w:proofErr w:type="spellStart"/>
      <w:r w:rsidRPr="00733A8F">
        <w:rPr>
          <w:b/>
          <w:bCs/>
        </w:rPr>
        <w:t>г.Балахна</w:t>
      </w:r>
      <w:proofErr w:type="spellEnd"/>
      <w:r w:rsidRPr="00733A8F">
        <w:rPr>
          <w:b/>
          <w:bCs/>
        </w:rPr>
        <w:t xml:space="preserve"> Балахнинского муниципального округа»</w:t>
      </w:r>
    </w:p>
    <w:p w14:paraId="0DB2B401" w14:textId="77777777" w:rsidR="00733A8F" w:rsidRPr="00733A8F" w:rsidRDefault="00733A8F" w:rsidP="00733A8F">
      <w:pPr>
        <w:ind w:firstLine="0"/>
        <w:jc w:val="center"/>
        <w:rPr>
          <w:b/>
          <w:bCs/>
        </w:rPr>
      </w:pPr>
    </w:p>
    <w:p w14:paraId="1BB044BC" w14:textId="77777777" w:rsidR="00733A8F" w:rsidRPr="00600C4D" w:rsidRDefault="00733A8F" w:rsidP="00733A8F">
      <w:pPr>
        <w:ind w:firstLine="0"/>
        <w:jc w:val="center"/>
        <w:rPr>
          <w:b/>
          <w:sz w:val="28"/>
          <w:szCs w:val="28"/>
        </w:rPr>
      </w:pPr>
    </w:p>
    <w:p w14:paraId="5449A6E1" w14:textId="77777777" w:rsidR="00733A8F" w:rsidRDefault="00D97CB9" w:rsidP="00733A8F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pict w14:anchorId="7A916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4pt;height:402.55pt">
            <v:imagedata r:id="rId7" o:title="ул"/>
          </v:shape>
        </w:pict>
      </w:r>
    </w:p>
    <w:p w14:paraId="2893E3A0" w14:textId="77777777" w:rsidR="00733A8F" w:rsidRPr="00733A8F" w:rsidRDefault="00733A8F" w:rsidP="00733A8F">
      <w:pPr>
        <w:ind w:firstLine="0"/>
        <w:jc w:val="center"/>
      </w:pPr>
      <w:r w:rsidRPr="00733A8F">
        <w:t>_____</w:t>
      </w:r>
    </w:p>
    <w:p w14:paraId="4C903B74" w14:textId="77777777" w:rsidR="00733A8F" w:rsidRPr="00733A8F" w:rsidRDefault="00733A8F" w:rsidP="00733A8F">
      <w:pPr>
        <w:ind w:firstLine="0"/>
        <w:jc w:val="center"/>
      </w:pPr>
    </w:p>
    <w:p w14:paraId="61AE5E9B" w14:textId="4643F394" w:rsidR="005161DB" w:rsidRPr="00733A8F" w:rsidRDefault="005161DB" w:rsidP="00733A8F">
      <w:pPr>
        <w:ind w:firstLine="0"/>
        <w:jc w:val="center"/>
      </w:pPr>
    </w:p>
    <w:sectPr w:rsidR="005161DB" w:rsidRPr="00733A8F" w:rsidSect="00B4164B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85E23" w14:textId="77777777" w:rsidR="00934F27" w:rsidRDefault="00934F27" w:rsidP="007F0268">
      <w:r>
        <w:separator/>
      </w:r>
    </w:p>
  </w:endnote>
  <w:endnote w:type="continuationSeparator" w:id="0">
    <w:p w14:paraId="4124866D" w14:textId="77777777" w:rsidR="00934F27" w:rsidRDefault="00934F27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855B8" w14:textId="77777777" w:rsidR="00934F27" w:rsidRDefault="00934F27" w:rsidP="007F0268">
      <w:r>
        <w:separator/>
      </w:r>
    </w:p>
  </w:footnote>
  <w:footnote w:type="continuationSeparator" w:id="0">
    <w:p w14:paraId="48E66BEF" w14:textId="77777777" w:rsidR="00934F27" w:rsidRDefault="00934F27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E9D8BB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0E08B4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16924E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CBBEC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C2828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6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044B639C"/>
    <w:multiLevelType w:val="hybridMultilevel"/>
    <w:tmpl w:val="D824767C"/>
    <w:lvl w:ilvl="0" w:tplc="02968C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9BE5C4E"/>
    <w:multiLevelType w:val="hybridMultilevel"/>
    <w:tmpl w:val="52421CC8"/>
    <w:lvl w:ilvl="0" w:tplc="4BE297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E523D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23601C5"/>
    <w:multiLevelType w:val="hybridMultilevel"/>
    <w:tmpl w:val="30F6A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86E82"/>
    <w:multiLevelType w:val="hybridMultilevel"/>
    <w:tmpl w:val="4F2815A4"/>
    <w:lvl w:ilvl="0" w:tplc="0FC65AA2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C99098E"/>
    <w:multiLevelType w:val="hybridMultilevel"/>
    <w:tmpl w:val="D9A88136"/>
    <w:lvl w:ilvl="0" w:tplc="F626C9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DA65726"/>
    <w:multiLevelType w:val="hybridMultilevel"/>
    <w:tmpl w:val="5372AF32"/>
    <w:lvl w:ilvl="0" w:tplc="ED6C03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57D1EE8"/>
    <w:multiLevelType w:val="hybridMultilevel"/>
    <w:tmpl w:val="9572ABAE"/>
    <w:lvl w:ilvl="0" w:tplc="20BE5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06464F9"/>
    <w:multiLevelType w:val="hybridMultilevel"/>
    <w:tmpl w:val="DC0657A0"/>
    <w:lvl w:ilvl="0" w:tplc="2482E6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7B44DFE"/>
    <w:multiLevelType w:val="multilevel"/>
    <w:tmpl w:val="73CE4ADE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5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6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7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hint="default"/>
      </w:rPr>
    </w:lvl>
  </w:abstractNum>
  <w:abstractNum w:abstractNumId="20" w15:restartNumberingAfterBreak="0">
    <w:nsid w:val="59624157"/>
    <w:multiLevelType w:val="hybridMultilevel"/>
    <w:tmpl w:val="1F6029DE"/>
    <w:lvl w:ilvl="0" w:tplc="DEEEF3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3811C3A"/>
    <w:multiLevelType w:val="multilevel"/>
    <w:tmpl w:val="2166ABF2"/>
    <w:lvl w:ilvl="0">
      <w:start w:val="1"/>
      <w:numFmt w:val="decimal"/>
      <w:lvlText w:val="%1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cs="Times New Roman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rFonts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73B948FF"/>
    <w:multiLevelType w:val="multilevel"/>
    <w:tmpl w:val="6E7E4AB6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4" w15:restartNumberingAfterBreak="0">
    <w:nsid w:val="7CEC2A87"/>
    <w:multiLevelType w:val="hybridMultilevel"/>
    <w:tmpl w:val="50645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097312">
    <w:abstractNumId w:val="4"/>
  </w:num>
  <w:num w:numId="2" w16cid:durableId="1161197792">
    <w:abstractNumId w:val="2"/>
  </w:num>
  <w:num w:numId="3" w16cid:durableId="935867573">
    <w:abstractNumId w:val="3"/>
  </w:num>
  <w:num w:numId="4" w16cid:durableId="194006951">
    <w:abstractNumId w:val="1"/>
  </w:num>
  <w:num w:numId="5" w16cid:durableId="1482500878">
    <w:abstractNumId w:val="0"/>
  </w:num>
  <w:num w:numId="6" w16cid:durableId="1437678467">
    <w:abstractNumId w:val="22"/>
  </w:num>
  <w:num w:numId="7" w16cid:durableId="487333297">
    <w:abstractNumId w:val="5"/>
  </w:num>
  <w:num w:numId="8" w16cid:durableId="873154004">
    <w:abstractNumId w:val="17"/>
  </w:num>
  <w:num w:numId="9" w16cid:durableId="1616983923">
    <w:abstractNumId w:val="20"/>
  </w:num>
  <w:num w:numId="10" w16cid:durableId="1544290955">
    <w:abstractNumId w:val="13"/>
  </w:num>
  <w:num w:numId="11" w16cid:durableId="2093119096">
    <w:abstractNumId w:val="10"/>
  </w:num>
  <w:num w:numId="12" w16cid:durableId="1060055320">
    <w:abstractNumId w:val="14"/>
  </w:num>
  <w:num w:numId="13" w16cid:durableId="389036076">
    <w:abstractNumId w:val="19"/>
  </w:num>
  <w:num w:numId="14" w16cid:durableId="815688966">
    <w:abstractNumId w:val="18"/>
  </w:num>
  <w:num w:numId="15" w16cid:durableId="385034231">
    <w:abstractNumId w:val="15"/>
  </w:num>
  <w:num w:numId="16" w16cid:durableId="1611283159">
    <w:abstractNumId w:val="23"/>
  </w:num>
  <w:num w:numId="17" w16cid:durableId="1117064852">
    <w:abstractNumId w:val="12"/>
  </w:num>
  <w:num w:numId="18" w16cid:durableId="453065050">
    <w:abstractNumId w:val="11"/>
  </w:num>
  <w:num w:numId="19" w16cid:durableId="1207375405">
    <w:abstractNumId w:val="21"/>
  </w:num>
  <w:num w:numId="20" w16cid:durableId="1661277468">
    <w:abstractNumId w:val="16"/>
  </w:num>
  <w:num w:numId="21" w16cid:durableId="517788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66026260">
    <w:abstractNumId w:val="24"/>
  </w:num>
  <w:num w:numId="23" w16cid:durableId="1056851248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EE9"/>
    <w:rsid w:val="0000272E"/>
    <w:rsid w:val="00002A0F"/>
    <w:rsid w:val="00002C22"/>
    <w:rsid w:val="00002DF7"/>
    <w:rsid w:val="0000353B"/>
    <w:rsid w:val="000049EA"/>
    <w:rsid w:val="00004A36"/>
    <w:rsid w:val="0000520E"/>
    <w:rsid w:val="0000524D"/>
    <w:rsid w:val="00005A9D"/>
    <w:rsid w:val="00006636"/>
    <w:rsid w:val="00007719"/>
    <w:rsid w:val="00007FCA"/>
    <w:rsid w:val="0001032E"/>
    <w:rsid w:val="00010888"/>
    <w:rsid w:val="000108CE"/>
    <w:rsid w:val="00012469"/>
    <w:rsid w:val="0001267C"/>
    <w:rsid w:val="00012947"/>
    <w:rsid w:val="00012E75"/>
    <w:rsid w:val="00013E59"/>
    <w:rsid w:val="00014CB4"/>
    <w:rsid w:val="00014D94"/>
    <w:rsid w:val="00015288"/>
    <w:rsid w:val="00015359"/>
    <w:rsid w:val="00015403"/>
    <w:rsid w:val="00016766"/>
    <w:rsid w:val="00016B1E"/>
    <w:rsid w:val="000178EF"/>
    <w:rsid w:val="00017C38"/>
    <w:rsid w:val="00020636"/>
    <w:rsid w:val="0002108E"/>
    <w:rsid w:val="00021603"/>
    <w:rsid w:val="00021812"/>
    <w:rsid w:val="00022703"/>
    <w:rsid w:val="000228F2"/>
    <w:rsid w:val="0002298C"/>
    <w:rsid w:val="00022A37"/>
    <w:rsid w:val="000231F7"/>
    <w:rsid w:val="00023879"/>
    <w:rsid w:val="0002412D"/>
    <w:rsid w:val="00024EF1"/>
    <w:rsid w:val="00024F33"/>
    <w:rsid w:val="00025866"/>
    <w:rsid w:val="0002613A"/>
    <w:rsid w:val="00026E67"/>
    <w:rsid w:val="00027F13"/>
    <w:rsid w:val="00030347"/>
    <w:rsid w:val="0003084D"/>
    <w:rsid w:val="00031483"/>
    <w:rsid w:val="00032398"/>
    <w:rsid w:val="000328BA"/>
    <w:rsid w:val="00032E05"/>
    <w:rsid w:val="00033DD8"/>
    <w:rsid w:val="00033EE0"/>
    <w:rsid w:val="000352A3"/>
    <w:rsid w:val="000353CB"/>
    <w:rsid w:val="000356D5"/>
    <w:rsid w:val="000358D6"/>
    <w:rsid w:val="00035DA9"/>
    <w:rsid w:val="00036029"/>
    <w:rsid w:val="00036261"/>
    <w:rsid w:val="00036FFE"/>
    <w:rsid w:val="000371AF"/>
    <w:rsid w:val="000379CF"/>
    <w:rsid w:val="00040901"/>
    <w:rsid w:val="00041848"/>
    <w:rsid w:val="00042FED"/>
    <w:rsid w:val="0004446A"/>
    <w:rsid w:val="000444B5"/>
    <w:rsid w:val="00044FC4"/>
    <w:rsid w:val="00045CF8"/>
    <w:rsid w:val="00046537"/>
    <w:rsid w:val="00046584"/>
    <w:rsid w:val="00047086"/>
    <w:rsid w:val="00047E27"/>
    <w:rsid w:val="000506FF"/>
    <w:rsid w:val="00051194"/>
    <w:rsid w:val="00051DA9"/>
    <w:rsid w:val="0005280B"/>
    <w:rsid w:val="00054375"/>
    <w:rsid w:val="000543C1"/>
    <w:rsid w:val="00054511"/>
    <w:rsid w:val="00054B0F"/>
    <w:rsid w:val="0005595E"/>
    <w:rsid w:val="00055CE3"/>
    <w:rsid w:val="00056305"/>
    <w:rsid w:val="00056601"/>
    <w:rsid w:val="00057A68"/>
    <w:rsid w:val="00057C2F"/>
    <w:rsid w:val="0006020D"/>
    <w:rsid w:val="0006092B"/>
    <w:rsid w:val="00060AD1"/>
    <w:rsid w:val="000612DC"/>
    <w:rsid w:val="00061855"/>
    <w:rsid w:val="00061BE9"/>
    <w:rsid w:val="000632C9"/>
    <w:rsid w:val="00063EFD"/>
    <w:rsid w:val="00064787"/>
    <w:rsid w:val="000664AA"/>
    <w:rsid w:val="0006726E"/>
    <w:rsid w:val="00067486"/>
    <w:rsid w:val="000674C8"/>
    <w:rsid w:val="000676DC"/>
    <w:rsid w:val="00071956"/>
    <w:rsid w:val="00071B34"/>
    <w:rsid w:val="00071B85"/>
    <w:rsid w:val="00072F36"/>
    <w:rsid w:val="00074CBE"/>
    <w:rsid w:val="00075070"/>
    <w:rsid w:val="0007526C"/>
    <w:rsid w:val="00075A58"/>
    <w:rsid w:val="00075E89"/>
    <w:rsid w:val="000765E0"/>
    <w:rsid w:val="0007674B"/>
    <w:rsid w:val="00076AAD"/>
    <w:rsid w:val="00076E74"/>
    <w:rsid w:val="0007719D"/>
    <w:rsid w:val="00077634"/>
    <w:rsid w:val="000777AC"/>
    <w:rsid w:val="000801AD"/>
    <w:rsid w:val="000804A4"/>
    <w:rsid w:val="00080C43"/>
    <w:rsid w:val="00081481"/>
    <w:rsid w:val="00082122"/>
    <w:rsid w:val="0008342B"/>
    <w:rsid w:val="00083732"/>
    <w:rsid w:val="00084811"/>
    <w:rsid w:val="00085098"/>
    <w:rsid w:val="0008555F"/>
    <w:rsid w:val="000855EB"/>
    <w:rsid w:val="00085770"/>
    <w:rsid w:val="000858ED"/>
    <w:rsid w:val="00085C85"/>
    <w:rsid w:val="000862D2"/>
    <w:rsid w:val="00086A93"/>
    <w:rsid w:val="00086CFA"/>
    <w:rsid w:val="0008725D"/>
    <w:rsid w:val="000876D5"/>
    <w:rsid w:val="00087753"/>
    <w:rsid w:val="00090306"/>
    <w:rsid w:val="000909DF"/>
    <w:rsid w:val="00090AB2"/>
    <w:rsid w:val="00091002"/>
    <w:rsid w:val="0009130A"/>
    <w:rsid w:val="0009153E"/>
    <w:rsid w:val="00092260"/>
    <w:rsid w:val="000923A4"/>
    <w:rsid w:val="00092513"/>
    <w:rsid w:val="000931EE"/>
    <w:rsid w:val="00093396"/>
    <w:rsid w:val="00093715"/>
    <w:rsid w:val="00094762"/>
    <w:rsid w:val="00094840"/>
    <w:rsid w:val="00094882"/>
    <w:rsid w:val="000950CE"/>
    <w:rsid w:val="000952C9"/>
    <w:rsid w:val="00096A98"/>
    <w:rsid w:val="00097E77"/>
    <w:rsid w:val="000A09DA"/>
    <w:rsid w:val="000A0E33"/>
    <w:rsid w:val="000A1F59"/>
    <w:rsid w:val="000A20DB"/>
    <w:rsid w:val="000A2D45"/>
    <w:rsid w:val="000A2F82"/>
    <w:rsid w:val="000A4741"/>
    <w:rsid w:val="000A48DA"/>
    <w:rsid w:val="000A4FBE"/>
    <w:rsid w:val="000A5173"/>
    <w:rsid w:val="000A54EC"/>
    <w:rsid w:val="000A5C6E"/>
    <w:rsid w:val="000A6271"/>
    <w:rsid w:val="000A6758"/>
    <w:rsid w:val="000A732E"/>
    <w:rsid w:val="000A7640"/>
    <w:rsid w:val="000B095F"/>
    <w:rsid w:val="000B20BF"/>
    <w:rsid w:val="000B2951"/>
    <w:rsid w:val="000B38E6"/>
    <w:rsid w:val="000B510C"/>
    <w:rsid w:val="000B56CE"/>
    <w:rsid w:val="000B6FDE"/>
    <w:rsid w:val="000B71FC"/>
    <w:rsid w:val="000B7D76"/>
    <w:rsid w:val="000C0CAF"/>
    <w:rsid w:val="000C1446"/>
    <w:rsid w:val="000C1DE6"/>
    <w:rsid w:val="000C292F"/>
    <w:rsid w:val="000C3D75"/>
    <w:rsid w:val="000C48C6"/>
    <w:rsid w:val="000C509B"/>
    <w:rsid w:val="000C5649"/>
    <w:rsid w:val="000C5752"/>
    <w:rsid w:val="000C5FB2"/>
    <w:rsid w:val="000C72A7"/>
    <w:rsid w:val="000C7D93"/>
    <w:rsid w:val="000D282D"/>
    <w:rsid w:val="000D2918"/>
    <w:rsid w:val="000D31F5"/>
    <w:rsid w:val="000D3685"/>
    <w:rsid w:val="000D3C23"/>
    <w:rsid w:val="000D4E9E"/>
    <w:rsid w:val="000D5A89"/>
    <w:rsid w:val="000D5B12"/>
    <w:rsid w:val="000D69D2"/>
    <w:rsid w:val="000D7A7B"/>
    <w:rsid w:val="000D7B6F"/>
    <w:rsid w:val="000D7D65"/>
    <w:rsid w:val="000E06A0"/>
    <w:rsid w:val="000E136D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44F"/>
    <w:rsid w:val="000E5550"/>
    <w:rsid w:val="000E6069"/>
    <w:rsid w:val="000E6272"/>
    <w:rsid w:val="000E69B1"/>
    <w:rsid w:val="000E7764"/>
    <w:rsid w:val="000F16B5"/>
    <w:rsid w:val="000F1B40"/>
    <w:rsid w:val="000F26E2"/>
    <w:rsid w:val="000F635A"/>
    <w:rsid w:val="000F721C"/>
    <w:rsid w:val="000F74F3"/>
    <w:rsid w:val="00100D65"/>
    <w:rsid w:val="00101A70"/>
    <w:rsid w:val="00101F12"/>
    <w:rsid w:val="001025B0"/>
    <w:rsid w:val="00103824"/>
    <w:rsid w:val="001054CE"/>
    <w:rsid w:val="00106C98"/>
    <w:rsid w:val="00107C7E"/>
    <w:rsid w:val="0011003F"/>
    <w:rsid w:val="001101A6"/>
    <w:rsid w:val="00111DC2"/>
    <w:rsid w:val="00111ECA"/>
    <w:rsid w:val="00111EE7"/>
    <w:rsid w:val="0011300A"/>
    <w:rsid w:val="001132BA"/>
    <w:rsid w:val="00113402"/>
    <w:rsid w:val="00113522"/>
    <w:rsid w:val="001135F9"/>
    <w:rsid w:val="00114415"/>
    <w:rsid w:val="0011645B"/>
    <w:rsid w:val="00116FE5"/>
    <w:rsid w:val="00117BFA"/>
    <w:rsid w:val="00120003"/>
    <w:rsid w:val="00120DB0"/>
    <w:rsid w:val="00120F93"/>
    <w:rsid w:val="00121474"/>
    <w:rsid w:val="001216FE"/>
    <w:rsid w:val="0012189A"/>
    <w:rsid w:val="001221D5"/>
    <w:rsid w:val="00122587"/>
    <w:rsid w:val="00122D05"/>
    <w:rsid w:val="00123DD8"/>
    <w:rsid w:val="001248B4"/>
    <w:rsid w:val="00124970"/>
    <w:rsid w:val="00124B53"/>
    <w:rsid w:val="00124E69"/>
    <w:rsid w:val="00124E96"/>
    <w:rsid w:val="00125647"/>
    <w:rsid w:val="00125BCE"/>
    <w:rsid w:val="001260BE"/>
    <w:rsid w:val="00126E6F"/>
    <w:rsid w:val="00126E8D"/>
    <w:rsid w:val="001270BE"/>
    <w:rsid w:val="00127B36"/>
    <w:rsid w:val="00127B8D"/>
    <w:rsid w:val="001300AD"/>
    <w:rsid w:val="001307E6"/>
    <w:rsid w:val="00130B3B"/>
    <w:rsid w:val="001311AF"/>
    <w:rsid w:val="001312F8"/>
    <w:rsid w:val="0013153E"/>
    <w:rsid w:val="0013182C"/>
    <w:rsid w:val="00131BDA"/>
    <w:rsid w:val="00131FE1"/>
    <w:rsid w:val="001320B1"/>
    <w:rsid w:val="00132CAC"/>
    <w:rsid w:val="001339C2"/>
    <w:rsid w:val="00133C9B"/>
    <w:rsid w:val="00134A6C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E87"/>
    <w:rsid w:val="0014380E"/>
    <w:rsid w:val="00143CED"/>
    <w:rsid w:val="001440AA"/>
    <w:rsid w:val="00144109"/>
    <w:rsid w:val="00144302"/>
    <w:rsid w:val="00145084"/>
    <w:rsid w:val="00145828"/>
    <w:rsid w:val="00145ED8"/>
    <w:rsid w:val="00145F62"/>
    <w:rsid w:val="001466C3"/>
    <w:rsid w:val="0014688D"/>
    <w:rsid w:val="00146C73"/>
    <w:rsid w:val="00147178"/>
    <w:rsid w:val="00147A1A"/>
    <w:rsid w:val="00147E90"/>
    <w:rsid w:val="00150A7C"/>
    <w:rsid w:val="00150C91"/>
    <w:rsid w:val="0015163D"/>
    <w:rsid w:val="00151782"/>
    <w:rsid w:val="0015191E"/>
    <w:rsid w:val="00151FF3"/>
    <w:rsid w:val="0015284D"/>
    <w:rsid w:val="00152965"/>
    <w:rsid w:val="001531D6"/>
    <w:rsid w:val="0015362C"/>
    <w:rsid w:val="00153924"/>
    <w:rsid w:val="00153B63"/>
    <w:rsid w:val="00153CAD"/>
    <w:rsid w:val="00153E01"/>
    <w:rsid w:val="0015407D"/>
    <w:rsid w:val="00154E00"/>
    <w:rsid w:val="00154EA3"/>
    <w:rsid w:val="00155399"/>
    <w:rsid w:val="001557A2"/>
    <w:rsid w:val="00155E94"/>
    <w:rsid w:val="00157E7D"/>
    <w:rsid w:val="0016026B"/>
    <w:rsid w:val="00160CA5"/>
    <w:rsid w:val="001611EE"/>
    <w:rsid w:val="00161B1C"/>
    <w:rsid w:val="00162F83"/>
    <w:rsid w:val="001632A0"/>
    <w:rsid w:val="00163761"/>
    <w:rsid w:val="0016394D"/>
    <w:rsid w:val="00163D1F"/>
    <w:rsid w:val="00163FAD"/>
    <w:rsid w:val="0016467B"/>
    <w:rsid w:val="001646A8"/>
    <w:rsid w:val="00164B96"/>
    <w:rsid w:val="0016559C"/>
    <w:rsid w:val="001661A3"/>
    <w:rsid w:val="00166263"/>
    <w:rsid w:val="001662DB"/>
    <w:rsid w:val="001669D8"/>
    <w:rsid w:val="00167983"/>
    <w:rsid w:val="00167EA2"/>
    <w:rsid w:val="00170A9A"/>
    <w:rsid w:val="00170E12"/>
    <w:rsid w:val="001712C2"/>
    <w:rsid w:val="001713A6"/>
    <w:rsid w:val="00171885"/>
    <w:rsid w:val="00172BE0"/>
    <w:rsid w:val="00172F85"/>
    <w:rsid w:val="00174365"/>
    <w:rsid w:val="00174999"/>
    <w:rsid w:val="00175262"/>
    <w:rsid w:val="0017583B"/>
    <w:rsid w:val="00175C60"/>
    <w:rsid w:val="00176D51"/>
    <w:rsid w:val="0017716E"/>
    <w:rsid w:val="00177AA5"/>
    <w:rsid w:val="00180C08"/>
    <w:rsid w:val="00181C90"/>
    <w:rsid w:val="00182977"/>
    <w:rsid w:val="00182BDC"/>
    <w:rsid w:val="00183069"/>
    <w:rsid w:val="00183792"/>
    <w:rsid w:val="00183FAE"/>
    <w:rsid w:val="0018401D"/>
    <w:rsid w:val="001844FF"/>
    <w:rsid w:val="00185A7F"/>
    <w:rsid w:val="00185F6B"/>
    <w:rsid w:val="00185FEC"/>
    <w:rsid w:val="00186011"/>
    <w:rsid w:val="00186A27"/>
    <w:rsid w:val="001877D3"/>
    <w:rsid w:val="001877F5"/>
    <w:rsid w:val="00190209"/>
    <w:rsid w:val="001906A5"/>
    <w:rsid w:val="00190D2C"/>
    <w:rsid w:val="00190EE8"/>
    <w:rsid w:val="001912CF"/>
    <w:rsid w:val="001914A7"/>
    <w:rsid w:val="00192288"/>
    <w:rsid w:val="001923E3"/>
    <w:rsid w:val="00196508"/>
    <w:rsid w:val="0019789A"/>
    <w:rsid w:val="001A0989"/>
    <w:rsid w:val="001A0D63"/>
    <w:rsid w:val="001A0EEE"/>
    <w:rsid w:val="001A1305"/>
    <w:rsid w:val="001A1AB0"/>
    <w:rsid w:val="001A1C1A"/>
    <w:rsid w:val="001A2167"/>
    <w:rsid w:val="001A2910"/>
    <w:rsid w:val="001A29B0"/>
    <w:rsid w:val="001A3511"/>
    <w:rsid w:val="001A3661"/>
    <w:rsid w:val="001A4C15"/>
    <w:rsid w:val="001A5642"/>
    <w:rsid w:val="001A5991"/>
    <w:rsid w:val="001A654F"/>
    <w:rsid w:val="001A6CCC"/>
    <w:rsid w:val="001A6E50"/>
    <w:rsid w:val="001A706F"/>
    <w:rsid w:val="001A7B62"/>
    <w:rsid w:val="001B096E"/>
    <w:rsid w:val="001B0AE0"/>
    <w:rsid w:val="001B0C22"/>
    <w:rsid w:val="001B0D46"/>
    <w:rsid w:val="001B0FBC"/>
    <w:rsid w:val="001B244B"/>
    <w:rsid w:val="001B27EC"/>
    <w:rsid w:val="001B414E"/>
    <w:rsid w:val="001B4594"/>
    <w:rsid w:val="001B4D0E"/>
    <w:rsid w:val="001B613A"/>
    <w:rsid w:val="001B7132"/>
    <w:rsid w:val="001B7209"/>
    <w:rsid w:val="001B733B"/>
    <w:rsid w:val="001B7A6D"/>
    <w:rsid w:val="001B7A7F"/>
    <w:rsid w:val="001B7F88"/>
    <w:rsid w:val="001C0159"/>
    <w:rsid w:val="001C057E"/>
    <w:rsid w:val="001C0F81"/>
    <w:rsid w:val="001C100E"/>
    <w:rsid w:val="001C15E0"/>
    <w:rsid w:val="001C1654"/>
    <w:rsid w:val="001C2DDA"/>
    <w:rsid w:val="001C2E47"/>
    <w:rsid w:val="001C4360"/>
    <w:rsid w:val="001C46F4"/>
    <w:rsid w:val="001C51E9"/>
    <w:rsid w:val="001C5239"/>
    <w:rsid w:val="001C5B40"/>
    <w:rsid w:val="001C5C7F"/>
    <w:rsid w:val="001C5FC8"/>
    <w:rsid w:val="001C62C9"/>
    <w:rsid w:val="001C678D"/>
    <w:rsid w:val="001C6DFF"/>
    <w:rsid w:val="001C782F"/>
    <w:rsid w:val="001D01A5"/>
    <w:rsid w:val="001D100A"/>
    <w:rsid w:val="001D1593"/>
    <w:rsid w:val="001D2A72"/>
    <w:rsid w:val="001D38C8"/>
    <w:rsid w:val="001D3D62"/>
    <w:rsid w:val="001D43AD"/>
    <w:rsid w:val="001D592F"/>
    <w:rsid w:val="001D5CAA"/>
    <w:rsid w:val="001D633D"/>
    <w:rsid w:val="001D637D"/>
    <w:rsid w:val="001D7A17"/>
    <w:rsid w:val="001E0E35"/>
    <w:rsid w:val="001E0F0A"/>
    <w:rsid w:val="001E0F86"/>
    <w:rsid w:val="001E1F8F"/>
    <w:rsid w:val="001E2988"/>
    <w:rsid w:val="001E47F7"/>
    <w:rsid w:val="001E49BE"/>
    <w:rsid w:val="001E4B59"/>
    <w:rsid w:val="001E4CAA"/>
    <w:rsid w:val="001E532A"/>
    <w:rsid w:val="001E53A1"/>
    <w:rsid w:val="001E6398"/>
    <w:rsid w:val="001E670C"/>
    <w:rsid w:val="001E68D5"/>
    <w:rsid w:val="001E6A68"/>
    <w:rsid w:val="001E6BC4"/>
    <w:rsid w:val="001E6C08"/>
    <w:rsid w:val="001E7945"/>
    <w:rsid w:val="001E79E0"/>
    <w:rsid w:val="001F1F4A"/>
    <w:rsid w:val="001F2A75"/>
    <w:rsid w:val="001F2FF4"/>
    <w:rsid w:val="001F3BC5"/>
    <w:rsid w:val="001F4CD7"/>
    <w:rsid w:val="001F4E26"/>
    <w:rsid w:val="001F69BC"/>
    <w:rsid w:val="001F72A9"/>
    <w:rsid w:val="001F7EDF"/>
    <w:rsid w:val="00200789"/>
    <w:rsid w:val="00200D6E"/>
    <w:rsid w:val="00201875"/>
    <w:rsid w:val="00201895"/>
    <w:rsid w:val="002020F7"/>
    <w:rsid w:val="00202988"/>
    <w:rsid w:val="00202EE4"/>
    <w:rsid w:val="00203576"/>
    <w:rsid w:val="00203D4F"/>
    <w:rsid w:val="00203FF0"/>
    <w:rsid w:val="00204CF7"/>
    <w:rsid w:val="00205B29"/>
    <w:rsid w:val="00205D7C"/>
    <w:rsid w:val="002079E7"/>
    <w:rsid w:val="00207D9D"/>
    <w:rsid w:val="00207E6C"/>
    <w:rsid w:val="00210722"/>
    <w:rsid w:val="002107B0"/>
    <w:rsid w:val="0021085B"/>
    <w:rsid w:val="00210FEA"/>
    <w:rsid w:val="0021145A"/>
    <w:rsid w:val="002121CC"/>
    <w:rsid w:val="00212717"/>
    <w:rsid w:val="00212A5C"/>
    <w:rsid w:val="0021394F"/>
    <w:rsid w:val="00213D4B"/>
    <w:rsid w:val="002144ED"/>
    <w:rsid w:val="00214D09"/>
    <w:rsid w:val="00215CD0"/>
    <w:rsid w:val="00215EEF"/>
    <w:rsid w:val="00216090"/>
    <w:rsid w:val="00217805"/>
    <w:rsid w:val="0022006F"/>
    <w:rsid w:val="0022080D"/>
    <w:rsid w:val="002216C3"/>
    <w:rsid w:val="00221BD2"/>
    <w:rsid w:val="00221D99"/>
    <w:rsid w:val="0022220A"/>
    <w:rsid w:val="0022284D"/>
    <w:rsid w:val="00222B87"/>
    <w:rsid w:val="0022301A"/>
    <w:rsid w:val="00223689"/>
    <w:rsid w:val="002242BB"/>
    <w:rsid w:val="00225A18"/>
    <w:rsid w:val="0022743A"/>
    <w:rsid w:val="002277F3"/>
    <w:rsid w:val="00230769"/>
    <w:rsid w:val="0023135F"/>
    <w:rsid w:val="00231A8A"/>
    <w:rsid w:val="00233DA4"/>
    <w:rsid w:val="002345A1"/>
    <w:rsid w:val="00234A6C"/>
    <w:rsid w:val="00234FFD"/>
    <w:rsid w:val="00235129"/>
    <w:rsid w:val="0023523D"/>
    <w:rsid w:val="00235675"/>
    <w:rsid w:val="00235F58"/>
    <w:rsid w:val="002360E6"/>
    <w:rsid w:val="00236353"/>
    <w:rsid w:val="002369AE"/>
    <w:rsid w:val="002370B0"/>
    <w:rsid w:val="0023744E"/>
    <w:rsid w:val="00237A69"/>
    <w:rsid w:val="00237DA7"/>
    <w:rsid w:val="00237FC6"/>
    <w:rsid w:val="00240439"/>
    <w:rsid w:val="00241589"/>
    <w:rsid w:val="00242067"/>
    <w:rsid w:val="0024276C"/>
    <w:rsid w:val="00243587"/>
    <w:rsid w:val="002439B3"/>
    <w:rsid w:val="00245095"/>
    <w:rsid w:val="002451D0"/>
    <w:rsid w:val="002460C3"/>
    <w:rsid w:val="00246182"/>
    <w:rsid w:val="00246218"/>
    <w:rsid w:val="00246E24"/>
    <w:rsid w:val="00247F3F"/>
    <w:rsid w:val="00252265"/>
    <w:rsid w:val="002529A2"/>
    <w:rsid w:val="00253DB9"/>
    <w:rsid w:val="0025401B"/>
    <w:rsid w:val="00254075"/>
    <w:rsid w:val="002543D9"/>
    <w:rsid w:val="00255B94"/>
    <w:rsid w:val="002568F7"/>
    <w:rsid w:val="002600C6"/>
    <w:rsid w:val="002603A8"/>
    <w:rsid w:val="002606D9"/>
    <w:rsid w:val="00260A65"/>
    <w:rsid w:val="00260B70"/>
    <w:rsid w:val="00262EED"/>
    <w:rsid w:val="0026388F"/>
    <w:rsid w:val="0026410B"/>
    <w:rsid w:val="0026421E"/>
    <w:rsid w:val="00264861"/>
    <w:rsid w:val="002649A1"/>
    <w:rsid w:val="00264E4D"/>
    <w:rsid w:val="00265CF8"/>
    <w:rsid w:val="002664D4"/>
    <w:rsid w:val="00266D92"/>
    <w:rsid w:val="00267E26"/>
    <w:rsid w:val="002713D3"/>
    <w:rsid w:val="00271FC4"/>
    <w:rsid w:val="002739DC"/>
    <w:rsid w:val="00273DBA"/>
    <w:rsid w:val="002741A0"/>
    <w:rsid w:val="002758F9"/>
    <w:rsid w:val="00275CFB"/>
    <w:rsid w:val="002774D8"/>
    <w:rsid w:val="002802EF"/>
    <w:rsid w:val="00280667"/>
    <w:rsid w:val="00280868"/>
    <w:rsid w:val="00280AA7"/>
    <w:rsid w:val="00280BEF"/>
    <w:rsid w:val="00281440"/>
    <w:rsid w:val="00281598"/>
    <w:rsid w:val="002829F1"/>
    <w:rsid w:val="00282AE2"/>
    <w:rsid w:val="00282C0D"/>
    <w:rsid w:val="00283406"/>
    <w:rsid w:val="0028442A"/>
    <w:rsid w:val="00284FBA"/>
    <w:rsid w:val="0028509A"/>
    <w:rsid w:val="002878D9"/>
    <w:rsid w:val="0029216F"/>
    <w:rsid w:val="00292C24"/>
    <w:rsid w:val="00292D44"/>
    <w:rsid w:val="00292DBE"/>
    <w:rsid w:val="00293B68"/>
    <w:rsid w:val="00294327"/>
    <w:rsid w:val="00294C7A"/>
    <w:rsid w:val="00294D64"/>
    <w:rsid w:val="00294DC9"/>
    <w:rsid w:val="002959DE"/>
    <w:rsid w:val="00296C42"/>
    <w:rsid w:val="0029751F"/>
    <w:rsid w:val="0029764B"/>
    <w:rsid w:val="00297CB4"/>
    <w:rsid w:val="002A152F"/>
    <w:rsid w:val="002A233C"/>
    <w:rsid w:val="002A3844"/>
    <w:rsid w:val="002A4EAE"/>
    <w:rsid w:val="002A54D4"/>
    <w:rsid w:val="002A66BC"/>
    <w:rsid w:val="002A69E3"/>
    <w:rsid w:val="002A7270"/>
    <w:rsid w:val="002B1375"/>
    <w:rsid w:val="002B1C1B"/>
    <w:rsid w:val="002B3514"/>
    <w:rsid w:val="002B3BD3"/>
    <w:rsid w:val="002B512C"/>
    <w:rsid w:val="002B603D"/>
    <w:rsid w:val="002B6666"/>
    <w:rsid w:val="002B6D4B"/>
    <w:rsid w:val="002B6E1C"/>
    <w:rsid w:val="002B6E4A"/>
    <w:rsid w:val="002B7225"/>
    <w:rsid w:val="002B7CC3"/>
    <w:rsid w:val="002B7F2F"/>
    <w:rsid w:val="002C0C28"/>
    <w:rsid w:val="002C0E9E"/>
    <w:rsid w:val="002C1026"/>
    <w:rsid w:val="002C27FD"/>
    <w:rsid w:val="002C2846"/>
    <w:rsid w:val="002C3668"/>
    <w:rsid w:val="002C4F16"/>
    <w:rsid w:val="002C61DE"/>
    <w:rsid w:val="002C6395"/>
    <w:rsid w:val="002C7754"/>
    <w:rsid w:val="002C7E90"/>
    <w:rsid w:val="002D0133"/>
    <w:rsid w:val="002D028B"/>
    <w:rsid w:val="002D0601"/>
    <w:rsid w:val="002D1194"/>
    <w:rsid w:val="002D18A6"/>
    <w:rsid w:val="002D2A19"/>
    <w:rsid w:val="002D3F84"/>
    <w:rsid w:val="002D4424"/>
    <w:rsid w:val="002D45B3"/>
    <w:rsid w:val="002D4824"/>
    <w:rsid w:val="002D661F"/>
    <w:rsid w:val="002D6644"/>
    <w:rsid w:val="002D6CF1"/>
    <w:rsid w:val="002D700D"/>
    <w:rsid w:val="002D71FE"/>
    <w:rsid w:val="002D7441"/>
    <w:rsid w:val="002D771F"/>
    <w:rsid w:val="002D7920"/>
    <w:rsid w:val="002E01BD"/>
    <w:rsid w:val="002E035B"/>
    <w:rsid w:val="002E0B9E"/>
    <w:rsid w:val="002E25B3"/>
    <w:rsid w:val="002E36A6"/>
    <w:rsid w:val="002E6623"/>
    <w:rsid w:val="002E68AD"/>
    <w:rsid w:val="002F00A3"/>
    <w:rsid w:val="002F0312"/>
    <w:rsid w:val="002F14D1"/>
    <w:rsid w:val="002F204F"/>
    <w:rsid w:val="002F2324"/>
    <w:rsid w:val="002F36AC"/>
    <w:rsid w:val="002F37A7"/>
    <w:rsid w:val="002F3B48"/>
    <w:rsid w:val="002F4269"/>
    <w:rsid w:val="002F5F81"/>
    <w:rsid w:val="002F65F5"/>
    <w:rsid w:val="002F65F9"/>
    <w:rsid w:val="002F693E"/>
    <w:rsid w:val="002F72DC"/>
    <w:rsid w:val="0030001B"/>
    <w:rsid w:val="00301D24"/>
    <w:rsid w:val="00302922"/>
    <w:rsid w:val="00302EA7"/>
    <w:rsid w:val="00305CBA"/>
    <w:rsid w:val="0030652B"/>
    <w:rsid w:val="00307128"/>
    <w:rsid w:val="00307902"/>
    <w:rsid w:val="00307F37"/>
    <w:rsid w:val="00310E3C"/>
    <w:rsid w:val="00310FA2"/>
    <w:rsid w:val="00312692"/>
    <w:rsid w:val="00313CC7"/>
    <w:rsid w:val="00313F3F"/>
    <w:rsid w:val="00314053"/>
    <w:rsid w:val="00314C99"/>
    <w:rsid w:val="00315E60"/>
    <w:rsid w:val="003160B8"/>
    <w:rsid w:val="00316164"/>
    <w:rsid w:val="003161B8"/>
    <w:rsid w:val="0031689A"/>
    <w:rsid w:val="003169E2"/>
    <w:rsid w:val="00316DA0"/>
    <w:rsid w:val="00316E20"/>
    <w:rsid w:val="0031790C"/>
    <w:rsid w:val="003179F4"/>
    <w:rsid w:val="00320546"/>
    <w:rsid w:val="003229F8"/>
    <w:rsid w:val="00322BF5"/>
    <w:rsid w:val="00322E00"/>
    <w:rsid w:val="00322EDF"/>
    <w:rsid w:val="003235A5"/>
    <w:rsid w:val="00324A07"/>
    <w:rsid w:val="003251B6"/>
    <w:rsid w:val="003251C3"/>
    <w:rsid w:val="0032641B"/>
    <w:rsid w:val="0032696B"/>
    <w:rsid w:val="003273C2"/>
    <w:rsid w:val="00327700"/>
    <w:rsid w:val="00327B37"/>
    <w:rsid w:val="00327C48"/>
    <w:rsid w:val="00330CC6"/>
    <w:rsid w:val="0033179B"/>
    <w:rsid w:val="003331E8"/>
    <w:rsid w:val="00333BA2"/>
    <w:rsid w:val="00336EAC"/>
    <w:rsid w:val="00336F89"/>
    <w:rsid w:val="00337E1B"/>
    <w:rsid w:val="00340C0A"/>
    <w:rsid w:val="00341249"/>
    <w:rsid w:val="003414B6"/>
    <w:rsid w:val="00341C37"/>
    <w:rsid w:val="00341DF2"/>
    <w:rsid w:val="00342551"/>
    <w:rsid w:val="00342AEC"/>
    <w:rsid w:val="00342EDC"/>
    <w:rsid w:val="0034346D"/>
    <w:rsid w:val="00344961"/>
    <w:rsid w:val="003452D4"/>
    <w:rsid w:val="00345B0F"/>
    <w:rsid w:val="00345B8E"/>
    <w:rsid w:val="00345EE8"/>
    <w:rsid w:val="00346DAA"/>
    <w:rsid w:val="0034776D"/>
    <w:rsid w:val="00347A0E"/>
    <w:rsid w:val="00347BF3"/>
    <w:rsid w:val="00350AA6"/>
    <w:rsid w:val="003524D1"/>
    <w:rsid w:val="00352BD5"/>
    <w:rsid w:val="00353838"/>
    <w:rsid w:val="00353E9C"/>
    <w:rsid w:val="0035461F"/>
    <w:rsid w:val="00354B80"/>
    <w:rsid w:val="00355A9F"/>
    <w:rsid w:val="00356CB0"/>
    <w:rsid w:val="00357472"/>
    <w:rsid w:val="00360384"/>
    <w:rsid w:val="00361854"/>
    <w:rsid w:val="00361BE2"/>
    <w:rsid w:val="00361CDB"/>
    <w:rsid w:val="0036294A"/>
    <w:rsid w:val="00363015"/>
    <w:rsid w:val="00363AA1"/>
    <w:rsid w:val="00363DE6"/>
    <w:rsid w:val="00364123"/>
    <w:rsid w:val="003641CF"/>
    <w:rsid w:val="003644BB"/>
    <w:rsid w:val="0036495D"/>
    <w:rsid w:val="00365C30"/>
    <w:rsid w:val="0036645D"/>
    <w:rsid w:val="0036710D"/>
    <w:rsid w:val="0036724B"/>
    <w:rsid w:val="003672B9"/>
    <w:rsid w:val="003676B1"/>
    <w:rsid w:val="003677DD"/>
    <w:rsid w:val="00370411"/>
    <w:rsid w:val="00372471"/>
    <w:rsid w:val="00372593"/>
    <w:rsid w:val="0037332B"/>
    <w:rsid w:val="00373C68"/>
    <w:rsid w:val="00373D51"/>
    <w:rsid w:val="00373E14"/>
    <w:rsid w:val="00373EA9"/>
    <w:rsid w:val="003752A6"/>
    <w:rsid w:val="00375738"/>
    <w:rsid w:val="003762A0"/>
    <w:rsid w:val="003764E5"/>
    <w:rsid w:val="003803CE"/>
    <w:rsid w:val="003808C6"/>
    <w:rsid w:val="00380A46"/>
    <w:rsid w:val="00381B53"/>
    <w:rsid w:val="00382C1B"/>
    <w:rsid w:val="00382D74"/>
    <w:rsid w:val="00382DA2"/>
    <w:rsid w:val="00382F61"/>
    <w:rsid w:val="00383AA7"/>
    <w:rsid w:val="00383DC3"/>
    <w:rsid w:val="003842BE"/>
    <w:rsid w:val="00386150"/>
    <w:rsid w:val="00386CD3"/>
    <w:rsid w:val="003873E7"/>
    <w:rsid w:val="00387768"/>
    <w:rsid w:val="00387B1E"/>
    <w:rsid w:val="00387BC8"/>
    <w:rsid w:val="0039032D"/>
    <w:rsid w:val="003913E0"/>
    <w:rsid w:val="00391760"/>
    <w:rsid w:val="00392E69"/>
    <w:rsid w:val="0039308F"/>
    <w:rsid w:val="00393AD5"/>
    <w:rsid w:val="00393AFF"/>
    <w:rsid w:val="00393DD6"/>
    <w:rsid w:val="003942C5"/>
    <w:rsid w:val="0039436D"/>
    <w:rsid w:val="00394D83"/>
    <w:rsid w:val="00394FE2"/>
    <w:rsid w:val="00395793"/>
    <w:rsid w:val="00395E7B"/>
    <w:rsid w:val="0039610C"/>
    <w:rsid w:val="00397997"/>
    <w:rsid w:val="003A09D1"/>
    <w:rsid w:val="003A0FB6"/>
    <w:rsid w:val="003A1AEE"/>
    <w:rsid w:val="003A1F7E"/>
    <w:rsid w:val="003A2564"/>
    <w:rsid w:val="003A2CBE"/>
    <w:rsid w:val="003A30B4"/>
    <w:rsid w:val="003A3A51"/>
    <w:rsid w:val="003A3B89"/>
    <w:rsid w:val="003A586E"/>
    <w:rsid w:val="003A75E4"/>
    <w:rsid w:val="003B08E8"/>
    <w:rsid w:val="003B1315"/>
    <w:rsid w:val="003B28E3"/>
    <w:rsid w:val="003B2962"/>
    <w:rsid w:val="003B2A35"/>
    <w:rsid w:val="003B3B74"/>
    <w:rsid w:val="003B4873"/>
    <w:rsid w:val="003B50BC"/>
    <w:rsid w:val="003B5113"/>
    <w:rsid w:val="003B54D2"/>
    <w:rsid w:val="003B5F63"/>
    <w:rsid w:val="003B6C7B"/>
    <w:rsid w:val="003B6F0F"/>
    <w:rsid w:val="003C0629"/>
    <w:rsid w:val="003C0AC8"/>
    <w:rsid w:val="003C1292"/>
    <w:rsid w:val="003C189D"/>
    <w:rsid w:val="003C1E5F"/>
    <w:rsid w:val="003C22A5"/>
    <w:rsid w:val="003C2B5E"/>
    <w:rsid w:val="003C2B74"/>
    <w:rsid w:val="003C3A37"/>
    <w:rsid w:val="003C3E3A"/>
    <w:rsid w:val="003C6222"/>
    <w:rsid w:val="003C676C"/>
    <w:rsid w:val="003C68C9"/>
    <w:rsid w:val="003C71C5"/>
    <w:rsid w:val="003C74C4"/>
    <w:rsid w:val="003C762E"/>
    <w:rsid w:val="003D00F5"/>
    <w:rsid w:val="003D0C5F"/>
    <w:rsid w:val="003D12CC"/>
    <w:rsid w:val="003D1824"/>
    <w:rsid w:val="003D1AA5"/>
    <w:rsid w:val="003D1CB1"/>
    <w:rsid w:val="003D29D8"/>
    <w:rsid w:val="003D2F9F"/>
    <w:rsid w:val="003D33D2"/>
    <w:rsid w:val="003D44E9"/>
    <w:rsid w:val="003D4B4F"/>
    <w:rsid w:val="003D579B"/>
    <w:rsid w:val="003D5AE3"/>
    <w:rsid w:val="003D6093"/>
    <w:rsid w:val="003D6627"/>
    <w:rsid w:val="003E1AAE"/>
    <w:rsid w:val="003E1E05"/>
    <w:rsid w:val="003E267D"/>
    <w:rsid w:val="003E2CAE"/>
    <w:rsid w:val="003E306F"/>
    <w:rsid w:val="003E33D1"/>
    <w:rsid w:val="003E420E"/>
    <w:rsid w:val="003E49DA"/>
    <w:rsid w:val="003E4B15"/>
    <w:rsid w:val="003E4C88"/>
    <w:rsid w:val="003E4F68"/>
    <w:rsid w:val="003E51E5"/>
    <w:rsid w:val="003E59FF"/>
    <w:rsid w:val="003E6330"/>
    <w:rsid w:val="003E6D93"/>
    <w:rsid w:val="003E7BFF"/>
    <w:rsid w:val="003F0626"/>
    <w:rsid w:val="003F117F"/>
    <w:rsid w:val="003F15AE"/>
    <w:rsid w:val="003F415E"/>
    <w:rsid w:val="003F4511"/>
    <w:rsid w:val="003F4B66"/>
    <w:rsid w:val="003F503B"/>
    <w:rsid w:val="003F59FA"/>
    <w:rsid w:val="003F6124"/>
    <w:rsid w:val="003F657C"/>
    <w:rsid w:val="003F66FB"/>
    <w:rsid w:val="003F6A64"/>
    <w:rsid w:val="003F6CDC"/>
    <w:rsid w:val="003F6F48"/>
    <w:rsid w:val="003F7B74"/>
    <w:rsid w:val="00400254"/>
    <w:rsid w:val="0040068B"/>
    <w:rsid w:val="00400ABC"/>
    <w:rsid w:val="00400EEC"/>
    <w:rsid w:val="004017AF"/>
    <w:rsid w:val="00402083"/>
    <w:rsid w:val="0040217B"/>
    <w:rsid w:val="00402426"/>
    <w:rsid w:val="00402495"/>
    <w:rsid w:val="00402C48"/>
    <w:rsid w:val="00402DED"/>
    <w:rsid w:val="00402F8B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07E67"/>
    <w:rsid w:val="00410B04"/>
    <w:rsid w:val="00410BBD"/>
    <w:rsid w:val="00411069"/>
    <w:rsid w:val="00411E98"/>
    <w:rsid w:val="004135A5"/>
    <w:rsid w:val="00413691"/>
    <w:rsid w:val="00413FB3"/>
    <w:rsid w:val="004144C9"/>
    <w:rsid w:val="00414E32"/>
    <w:rsid w:val="004152AC"/>
    <w:rsid w:val="004153E7"/>
    <w:rsid w:val="004154F3"/>
    <w:rsid w:val="00415F6F"/>
    <w:rsid w:val="00416282"/>
    <w:rsid w:val="00416B71"/>
    <w:rsid w:val="004175C8"/>
    <w:rsid w:val="00420436"/>
    <w:rsid w:val="00420F0D"/>
    <w:rsid w:val="004226FE"/>
    <w:rsid w:val="00422BF4"/>
    <w:rsid w:val="00423253"/>
    <w:rsid w:val="004233A6"/>
    <w:rsid w:val="00423403"/>
    <w:rsid w:val="00423709"/>
    <w:rsid w:val="00423C05"/>
    <w:rsid w:val="00423C9D"/>
    <w:rsid w:val="00423EF6"/>
    <w:rsid w:val="00423EFC"/>
    <w:rsid w:val="00425C14"/>
    <w:rsid w:val="00425E66"/>
    <w:rsid w:val="004265D3"/>
    <w:rsid w:val="00427A0B"/>
    <w:rsid w:val="00427F3B"/>
    <w:rsid w:val="0043048E"/>
    <w:rsid w:val="00430637"/>
    <w:rsid w:val="00430FB5"/>
    <w:rsid w:val="00431131"/>
    <w:rsid w:val="00431E7B"/>
    <w:rsid w:val="004325D0"/>
    <w:rsid w:val="004325F2"/>
    <w:rsid w:val="004353BF"/>
    <w:rsid w:val="00435F13"/>
    <w:rsid w:val="00435F76"/>
    <w:rsid w:val="0043634A"/>
    <w:rsid w:val="00436F9A"/>
    <w:rsid w:val="0043708C"/>
    <w:rsid w:val="004373BF"/>
    <w:rsid w:val="00440169"/>
    <w:rsid w:val="004408D4"/>
    <w:rsid w:val="00440964"/>
    <w:rsid w:val="00441CF5"/>
    <w:rsid w:val="00441F6D"/>
    <w:rsid w:val="00442182"/>
    <w:rsid w:val="0044300E"/>
    <w:rsid w:val="004438AF"/>
    <w:rsid w:val="00443BED"/>
    <w:rsid w:val="00443E97"/>
    <w:rsid w:val="004446AF"/>
    <w:rsid w:val="0044488A"/>
    <w:rsid w:val="004452C8"/>
    <w:rsid w:val="004461C5"/>
    <w:rsid w:val="00446F39"/>
    <w:rsid w:val="00447723"/>
    <w:rsid w:val="00447B51"/>
    <w:rsid w:val="00450187"/>
    <w:rsid w:val="00450813"/>
    <w:rsid w:val="00450E5E"/>
    <w:rsid w:val="00451453"/>
    <w:rsid w:val="00451499"/>
    <w:rsid w:val="00451AEF"/>
    <w:rsid w:val="00453B09"/>
    <w:rsid w:val="00454392"/>
    <w:rsid w:val="00454739"/>
    <w:rsid w:val="0045476C"/>
    <w:rsid w:val="004552C0"/>
    <w:rsid w:val="004559D3"/>
    <w:rsid w:val="00456929"/>
    <w:rsid w:val="00456B06"/>
    <w:rsid w:val="00457065"/>
    <w:rsid w:val="00457EA4"/>
    <w:rsid w:val="004618FC"/>
    <w:rsid w:val="00461BA5"/>
    <w:rsid w:val="00461FA8"/>
    <w:rsid w:val="00462CAA"/>
    <w:rsid w:val="004630CF"/>
    <w:rsid w:val="00463DEB"/>
    <w:rsid w:val="00464C8B"/>
    <w:rsid w:val="00464DF6"/>
    <w:rsid w:val="004651EF"/>
    <w:rsid w:val="004662A8"/>
    <w:rsid w:val="00466533"/>
    <w:rsid w:val="00466B2C"/>
    <w:rsid w:val="00467BAD"/>
    <w:rsid w:val="00470090"/>
    <w:rsid w:val="00470E58"/>
    <w:rsid w:val="00471366"/>
    <w:rsid w:val="00471D8D"/>
    <w:rsid w:val="00472432"/>
    <w:rsid w:val="00472EBD"/>
    <w:rsid w:val="00475436"/>
    <w:rsid w:val="00475481"/>
    <w:rsid w:val="0047575A"/>
    <w:rsid w:val="004758A8"/>
    <w:rsid w:val="00475BF6"/>
    <w:rsid w:val="00476503"/>
    <w:rsid w:val="00476866"/>
    <w:rsid w:val="00476BC5"/>
    <w:rsid w:val="00476BF7"/>
    <w:rsid w:val="00476FF6"/>
    <w:rsid w:val="00477061"/>
    <w:rsid w:val="00477B69"/>
    <w:rsid w:val="00477D22"/>
    <w:rsid w:val="004805F3"/>
    <w:rsid w:val="00480D06"/>
    <w:rsid w:val="00480EFA"/>
    <w:rsid w:val="00480F70"/>
    <w:rsid w:val="00482AD3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1FF5"/>
    <w:rsid w:val="0049245A"/>
    <w:rsid w:val="00492C61"/>
    <w:rsid w:val="004932BA"/>
    <w:rsid w:val="00493315"/>
    <w:rsid w:val="0049386B"/>
    <w:rsid w:val="0049445F"/>
    <w:rsid w:val="004944BE"/>
    <w:rsid w:val="00494A59"/>
    <w:rsid w:val="00494D20"/>
    <w:rsid w:val="00495355"/>
    <w:rsid w:val="0049541B"/>
    <w:rsid w:val="00495CFF"/>
    <w:rsid w:val="00496537"/>
    <w:rsid w:val="00497CC3"/>
    <w:rsid w:val="004A06D5"/>
    <w:rsid w:val="004A0A19"/>
    <w:rsid w:val="004A1EF2"/>
    <w:rsid w:val="004A2530"/>
    <w:rsid w:val="004A2B8A"/>
    <w:rsid w:val="004A3A91"/>
    <w:rsid w:val="004A4118"/>
    <w:rsid w:val="004A4747"/>
    <w:rsid w:val="004A50DC"/>
    <w:rsid w:val="004A527E"/>
    <w:rsid w:val="004A6BDC"/>
    <w:rsid w:val="004A6EBB"/>
    <w:rsid w:val="004B0225"/>
    <w:rsid w:val="004B07A4"/>
    <w:rsid w:val="004B0A7A"/>
    <w:rsid w:val="004B10A9"/>
    <w:rsid w:val="004B207C"/>
    <w:rsid w:val="004B272C"/>
    <w:rsid w:val="004B418F"/>
    <w:rsid w:val="004B41C2"/>
    <w:rsid w:val="004B5844"/>
    <w:rsid w:val="004B59AC"/>
    <w:rsid w:val="004B5E30"/>
    <w:rsid w:val="004B62BF"/>
    <w:rsid w:val="004B664A"/>
    <w:rsid w:val="004B6967"/>
    <w:rsid w:val="004B6FD3"/>
    <w:rsid w:val="004B73C2"/>
    <w:rsid w:val="004C02F6"/>
    <w:rsid w:val="004C08FF"/>
    <w:rsid w:val="004C1CFC"/>
    <w:rsid w:val="004C222E"/>
    <w:rsid w:val="004C2C60"/>
    <w:rsid w:val="004C3249"/>
    <w:rsid w:val="004C3FAD"/>
    <w:rsid w:val="004C432B"/>
    <w:rsid w:val="004C4623"/>
    <w:rsid w:val="004C541D"/>
    <w:rsid w:val="004C5B73"/>
    <w:rsid w:val="004C61FC"/>
    <w:rsid w:val="004C6478"/>
    <w:rsid w:val="004C659A"/>
    <w:rsid w:val="004C69A3"/>
    <w:rsid w:val="004C6A49"/>
    <w:rsid w:val="004C7CA2"/>
    <w:rsid w:val="004C7E9F"/>
    <w:rsid w:val="004D09AD"/>
    <w:rsid w:val="004D1048"/>
    <w:rsid w:val="004D1917"/>
    <w:rsid w:val="004D1B9D"/>
    <w:rsid w:val="004D1DFD"/>
    <w:rsid w:val="004D2499"/>
    <w:rsid w:val="004D2DCE"/>
    <w:rsid w:val="004D3317"/>
    <w:rsid w:val="004D3D4F"/>
    <w:rsid w:val="004D422F"/>
    <w:rsid w:val="004D4534"/>
    <w:rsid w:val="004D5962"/>
    <w:rsid w:val="004D5996"/>
    <w:rsid w:val="004D5D4F"/>
    <w:rsid w:val="004D6729"/>
    <w:rsid w:val="004D69B2"/>
    <w:rsid w:val="004D6E25"/>
    <w:rsid w:val="004D7A45"/>
    <w:rsid w:val="004E0D08"/>
    <w:rsid w:val="004E0EED"/>
    <w:rsid w:val="004E106F"/>
    <w:rsid w:val="004E33F8"/>
    <w:rsid w:val="004E403D"/>
    <w:rsid w:val="004E43E3"/>
    <w:rsid w:val="004E4BFF"/>
    <w:rsid w:val="004E5813"/>
    <w:rsid w:val="004E5949"/>
    <w:rsid w:val="004E628E"/>
    <w:rsid w:val="004E6D5C"/>
    <w:rsid w:val="004F0D08"/>
    <w:rsid w:val="004F153D"/>
    <w:rsid w:val="004F220F"/>
    <w:rsid w:val="004F282F"/>
    <w:rsid w:val="004F33DC"/>
    <w:rsid w:val="004F3B81"/>
    <w:rsid w:val="004F3D35"/>
    <w:rsid w:val="004F53A7"/>
    <w:rsid w:val="004F5B47"/>
    <w:rsid w:val="004F5FD9"/>
    <w:rsid w:val="004F6782"/>
    <w:rsid w:val="004F6883"/>
    <w:rsid w:val="004F69CC"/>
    <w:rsid w:val="004F6C86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8F4"/>
    <w:rsid w:val="00503439"/>
    <w:rsid w:val="005051B4"/>
    <w:rsid w:val="005056A3"/>
    <w:rsid w:val="00507D63"/>
    <w:rsid w:val="005106D0"/>
    <w:rsid w:val="00510AF4"/>
    <w:rsid w:val="00510B14"/>
    <w:rsid w:val="00511D1E"/>
    <w:rsid w:val="00512005"/>
    <w:rsid w:val="0051242A"/>
    <w:rsid w:val="005139E1"/>
    <w:rsid w:val="00513FF7"/>
    <w:rsid w:val="005156F8"/>
    <w:rsid w:val="00515B3D"/>
    <w:rsid w:val="00515C1D"/>
    <w:rsid w:val="00515C43"/>
    <w:rsid w:val="00515E0C"/>
    <w:rsid w:val="00516075"/>
    <w:rsid w:val="005161DB"/>
    <w:rsid w:val="0051631D"/>
    <w:rsid w:val="00516C9D"/>
    <w:rsid w:val="005174B3"/>
    <w:rsid w:val="00517B57"/>
    <w:rsid w:val="00517D74"/>
    <w:rsid w:val="00517F39"/>
    <w:rsid w:val="00520D4B"/>
    <w:rsid w:val="00521238"/>
    <w:rsid w:val="005219DF"/>
    <w:rsid w:val="00522C99"/>
    <w:rsid w:val="00523078"/>
    <w:rsid w:val="0052332A"/>
    <w:rsid w:val="00523901"/>
    <w:rsid w:val="00524034"/>
    <w:rsid w:val="0052408C"/>
    <w:rsid w:val="00524E0E"/>
    <w:rsid w:val="00525FD4"/>
    <w:rsid w:val="005270A9"/>
    <w:rsid w:val="00527122"/>
    <w:rsid w:val="00527440"/>
    <w:rsid w:val="00527699"/>
    <w:rsid w:val="00527807"/>
    <w:rsid w:val="00527D1A"/>
    <w:rsid w:val="00527D5C"/>
    <w:rsid w:val="00527E50"/>
    <w:rsid w:val="00527F5A"/>
    <w:rsid w:val="00530751"/>
    <w:rsid w:val="00530800"/>
    <w:rsid w:val="00530908"/>
    <w:rsid w:val="00530A8F"/>
    <w:rsid w:val="00530D76"/>
    <w:rsid w:val="005311FB"/>
    <w:rsid w:val="0053183D"/>
    <w:rsid w:val="00531D9D"/>
    <w:rsid w:val="005325EA"/>
    <w:rsid w:val="0053277B"/>
    <w:rsid w:val="0053291A"/>
    <w:rsid w:val="00532F6C"/>
    <w:rsid w:val="00533792"/>
    <w:rsid w:val="00534F06"/>
    <w:rsid w:val="00535980"/>
    <w:rsid w:val="00536372"/>
    <w:rsid w:val="005363EF"/>
    <w:rsid w:val="005372F3"/>
    <w:rsid w:val="0054023C"/>
    <w:rsid w:val="0054044B"/>
    <w:rsid w:val="00540BD0"/>
    <w:rsid w:val="0054116C"/>
    <w:rsid w:val="005411C7"/>
    <w:rsid w:val="00541280"/>
    <w:rsid w:val="005415D0"/>
    <w:rsid w:val="00541ABD"/>
    <w:rsid w:val="00542333"/>
    <w:rsid w:val="0054249A"/>
    <w:rsid w:val="00542541"/>
    <w:rsid w:val="00542BB1"/>
    <w:rsid w:val="0054306B"/>
    <w:rsid w:val="00543779"/>
    <w:rsid w:val="00543E86"/>
    <w:rsid w:val="0054431E"/>
    <w:rsid w:val="005445D5"/>
    <w:rsid w:val="005447E3"/>
    <w:rsid w:val="00544AAE"/>
    <w:rsid w:val="00544D40"/>
    <w:rsid w:val="005453A6"/>
    <w:rsid w:val="005453C7"/>
    <w:rsid w:val="00545F58"/>
    <w:rsid w:val="0054628D"/>
    <w:rsid w:val="0054658A"/>
    <w:rsid w:val="00546AFE"/>
    <w:rsid w:val="00547310"/>
    <w:rsid w:val="00547CE3"/>
    <w:rsid w:val="00547D25"/>
    <w:rsid w:val="005503B3"/>
    <w:rsid w:val="00550E8A"/>
    <w:rsid w:val="005519F1"/>
    <w:rsid w:val="00552907"/>
    <w:rsid w:val="00552BDC"/>
    <w:rsid w:val="00554646"/>
    <w:rsid w:val="00554B4D"/>
    <w:rsid w:val="0055512C"/>
    <w:rsid w:val="00555CFF"/>
    <w:rsid w:val="0055653B"/>
    <w:rsid w:val="005576EF"/>
    <w:rsid w:val="00560C0B"/>
    <w:rsid w:val="00560D88"/>
    <w:rsid w:val="005610B4"/>
    <w:rsid w:val="005611B4"/>
    <w:rsid w:val="005612FE"/>
    <w:rsid w:val="005615F0"/>
    <w:rsid w:val="00561AE1"/>
    <w:rsid w:val="005621FE"/>
    <w:rsid w:val="005622DF"/>
    <w:rsid w:val="005624E4"/>
    <w:rsid w:val="00563FD0"/>
    <w:rsid w:val="0056494B"/>
    <w:rsid w:val="00564F6E"/>
    <w:rsid w:val="00565BD6"/>
    <w:rsid w:val="00565BFF"/>
    <w:rsid w:val="00566393"/>
    <w:rsid w:val="00567188"/>
    <w:rsid w:val="00567CB5"/>
    <w:rsid w:val="005708C8"/>
    <w:rsid w:val="00570F47"/>
    <w:rsid w:val="0057150C"/>
    <w:rsid w:val="00571B3B"/>
    <w:rsid w:val="00572629"/>
    <w:rsid w:val="0057365B"/>
    <w:rsid w:val="0057415D"/>
    <w:rsid w:val="005742DE"/>
    <w:rsid w:val="0057458E"/>
    <w:rsid w:val="00575390"/>
    <w:rsid w:val="00576108"/>
    <w:rsid w:val="0057636D"/>
    <w:rsid w:val="00576A52"/>
    <w:rsid w:val="00576C7F"/>
    <w:rsid w:val="00576E35"/>
    <w:rsid w:val="00577059"/>
    <w:rsid w:val="0057740C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2F"/>
    <w:rsid w:val="0058564A"/>
    <w:rsid w:val="00585701"/>
    <w:rsid w:val="00585783"/>
    <w:rsid w:val="00585A3E"/>
    <w:rsid w:val="00585BCF"/>
    <w:rsid w:val="0059005B"/>
    <w:rsid w:val="0059009E"/>
    <w:rsid w:val="0059060F"/>
    <w:rsid w:val="00590821"/>
    <w:rsid w:val="005924DE"/>
    <w:rsid w:val="00592639"/>
    <w:rsid w:val="00592FD1"/>
    <w:rsid w:val="00594D85"/>
    <w:rsid w:val="005960C9"/>
    <w:rsid w:val="00597371"/>
    <w:rsid w:val="005A02CE"/>
    <w:rsid w:val="005A0D7D"/>
    <w:rsid w:val="005A0FDD"/>
    <w:rsid w:val="005A122D"/>
    <w:rsid w:val="005A1616"/>
    <w:rsid w:val="005A221C"/>
    <w:rsid w:val="005A285B"/>
    <w:rsid w:val="005A51E1"/>
    <w:rsid w:val="005A5658"/>
    <w:rsid w:val="005A632B"/>
    <w:rsid w:val="005A671D"/>
    <w:rsid w:val="005A68DA"/>
    <w:rsid w:val="005A6CB2"/>
    <w:rsid w:val="005A7E2E"/>
    <w:rsid w:val="005B0239"/>
    <w:rsid w:val="005B05E1"/>
    <w:rsid w:val="005B08AD"/>
    <w:rsid w:val="005B1445"/>
    <w:rsid w:val="005B232F"/>
    <w:rsid w:val="005B244E"/>
    <w:rsid w:val="005B27D6"/>
    <w:rsid w:val="005B3022"/>
    <w:rsid w:val="005B3476"/>
    <w:rsid w:val="005B4978"/>
    <w:rsid w:val="005B4B77"/>
    <w:rsid w:val="005B4F61"/>
    <w:rsid w:val="005B52FE"/>
    <w:rsid w:val="005B56B9"/>
    <w:rsid w:val="005B584B"/>
    <w:rsid w:val="005B5984"/>
    <w:rsid w:val="005B5D16"/>
    <w:rsid w:val="005B6995"/>
    <w:rsid w:val="005B6B3C"/>
    <w:rsid w:val="005B6CD5"/>
    <w:rsid w:val="005B72C9"/>
    <w:rsid w:val="005B79D2"/>
    <w:rsid w:val="005B7C1B"/>
    <w:rsid w:val="005B7D86"/>
    <w:rsid w:val="005C0C77"/>
    <w:rsid w:val="005C13AB"/>
    <w:rsid w:val="005C1576"/>
    <w:rsid w:val="005C1838"/>
    <w:rsid w:val="005C1B60"/>
    <w:rsid w:val="005C1F46"/>
    <w:rsid w:val="005C1F6C"/>
    <w:rsid w:val="005C2A38"/>
    <w:rsid w:val="005C2C3C"/>
    <w:rsid w:val="005C2E68"/>
    <w:rsid w:val="005C2F7D"/>
    <w:rsid w:val="005C3D02"/>
    <w:rsid w:val="005C4667"/>
    <w:rsid w:val="005C52FA"/>
    <w:rsid w:val="005C56EB"/>
    <w:rsid w:val="005C5759"/>
    <w:rsid w:val="005C5F98"/>
    <w:rsid w:val="005C6C29"/>
    <w:rsid w:val="005C701B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43D"/>
    <w:rsid w:val="005D3928"/>
    <w:rsid w:val="005D3972"/>
    <w:rsid w:val="005D45ED"/>
    <w:rsid w:val="005D4819"/>
    <w:rsid w:val="005D50ED"/>
    <w:rsid w:val="005D56DD"/>
    <w:rsid w:val="005D5D17"/>
    <w:rsid w:val="005D5DA9"/>
    <w:rsid w:val="005D65EA"/>
    <w:rsid w:val="005D6A4F"/>
    <w:rsid w:val="005D7FDB"/>
    <w:rsid w:val="005E022D"/>
    <w:rsid w:val="005E0B01"/>
    <w:rsid w:val="005E1CC1"/>
    <w:rsid w:val="005E1D02"/>
    <w:rsid w:val="005E2091"/>
    <w:rsid w:val="005E2E77"/>
    <w:rsid w:val="005E2F3D"/>
    <w:rsid w:val="005E330A"/>
    <w:rsid w:val="005E337B"/>
    <w:rsid w:val="005E3F6B"/>
    <w:rsid w:val="005E4C72"/>
    <w:rsid w:val="005E6D2B"/>
    <w:rsid w:val="005E6F6C"/>
    <w:rsid w:val="005E732C"/>
    <w:rsid w:val="005E76B1"/>
    <w:rsid w:val="005F0387"/>
    <w:rsid w:val="005F062C"/>
    <w:rsid w:val="005F0AE8"/>
    <w:rsid w:val="005F0E76"/>
    <w:rsid w:val="005F141B"/>
    <w:rsid w:val="005F20EC"/>
    <w:rsid w:val="005F414B"/>
    <w:rsid w:val="005F4152"/>
    <w:rsid w:val="005F5470"/>
    <w:rsid w:val="005F54CD"/>
    <w:rsid w:val="005F5500"/>
    <w:rsid w:val="005F58ED"/>
    <w:rsid w:val="005F5CA2"/>
    <w:rsid w:val="005F6408"/>
    <w:rsid w:val="005F6409"/>
    <w:rsid w:val="005F7F1A"/>
    <w:rsid w:val="006002B7"/>
    <w:rsid w:val="00600C23"/>
    <w:rsid w:val="00600D09"/>
    <w:rsid w:val="006011E5"/>
    <w:rsid w:val="0060160A"/>
    <w:rsid w:val="00601C59"/>
    <w:rsid w:val="00601CC5"/>
    <w:rsid w:val="00602080"/>
    <w:rsid w:val="006024DE"/>
    <w:rsid w:val="00602E79"/>
    <w:rsid w:val="006044F0"/>
    <w:rsid w:val="00604D65"/>
    <w:rsid w:val="00604E16"/>
    <w:rsid w:val="00605D76"/>
    <w:rsid w:val="00605E0F"/>
    <w:rsid w:val="006061D8"/>
    <w:rsid w:val="0060662C"/>
    <w:rsid w:val="00606B65"/>
    <w:rsid w:val="00606BFB"/>
    <w:rsid w:val="00606C4E"/>
    <w:rsid w:val="00606F66"/>
    <w:rsid w:val="00607323"/>
    <w:rsid w:val="00607351"/>
    <w:rsid w:val="00607464"/>
    <w:rsid w:val="00607A0B"/>
    <w:rsid w:val="00610339"/>
    <w:rsid w:val="00610436"/>
    <w:rsid w:val="00610465"/>
    <w:rsid w:val="00610563"/>
    <w:rsid w:val="00610C72"/>
    <w:rsid w:val="00610E1C"/>
    <w:rsid w:val="00610E35"/>
    <w:rsid w:val="006111E8"/>
    <w:rsid w:val="00611561"/>
    <w:rsid w:val="00612118"/>
    <w:rsid w:val="006127C8"/>
    <w:rsid w:val="0061358A"/>
    <w:rsid w:val="00613A7E"/>
    <w:rsid w:val="00613E97"/>
    <w:rsid w:val="006140EA"/>
    <w:rsid w:val="00614666"/>
    <w:rsid w:val="00614BBD"/>
    <w:rsid w:val="00615B9A"/>
    <w:rsid w:val="0061658D"/>
    <w:rsid w:val="006174A4"/>
    <w:rsid w:val="00617606"/>
    <w:rsid w:val="00617746"/>
    <w:rsid w:val="00617AC5"/>
    <w:rsid w:val="006202C4"/>
    <w:rsid w:val="00620B4D"/>
    <w:rsid w:val="00621F23"/>
    <w:rsid w:val="006231D9"/>
    <w:rsid w:val="00624176"/>
    <w:rsid w:val="00624470"/>
    <w:rsid w:val="00625C05"/>
    <w:rsid w:val="00625CFB"/>
    <w:rsid w:val="00626CC1"/>
    <w:rsid w:val="006271A4"/>
    <w:rsid w:val="00627B9C"/>
    <w:rsid w:val="00630027"/>
    <w:rsid w:val="00630A94"/>
    <w:rsid w:val="00631060"/>
    <w:rsid w:val="00632422"/>
    <w:rsid w:val="006339D7"/>
    <w:rsid w:val="00633DD2"/>
    <w:rsid w:val="00634590"/>
    <w:rsid w:val="00634A30"/>
    <w:rsid w:val="00635595"/>
    <w:rsid w:val="00635BFC"/>
    <w:rsid w:val="00635E64"/>
    <w:rsid w:val="00635FCA"/>
    <w:rsid w:val="006370D2"/>
    <w:rsid w:val="006372C9"/>
    <w:rsid w:val="006376AB"/>
    <w:rsid w:val="00637EE2"/>
    <w:rsid w:val="006403DD"/>
    <w:rsid w:val="006411E3"/>
    <w:rsid w:val="00641AAF"/>
    <w:rsid w:val="00642135"/>
    <w:rsid w:val="00642267"/>
    <w:rsid w:val="00642AFD"/>
    <w:rsid w:val="00643E43"/>
    <w:rsid w:val="00643E92"/>
    <w:rsid w:val="00645421"/>
    <w:rsid w:val="00646006"/>
    <w:rsid w:val="0064632D"/>
    <w:rsid w:val="00646FB8"/>
    <w:rsid w:val="0065001A"/>
    <w:rsid w:val="00650030"/>
    <w:rsid w:val="00651195"/>
    <w:rsid w:val="00651A19"/>
    <w:rsid w:val="00652167"/>
    <w:rsid w:val="00652244"/>
    <w:rsid w:val="00652AA7"/>
    <w:rsid w:val="00653043"/>
    <w:rsid w:val="006535AE"/>
    <w:rsid w:val="0065366A"/>
    <w:rsid w:val="006538F3"/>
    <w:rsid w:val="006559AF"/>
    <w:rsid w:val="006561DC"/>
    <w:rsid w:val="00656DF7"/>
    <w:rsid w:val="0065715D"/>
    <w:rsid w:val="006571F9"/>
    <w:rsid w:val="006577AD"/>
    <w:rsid w:val="00657876"/>
    <w:rsid w:val="00657FB1"/>
    <w:rsid w:val="00661FE9"/>
    <w:rsid w:val="006621B1"/>
    <w:rsid w:val="0066264C"/>
    <w:rsid w:val="006626B4"/>
    <w:rsid w:val="0066447C"/>
    <w:rsid w:val="006646D0"/>
    <w:rsid w:val="006653FD"/>
    <w:rsid w:val="006654B2"/>
    <w:rsid w:val="00665ECA"/>
    <w:rsid w:val="006660A7"/>
    <w:rsid w:val="00670D25"/>
    <w:rsid w:val="006713F8"/>
    <w:rsid w:val="006714C3"/>
    <w:rsid w:val="00673DBE"/>
    <w:rsid w:val="00674466"/>
    <w:rsid w:val="00674844"/>
    <w:rsid w:val="0067487B"/>
    <w:rsid w:val="00675109"/>
    <w:rsid w:val="00675762"/>
    <w:rsid w:val="00675B6D"/>
    <w:rsid w:val="00675BFC"/>
    <w:rsid w:val="00676ABA"/>
    <w:rsid w:val="00676CFA"/>
    <w:rsid w:val="00677D68"/>
    <w:rsid w:val="00680327"/>
    <w:rsid w:val="00680433"/>
    <w:rsid w:val="0068062D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5A4B"/>
    <w:rsid w:val="006861A8"/>
    <w:rsid w:val="0068650C"/>
    <w:rsid w:val="00686A52"/>
    <w:rsid w:val="00687025"/>
    <w:rsid w:val="00687044"/>
    <w:rsid w:val="00687052"/>
    <w:rsid w:val="006873E7"/>
    <w:rsid w:val="006900EC"/>
    <w:rsid w:val="006902DE"/>
    <w:rsid w:val="006902F9"/>
    <w:rsid w:val="006908CB"/>
    <w:rsid w:val="00690B64"/>
    <w:rsid w:val="00691709"/>
    <w:rsid w:val="006928DA"/>
    <w:rsid w:val="00692957"/>
    <w:rsid w:val="00692B01"/>
    <w:rsid w:val="006930AC"/>
    <w:rsid w:val="00693218"/>
    <w:rsid w:val="006932BF"/>
    <w:rsid w:val="00693555"/>
    <w:rsid w:val="006936B0"/>
    <w:rsid w:val="00693942"/>
    <w:rsid w:val="0069426D"/>
    <w:rsid w:val="00694A3A"/>
    <w:rsid w:val="00695066"/>
    <w:rsid w:val="006951BD"/>
    <w:rsid w:val="00695DB4"/>
    <w:rsid w:val="006972D3"/>
    <w:rsid w:val="00697B07"/>
    <w:rsid w:val="00697F10"/>
    <w:rsid w:val="006A0447"/>
    <w:rsid w:val="006A0659"/>
    <w:rsid w:val="006A07CC"/>
    <w:rsid w:val="006A0AB5"/>
    <w:rsid w:val="006A1033"/>
    <w:rsid w:val="006A114F"/>
    <w:rsid w:val="006A12DE"/>
    <w:rsid w:val="006A1B88"/>
    <w:rsid w:val="006A1F0D"/>
    <w:rsid w:val="006A356C"/>
    <w:rsid w:val="006A37C8"/>
    <w:rsid w:val="006A4CA9"/>
    <w:rsid w:val="006A4E63"/>
    <w:rsid w:val="006A4EB2"/>
    <w:rsid w:val="006A5395"/>
    <w:rsid w:val="006A6FE0"/>
    <w:rsid w:val="006A7E9A"/>
    <w:rsid w:val="006A7EE8"/>
    <w:rsid w:val="006B07DF"/>
    <w:rsid w:val="006B0920"/>
    <w:rsid w:val="006B2472"/>
    <w:rsid w:val="006B36E7"/>
    <w:rsid w:val="006B38D0"/>
    <w:rsid w:val="006B3CA3"/>
    <w:rsid w:val="006B3F38"/>
    <w:rsid w:val="006B4080"/>
    <w:rsid w:val="006B43AD"/>
    <w:rsid w:val="006B454A"/>
    <w:rsid w:val="006B5B68"/>
    <w:rsid w:val="006B5DE3"/>
    <w:rsid w:val="006B6E97"/>
    <w:rsid w:val="006B7545"/>
    <w:rsid w:val="006B7582"/>
    <w:rsid w:val="006B75FE"/>
    <w:rsid w:val="006B798A"/>
    <w:rsid w:val="006C02D5"/>
    <w:rsid w:val="006C050F"/>
    <w:rsid w:val="006C0711"/>
    <w:rsid w:val="006C12F1"/>
    <w:rsid w:val="006C17A6"/>
    <w:rsid w:val="006C19A9"/>
    <w:rsid w:val="006C1A04"/>
    <w:rsid w:val="006C20E0"/>
    <w:rsid w:val="006C2A5C"/>
    <w:rsid w:val="006C45EB"/>
    <w:rsid w:val="006C4AAA"/>
    <w:rsid w:val="006C5028"/>
    <w:rsid w:val="006C52AE"/>
    <w:rsid w:val="006C548A"/>
    <w:rsid w:val="006C71B0"/>
    <w:rsid w:val="006C7AB1"/>
    <w:rsid w:val="006C7CFD"/>
    <w:rsid w:val="006D1507"/>
    <w:rsid w:val="006D235F"/>
    <w:rsid w:val="006D371F"/>
    <w:rsid w:val="006D5019"/>
    <w:rsid w:val="006D5231"/>
    <w:rsid w:val="006D592D"/>
    <w:rsid w:val="006D5BCF"/>
    <w:rsid w:val="006D5D97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27D"/>
    <w:rsid w:val="006E5710"/>
    <w:rsid w:val="006E7946"/>
    <w:rsid w:val="006F00E5"/>
    <w:rsid w:val="006F0AC0"/>
    <w:rsid w:val="006F0FE6"/>
    <w:rsid w:val="006F1138"/>
    <w:rsid w:val="006F12FA"/>
    <w:rsid w:val="006F1BA0"/>
    <w:rsid w:val="006F1BFD"/>
    <w:rsid w:val="006F25B9"/>
    <w:rsid w:val="006F265D"/>
    <w:rsid w:val="006F4E61"/>
    <w:rsid w:val="006F5BF6"/>
    <w:rsid w:val="006F5C11"/>
    <w:rsid w:val="006F64BA"/>
    <w:rsid w:val="006F6541"/>
    <w:rsid w:val="006F6BBB"/>
    <w:rsid w:val="006F6C55"/>
    <w:rsid w:val="006F6E9C"/>
    <w:rsid w:val="006F7052"/>
    <w:rsid w:val="006F78AB"/>
    <w:rsid w:val="006F7D32"/>
    <w:rsid w:val="007012CA"/>
    <w:rsid w:val="007017BB"/>
    <w:rsid w:val="0070206B"/>
    <w:rsid w:val="007025B9"/>
    <w:rsid w:val="00703320"/>
    <w:rsid w:val="00704ABA"/>
    <w:rsid w:val="00704D1C"/>
    <w:rsid w:val="00704F14"/>
    <w:rsid w:val="0070515E"/>
    <w:rsid w:val="00705310"/>
    <w:rsid w:val="00706AE0"/>
    <w:rsid w:val="00707FB7"/>
    <w:rsid w:val="00710A78"/>
    <w:rsid w:val="007117E3"/>
    <w:rsid w:val="00711B71"/>
    <w:rsid w:val="00711E65"/>
    <w:rsid w:val="00712869"/>
    <w:rsid w:val="00713989"/>
    <w:rsid w:val="00713E18"/>
    <w:rsid w:val="0071563E"/>
    <w:rsid w:val="00715AAF"/>
    <w:rsid w:val="00715E49"/>
    <w:rsid w:val="00716E18"/>
    <w:rsid w:val="00716E6C"/>
    <w:rsid w:val="007174DA"/>
    <w:rsid w:val="007176C5"/>
    <w:rsid w:val="007179F6"/>
    <w:rsid w:val="00717B2A"/>
    <w:rsid w:val="007203C3"/>
    <w:rsid w:val="00720711"/>
    <w:rsid w:val="007219C0"/>
    <w:rsid w:val="00721DD7"/>
    <w:rsid w:val="0072227C"/>
    <w:rsid w:val="00722DE1"/>
    <w:rsid w:val="00723AE7"/>
    <w:rsid w:val="00723CC4"/>
    <w:rsid w:val="00723D5B"/>
    <w:rsid w:val="00723E24"/>
    <w:rsid w:val="0072452E"/>
    <w:rsid w:val="007245DD"/>
    <w:rsid w:val="00725108"/>
    <w:rsid w:val="00725C42"/>
    <w:rsid w:val="00727412"/>
    <w:rsid w:val="00727629"/>
    <w:rsid w:val="0073009A"/>
    <w:rsid w:val="00730DAC"/>
    <w:rsid w:val="00731730"/>
    <w:rsid w:val="00732525"/>
    <w:rsid w:val="00732C9C"/>
    <w:rsid w:val="007330B3"/>
    <w:rsid w:val="00733A5C"/>
    <w:rsid w:val="00733A8F"/>
    <w:rsid w:val="00733E73"/>
    <w:rsid w:val="00734332"/>
    <w:rsid w:val="00735EA9"/>
    <w:rsid w:val="00736D5C"/>
    <w:rsid w:val="007375D2"/>
    <w:rsid w:val="00737F40"/>
    <w:rsid w:val="00740007"/>
    <w:rsid w:val="00740BC4"/>
    <w:rsid w:val="00741073"/>
    <w:rsid w:val="007415AE"/>
    <w:rsid w:val="0074164A"/>
    <w:rsid w:val="00741785"/>
    <w:rsid w:val="0074181B"/>
    <w:rsid w:val="00741F31"/>
    <w:rsid w:val="00742112"/>
    <w:rsid w:val="007421E2"/>
    <w:rsid w:val="00742937"/>
    <w:rsid w:val="00742F80"/>
    <w:rsid w:val="0074426D"/>
    <w:rsid w:val="00744D3C"/>
    <w:rsid w:val="00745032"/>
    <w:rsid w:val="00745190"/>
    <w:rsid w:val="00745935"/>
    <w:rsid w:val="00745D0F"/>
    <w:rsid w:val="00746296"/>
    <w:rsid w:val="0074653A"/>
    <w:rsid w:val="00747838"/>
    <w:rsid w:val="00747C09"/>
    <w:rsid w:val="007508D3"/>
    <w:rsid w:val="00750A5A"/>
    <w:rsid w:val="00751427"/>
    <w:rsid w:val="00751E9F"/>
    <w:rsid w:val="0075222A"/>
    <w:rsid w:val="00752539"/>
    <w:rsid w:val="00752DDA"/>
    <w:rsid w:val="00752E3A"/>
    <w:rsid w:val="0075346F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7FF"/>
    <w:rsid w:val="0076199D"/>
    <w:rsid w:val="00761ACC"/>
    <w:rsid w:val="00761CF0"/>
    <w:rsid w:val="00761DCC"/>
    <w:rsid w:val="0076291D"/>
    <w:rsid w:val="00762B6C"/>
    <w:rsid w:val="00762BB5"/>
    <w:rsid w:val="00762C8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D98"/>
    <w:rsid w:val="00770F85"/>
    <w:rsid w:val="00771366"/>
    <w:rsid w:val="007717A7"/>
    <w:rsid w:val="00771809"/>
    <w:rsid w:val="007722E2"/>
    <w:rsid w:val="0077260F"/>
    <w:rsid w:val="0077367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341"/>
    <w:rsid w:val="007824EB"/>
    <w:rsid w:val="00782515"/>
    <w:rsid w:val="00783E4A"/>
    <w:rsid w:val="00783E9A"/>
    <w:rsid w:val="007844BD"/>
    <w:rsid w:val="007871AC"/>
    <w:rsid w:val="0078724B"/>
    <w:rsid w:val="00787548"/>
    <w:rsid w:val="00787700"/>
    <w:rsid w:val="00787E6E"/>
    <w:rsid w:val="00790188"/>
    <w:rsid w:val="0079064C"/>
    <w:rsid w:val="00790E2F"/>
    <w:rsid w:val="00790ED2"/>
    <w:rsid w:val="0079138B"/>
    <w:rsid w:val="007918ED"/>
    <w:rsid w:val="00791D18"/>
    <w:rsid w:val="00791DC5"/>
    <w:rsid w:val="007925FA"/>
    <w:rsid w:val="007941EE"/>
    <w:rsid w:val="007944A7"/>
    <w:rsid w:val="00794697"/>
    <w:rsid w:val="007950E2"/>
    <w:rsid w:val="00795B5E"/>
    <w:rsid w:val="007961CB"/>
    <w:rsid w:val="00796A25"/>
    <w:rsid w:val="00797832"/>
    <w:rsid w:val="007A04A0"/>
    <w:rsid w:val="007A0C71"/>
    <w:rsid w:val="007A1225"/>
    <w:rsid w:val="007A1683"/>
    <w:rsid w:val="007A2EB9"/>
    <w:rsid w:val="007A38BB"/>
    <w:rsid w:val="007A420D"/>
    <w:rsid w:val="007A4B61"/>
    <w:rsid w:val="007A5332"/>
    <w:rsid w:val="007A5798"/>
    <w:rsid w:val="007A687E"/>
    <w:rsid w:val="007A68CE"/>
    <w:rsid w:val="007A734B"/>
    <w:rsid w:val="007A756F"/>
    <w:rsid w:val="007A7CAF"/>
    <w:rsid w:val="007B15AA"/>
    <w:rsid w:val="007B15DF"/>
    <w:rsid w:val="007B16A5"/>
    <w:rsid w:val="007B1A70"/>
    <w:rsid w:val="007B1EC5"/>
    <w:rsid w:val="007B2236"/>
    <w:rsid w:val="007B2543"/>
    <w:rsid w:val="007B2AB5"/>
    <w:rsid w:val="007B3273"/>
    <w:rsid w:val="007B61E4"/>
    <w:rsid w:val="007B6730"/>
    <w:rsid w:val="007B6739"/>
    <w:rsid w:val="007B6960"/>
    <w:rsid w:val="007B6AA2"/>
    <w:rsid w:val="007B71B5"/>
    <w:rsid w:val="007B776E"/>
    <w:rsid w:val="007C1A97"/>
    <w:rsid w:val="007C2161"/>
    <w:rsid w:val="007C25BA"/>
    <w:rsid w:val="007C285D"/>
    <w:rsid w:val="007C302C"/>
    <w:rsid w:val="007C3131"/>
    <w:rsid w:val="007C3A83"/>
    <w:rsid w:val="007C3AC1"/>
    <w:rsid w:val="007C3AF2"/>
    <w:rsid w:val="007C3E6C"/>
    <w:rsid w:val="007C4389"/>
    <w:rsid w:val="007C517F"/>
    <w:rsid w:val="007C5F5D"/>
    <w:rsid w:val="007C68B1"/>
    <w:rsid w:val="007C6A41"/>
    <w:rsid w:val="007D00F9"/>
    <w:rsid w:val="007D159F"/>
    <w:rsid w:val="007D17AF"/>
    <w:rsid w:val="007D2183"/>
    <w:rsid w:val="007D22B9"/>
    <w:rsid w:val="007D2A08"/>
    <w:rsid w:val="007D2A5A"/>
    <w:rsid w:val="007D3AA8"/>
    <w:rsid w:val="007D480C"/>
    <w:rsid w:val="007D5B05"/>
    <w:rsid w:val="007D60BE"/>
    <w:rsid w:val="007D6A3D"/>
    <w:rsid w:val="007D6B70"/>
    <w:rsid w:val="007D6E1D"/>
    <w:rsid w:val="007D7D6D"/>
    <w:rsid w:val="007E022D"/>
    <w:rsid w:val="007E03F4"/>
    <w:rsid w:val="007E18E8"/>
    <w:rsid w:val="007E250D"/>
    <w:rsid w:val="007E27A3"/>
    <w:rsid w:val="007E284C"/>
    <w:rsid w:val="007E2D2B"/>
    <w:rsid w:val="007E30CE"/>
    <w:rsid w:val="007E3F05"/>
    <w:rsid w:val="007E454B"/>
    <w:rsid w:val="007E5909"/>
    <w:rsid w:val="007E5A1B"/>
    <w:rsid w:val="007E5E9F"/>
    <w:rsid w:val="007E6FD5"/>
    <w:rsid w:val="007E7126"/>
    <w:rsid w:val="007E7901"/>
    <w:rsid w:val="007E7BF0"/>
    <w:rsid w:val="007F0268"/>
    <w:rsid w:val="007F062D"/>
    <w:rsid w:val="007F068C"/>
    <w:rsid w:val="007F0EB7"/>
    <w:rsid w:val="007F1151"/>
    <w:rsid w:val="007F142F"/>
    <w:rsid w:val="007F163E"/>
    <w:rsid w:val="007F1712"/>
    <w:rsid w:val="007F17B6"/>
    <w:rsid w:val="007F1CF5"/>
    <w:rsid w:val="007F20FF"/>
    <w:rsid w:val="007F2920"/>
    <w:rsid w:val="007F314F"/>
    <w:rsid w:val="007F32BA"/>
    <w:rsid w:val="007F34A5"/>
    <w:rsid w:val="007F390A"/>
    <w:rsid w:val="007F4396"/>
    <w:rsid w:val="007F4BA6"/>
    <w:rsid w:val="007F5498"/>
    <w:rsid w:val="007F71FC"/>
    <w:rsid w:val="007F74CF"/>
    <w:rsid w:val="007F7DDE"/>
    <w:rsid w:val="00800B3C"/>
    <w:rsid w:val="00800DAD"/>
    <w:rsid w:val="0080194E"/>
    <w:rsid w:val="008038BC"/>
    <w:rsid w:val="00803922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292B"/>
    <w:rsid w:val="00813904"/>
    <w:rsid w:val="008140CE"/>
    <w:rsid w:val="00815C78"/>
    <w:rsid w:val="00816AC6"/>
    <w:rsid w:val="00817E64"/>
    <w:rsid w:val="008207C4"/>
    <w:rsid w:val="00820980"/>
    <w:rsid w:val="00820D0E"/>
    <w:rsid w:val="0082120A"/>
    <w:rsid w:val="0082183C"/>
    <w:rsid w:val="00821B53"/>
    <w:rsid w:val="008220F9"/>
    <w:rsid w:val="00823215"/>
    <w:rsid w:val="008233F8"/>
    <w:rsid w:val="008239A4"/>
    <w:rsid w:val="00825732"/>
    <w:rsid w:val="00825C40"/>
    <w:rsid w:val="008263C9"/>
    <w:rsid w:val="00826697"/>
    <w:rsid w:val="008269C8"/>
    <w:rsid w:val="00826D9D"/>
    <w:rsid w:val="00827646"/>
    <w:rsid w:val="00830380"/>
    <w:rsid w:val="00830A48"/>
    <w:rsid w:val="00830D80"/>
    <w:rsid w:val="0083107F"/>
    <w:rsid w:val="008316EF"/>
    <w:rsid w:val="008318B4"/>
    <w:rsid w:val="00832B76"/>
    <w:rsid w:val="00833F63"/>
    <w:rsid w:val="00834B5F"/>
    <w:rsid w:val="00834CCD"/>
    <w:rsid w:val="00834FE3"/>
    <w:rsid w:val="008350CC"/>
    <w:rsid w:val="008357E8"/>
    <w:rsid w:val="008358E0"/>
    <w:rsid w:val="00835954"/>
    <w:rsid w:val="00835AAE"/>
    <w:rsid w:val="00835D3D"/>
    <w:rsid w:val="00836134"/>
    <w:rsid w:val="008361FD"/>
    <w:rsid w:val="00836D08"/>
    <w:rsid w:val="008370B1"/>
    <w:rsid w:val="00837330"/>
    <w:rsid w:val="008379E6"/>
    <w:rsid w:val="00837B09"/>
    <w:rsid w:val="0084008F"/>
    <w:rsid w:val="00842D87"/>
    <w:rsid w:val="008435C2"/>
    <w:rsid w:val="00843B71"/>
    <w:rsid w:val="00843C30"/>
    <w:rsid w:val="008442DC"/>
    <w:rsid w:val="00844443"/>
    <w:rsid w:val="0084447D"/>
    <w:rsid w:val="00844E7F"/>
    <w:rsid w:val="008450DD"/>
    <w:rsid w:val="00845620"/>
    <w:rsid w:val="0084608A"/>
    <w:rsid w:val="0084627B"/>
    <w:rsid w:val="0084680A"/>
    <w:rsid w:val="0084681F"/>
    <w:rsid w:val="00846FFE"/>
    <w:rsid w:val="00850CFD"/>
    <w:rsid w:val="00851371"/>
    <w:rsid w:val="00851502"/>
    <w:rsid w:val="0085151B"/>
    <w:rsid w:val="0085298A"/>
    <w:rsid w:val="008529BF"/>
    <w:rsid w:val="00852A89"/>
    <w:rsid w:val="00852EB7"/>
    <w:rsid w:val="00853E5E"/>
    <w:rsid w:val="00854C88"/>
    <w:rsid w:val="008550DC"/>
    <w:rsid w:val="008551B7"/>
    <w:rsid w:val="00855488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4775"/>
    <w:rsid w:val="00865C76"/>
    <w:rsid w:val="0086623E"/>
    <w:rsid w:val="0086642E"/>
    <w:rsid w:val="00867269"/>
    <w:rsid w:val="00867953"/>
    <w:rsid w:val="00867EA8"/>
    <w:rsid w:val="008702A4"/>
    <w:rsid w:val="008706D2"/>
    <w:rsid w:val="00870B2E"/>
    <w:rsid w:val="00871D24"/>
    <w:rsid w:val="00871D6F"/>
    <w:rsid w:val="00872132"/>
    <w:rsid w:val="0087282C"/>
    <w:rsid w:val="00872F7F"/>
    <w:rsid w:val="00873145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4943"/>
    <w:rsid w:val="00885FFE"/>
    <w:rsid w:val="0088652B"/>
    <w:rsid w:val="00886E60"/>
    <w:rsid w:val="00886ED5"/>
    <w:rsid w:val="00887B99"/>
    <w:rsid w:val="008908C9"/>
    <w:rsid w:val="0089091A"/>
    <w:rsid w:val="00890D14"/>
    <w:rsid w:val="0089136E"/>
    <w:rsid w:val="008917D6"/>
    <w:rsid w:val="008923D9"/>
    <w:rsid w:val="0089249E"/>
    <w:rsid w:val="008936C0"/>
    <w:rsid w:val="00893F61"/>
    <w:rsid w:val="00894551"/>
    <w:rsid w:val="00894934"/>
    <w:rsid w:val="00895865"/>
    <w:rsid w:val="008964CC"/>
    <w:rsid w:val="00896989"/>
    <w:rsid w:val="00896C71"/>
    <w:rsid w:val="00897CD4"/>
    <w:rsid w:val="008A014F"/>
    <w:rsid w:val="008A05FB"/>
    <w:rsid w:val="008A09CC"/>
    <w:rsid w:val="008A0B30"/>
    <w:rsid w:val="008A13C9"/>
    <w:rsid w:val="008A1E11"/>
    <w:rsid w:val="008A2C91"/>
    <w:rsid w:val="008A3727"/>
    <w:rsid w:val="008A4094"/>
    <w:rsid w:val="008A4A97"/>
    <w:rsid w:val="008A4B61"/>
    <w:rsid w:val="008A69F6"/>
    <w:rsid w:val="008A6A9A"/>
    <w:rsid w:val="008A79F3"/>
    <w:rsid w:val="008A7AC9"/>
    <w:rsid w:val="008A7D9F"/>
    <w:rsid w:val="008B04FA"/>
    <w:rsid w:val="008B0BC4"/>
    <w:rsid w:val="008B10C5"/>
    <w:rsid w:val="008B1122"/>
    <w:rsid w:val="008B1FBC"/>
    <w:rsid w:val="008B2173"/>
    <w:rsid w:val="008B2710"/>
    <w:rsid w:val="008B2EA3"/>
    <w:rsid w:val="008B3086"/>
    <w:rsid w:val="008B30F7"/>
    <w:rsid w:val="008B3151"/>
    <w:rsid w:val="008B3163"/>
    <w:rsid w:val="008B3834"/>
    <w:rsid w:val="008B4027"/>
    <w:rsid w:val="008B4676"/>
    <w:rsid w:val="008B5C8A"/>
    <w:rsid w:val="008B5D03"/>
    <w:rsid w:val="008B615F"/>
    <w:rsid w:val="008B7FA1"/>
    <w:rsid w:val="008C0968"/>
    <w:rsid w:val="008C0ABE"/>
    <w:rsid w:val="008C1AB0"/>
    <w:rsid w:val="008C2370"/>
    <w:rsid w:val="008C2CE6"/>
    <w:rsid w:val="008C2DAF"/>
    <w:rsid w:val="008C327D"/>
    <w:rsid w:val="008C3631"/>
    <w:rsid w:val="008C36A0"/>
    <w:rsid w:val="008C36B5"/>
    <w:rsid w:val="008C399B"/>
    <w:rsid w:val="008C3E58"/>
    <w:rsid w:val="008C40E9"/>
    <w:rsid w:val="008C54DE"/>
    <w:rsid w:val="008C5E3B"/>
    <w:rsid w:val="008C7576"/>
    <w:rsid w:val="008C75C5"/>
    <w:rsid w:val="008C7EFE"/>
    <w:rsid w:val="008D0361"/>
    <w:rsid w:val="008D065B"/>
    <w:rsid w:val="008D0EEE"/>
    <w:rsid w:val="008D15B8"/>
    <w:rsid w:val="008D189B"/>
    <w:rsid w:val="008D204F"/>
    <w:rsid w:val="008D28C1"/>
    <w:rsid w:val="008D34D1"/>
    <w:rsid w:val="008D44F8"/>
    <w:rsid w:val="008D47AD"/>
    <w:rsid w:val="008D480A"/>
    <w:rsid w:val="008D4A8D"/>
    <w:rsid w:val="008D4B40"/>
    <w:rsid w:val="008D5406"/>
    <w:rsid w:val="008D5B86"/>
    <w:rsid w:val="008D6587"/>
    <w:rsid w:val="008D6DF0"/>
    <w:rsid w:val="008D740D"/>
    <w:rsid w:val="008D797B"/>
    <w:rsid w:val="008D7EBB"/>
    <w:rsid w:val="008E01CA"/>
    <w:rsid w:val="008E0B99"/>
    <w:rsid w:val="008E0E86"/>
    <w:rsid w:val="008E1306"/>
    <w:rsid w:val="008E166F"/>
    <w:rsid w:val="008E2244"/>
    <w:rsid w:val="008E2AD5"/>
    <w:rsid w:val="008E31DF"/>
    <w:rsid w:val="008E4269"/>
    <w:rsid w:val="008E551C"/>
    <w:rsid w:val="008E55BB"/>
    <w:rsid w:val="008E56AD"/>
    <w:rsid w:val="008E5753"/>
    <w:rsid w:val="008E57A4"/>
    <w:rsid w:val="008E58AF"/>
    <w:rsid w:val="008E6592"/>
    <w:rsid w:val="008E7582"/>
    <w:rsid w:val="008F04DF"/>
    <w:rsid w:val="008F0585"/>
    <w:rsid w:val="008F094E"/>
    <w:rsid w:val="008F0E75"/>
    <w:rsid w:val="008F11F6"/>
    <w:rsid w:val="008F2CEE"/>
    <w:rsid w:val="008F34BB"/>
    <w:rsid w:val="008F4437"/>
    <w:rsid w:val="008F456A"/>
    <w:rsid w:val="008F57CE"/>
    <w:rsid w:val="008F60CA"/>
    <w:rsid w:val="008F65D6"/>
    <w:rsid w:val="008F7149"/>
    <w:rsid w:val="008F7C1A"/>
    <w:rsid w:val="00900B38"/>
    <w:rsid w:val="00900DAE"/>
    <w:rsid w:val="00900EC9"/>
    <w:rsid w:val="009010C4"/>
    <w:rsid w:val="00901854"/>
    <w:rsid w:val="00901982"/>
    <w:rsid w:val="00902192"/>
    <w:rsid w:val="0090330A"/>
    <w:rsid w:val="00903BD7"/>
    <w:rsid w:val="00903E37"/>
    <w:rsid w:val="00904299"/>
    <w:rsid w:val="009048FD"/>
    <w:rsid w:val="009052AD"/>
    <w:rsid w:val="00905348"/>
    <w:rsid w:val="00905696"/>
    <w:rsid w:val="00905A85"/>
    <w:rsid w:val="009063A1"/>
    <w:rsid w:val="0090651F"/>
    <w:rsid w:val="009067E6"/>
    <w:rsid w:val="00906FE5"/>
    <w:rsid w:val="00907F52"/>
    <w:rsid w:val="0091044E"/>
    <w:rsid w:val="00911040"/>
    <w:rsid w:val="00911065"/>
    <w:rsid w:val="009116B8"/>
    <w:rsid w:val="00912BE9"/>
    <w:rsid w:val="00912D4A"/>
    <w:rsid w:val="00912D66"/>
    <w:rsid w:val="00913B41"/>
    <w:rsid w:val="00913C28"/>
    <w:rsid w:val="00914352"/>
    <w:rsid w:val="009160BB"/>
    <w:rsid w:val="00916B12"/>
    <w:rsid w:val="00916DFF"/>
    <w:rsid w:val="0091771D"/>
    <w:rsid w:val="00917876"/>
    <w:rsid w:val="00917B10"/>
    <w:rsid w:val="00917F24"/>
    <w:rsid w:val="009200AE"/>
    <w:rsid w:val="009206F2"/>
    <w:rsid w:val="00920FB6"/>
    <w:rsid w:val="0092121A"/>
    <w:rsid w:val="00921CDC"/>
    <w:rsid w:val="00922177"/>
    <w:rsid w:val="009224C6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5C2E"/>
    <w:rsid w:val="00925E41"/>
    <w:rsid w:val="00926A73"/>
    <w:rsid w:val="00926ED8"/>
    <w:rsid w:val="009277DF"/>
    <w:rsid w:val="0092793B"/>
    <w:rsid w:val="009306FB"/>
    <w:rsid w:val="00930C7B"/>
    <w:rsid w:val="00930ECE"/>
    <w:rsid w:val="009311AD"/>
    <w:rsid w:val="0093199B"/>
    <w:rsid w:val="00931DA7"/>
    <w:rsid w:val="00932150"/>
    <w:rsid w:val="00932510"/>
    <w:rsid w:val="0093390E"/>
    <w:rsid w:val="00933E35"/>
    <w:rsid w:val="0093453F"/>
    <w:rsid w:val="00934EAC"/>
    <w:rsid w:val="00934F27"/>
    <w:rsid w:val="0093500E"/>
    <w:rsid w:val="0093515B"/>
    <w:rsid w:val="00936A8C"/>
    <w:rsid w:val="009413BE"/>
    <w:rsid w:val="00941F83"/>
    <w:rsid w:val="0094217E"/>
    <w:rsid w:val="009422B3"/>
    <w:rsid w:val="009428E1"/>
    <w:rsid w:val="009429A5"/>
    <w:rsid w:val="00943078"/>
    <w:rsid w:val="0094413E"/>
    <w:rsid w:val="0094417D"/>
    <w:rsid w:val="0094468B"/>
    <w:rsid w:val="0094551E"/>
    <w:rsid w:val="00945629"/>
    <w:rsid w:val="00945C5B"/>
    <w:rsid w:val="00946471"/>
    <w:rsid w:val="009468DA"/>
    <w:rsid w:val="00946E14"/>
    <w:rsid w:val="00947407"/>
    <w:rsid w:val="009475E9"/>
    <w:rsid w:val="00947C54"/>
    <w:rsid w:val="00947CAA"/>
    <w:rsid w:val="00947E64"/>
    <w:rsid w:val="0095086F"/>
    <w:rsid w:val="00951211"/>
    <w:rsid w:val="00951783"/>
    <w:rsid w:val="0095242F"/>
    <w:rsid w:val="009524AE"/>
    <w:rsid w:val="00952C83"/>
    <w:rsid w:val="00952D39"/>
    <w:rsid w:val="00952F44"/>
    <w:rsid w:val="009533A7"/>
    <w:rsid w:val="009536DF"/>
    <w:rsid w:val="009537B5"/>
    <w:rsid w:val="009540D8"/>
    <w:rsid w:val="00954832"/>
    <w:rsid w:val="00955259"/>
    <w:rsid w:val="009552E0"/>
    <w:rsid w:val="00956347"/>
    <w:rsid w:val="0095655B"/>
    <w:rsid w:val="00956B96"/>
    <w:rsid w:val="00957C70"/>
    <w:rsid w:val="0096071E"/>
    <w:rsid w:val="009608F5"/>
    <w:rsid w:val="00961735"/>
    <w:rsid w:val="009619DF"/>
    <w:rsid w:val="00962067"/>
    <w:rsid w:val="0096364F"/>
    <w:rsid w:val="0096440E"/>
    <w:rsid w:val="00964781"/>
    <w:rsid w:val="00964AE3"/>
    <w:rsid w:val="00964E73"/>
    <w:rsid w:val="00965F64"/>
    <w:rsid w:val="0096633D"/>
    <w:rsid w:val="00966858"/>
    <w:rsid w:val="00967F59"/>
    <w:rsid w:val="00970506"/>
    <w:rsid w:val="00971080"/>
    <w:rsid w:val="0097197E"/>
    <w:rsid w:val="00972CAB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15A"/>
    <w:rsid w:val="00980763"/>
    <w:rsid w:val="009808D8"/>
    <w:rsid w:val="00980D04"/>
    <w:rsid w:val="00980FCB"/>
    <w:rsid w:val="009815A2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5CC4"/>
    <w:rsid w:val="00986112"/>
    <w:rsid w:val="009863B1"/>
    <w:rsid w:val="00987ED0"/>
    <w:rsid w:val="00987EE6"/>
    <w:rsid w:val="00990D68"/>
    <w:rsid w:val="0099179F"/>
    <w:rsid w:val="00991920"/>
    <w:rsid w:val="00991961"/>
    <w:rsid w:val="00991EAB"/>
    <w:rsid w:val="0099206F"/>
    <w:rsid w:val="00992507"/>
    <w:rsid w:val="00993667"/>
    <w:rsid w:val="00994547"/>
    <w:rsid w:val="00994705"/>
    <w:rsid w:val="00994790"/>
    <w:rsid w:val="009948F0"/>
    <w:rsid w:val="00994B8B"/>
    <w:rsid w:val="00994BB7"/>
    <w:rsid w:val="009951A5"/>
    <w:rsid w:val="00995D01"/>
    <w:rsid w:val="00996C55"/>
    <w:rsid w:val="00996C57"/>
    <w:rsid w:val="009A00E1"/>
    <w:rsid w:val="009A01B9"/>
    <w:rsid w:val="009A0888"/>
    <w:rsid w:val="009A1337"/>
    <w:rsid w:val="009A1902"/>
    <w:rsid w:val="009A1F9E"/>
    <w:rsid w:val="009A21DA"/>
    <w:rsid w:val="009A2716"/>
    <w:rsid w:val="009A2F9F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A70C2"/>
    <w:rsid w:val="009A7EA6"/>
    <w:rsid w:val="009B02CE"/>
    <w:rsid w:val="009B1094"/>
    <w:rsid w:val="009B1157"/>
    <w:rsid w:val="009B1D03"/>
    <w:rsid w:val="009B1DB1"/>
    <w:rsid w:val="009B1DE2"/>
    <w:rsid w:val="009B2395"/>
    <w:rsid w:val="009B3357"/>
    <w:rsid w:val="009B367E"/>
    <w:rsid w:val="009B3AC1"/>
    <w:rsid w:val="009B4142"/>
    <w:rsid w:val="009B5247"/>
    <w:rsid w:val="009B59E5"/>
    <w:rsid w:val="009B5AC3"/>
    <w:rsid w:val="009B5AF3"/>
    <w:rsid w:val="009B5DE3"/>
    <w:rsid w:val="009B66D8"/>
    <w:rsid w:val="009B6749"/>
    <w:rsid w:val="009B72EA"/>
    <w:rsid w:val="009B7E64"/>
    <w:rsid w:val="009C09DC"/>
    <w:rsid w:val="009C1231"/>
    <w:rsid w:val="009C18FF"/>
    <w:rsid w:val="009C28F0"/>
    <w:rsid w:val="009C38B6"/>
    <w:rsid w:val="009C3A90"/>
    <w:rsid w:val="009C4110"/>
    <w:rsid w:val="009C43E4"/>
    <w:rsid w:val="009C508F"/>
    <w:rsid w:val="009C54D3"/>
    <w:rsid w:val="009C569C"/>
    <w:rsid w:val="009C676A"/>
    <w:rsid w:val="009C67C7"/>
    <w:rsid w:val="009C6D58"/>
    <w:rsid w:val="009C6F3F"/>
    <w:rsid w:val="009C762E"/>
    <w:rsid w:val="009C7CFA"/>
    <w:rsid w:val="009C7D36"/>
    <w:rsid w:val="009C7D5F"/>
    <w:rsid w:val="009C7ED9"/>
    <w:rsid w:val="009C7F50"/>
    <w:rsid w:val="009D0802"/>
    <w:rsid w:val="009D0CC2"/>
    <w:rsid w:val="009D1E61"/>
    <w:rsid w:val="009D24F1"/>
    <w:rsid w:val="009D262E"/>
    <w:rsid w:val="009D3DDC"/>
    <w:rsid w:val="009D3E83"/>
    <w:rsid w:val="009D414B"/>
    <w:rsid w:val="009D428C"/>
    <w:rsid w:val="009D48BB"/>
    <w:rsid w:val="009D62A0"/>
    <w:rsid w:val="009D6319"/>
    <w:rsid w:val="009E03A6"/>
    <w:rsid w:val="009E109E"/>
    <w:rsid w:val="009E176E"/>
    <w:rsid w:val="009E1B5A"/>
    <w:rsid w:val="009E26B5"/>
    <w:rsid w:val="009E4BB2"/>
    <w:rsid w:val="009E5442"/>
    <w:rsid w:val="009E5786"/>
    <w:rsid w:val="009E651A"/>
    <w:rsid w:val="009E6736"/>
    <w:rsid w:val="009E6BBD"/>
    <w:rsid w:val="009E71E5"/>
    <w:rsid w:val="009E7248"/>
    <w:rsid w:val="009E73D4"/>
    <w:rsid w:val="009E7732"/>
    <w:rsid w:val="009E7D8E"/>
    <w:rsid w:val="009F02CD"/>
    <w:rsid w:val="009F0893"/>
    <w:rsid w:val="009F13A7"/>
    <w:rsid w:val="009F3E23"/>
    <w:rsid w:val="009F4592"/>
    <w:rsid w:val="009F57CB"/>
    <w:rsid w:val="009F5DDC"/>
    <w:rsid w:val="009F61AA"/>
    <w:rsid w:val="009F6646"/>
    <w:rsid w:val="009F6B4C"/>
    <w:rsid w:val="009F7D81"/>
    <w:rsid w:val="00A003EC"/>
    <w:rsid w:val="00A004D4"/>
    <w:rsid w:val="00A00576"/>
    <w:rsid w:val="00A00C44"/>
    <w:rsid w:val="00A017A7"/>
    <w:rsid w:val="00A0225F"/>
    <w:rsid w:val="00A02736"/>
    <w:rsid w:val="00A03C8D"/>
    <w:rsid w:val="00A04108"/>
    <w:rsid w:val="00A044C5"/>
    <w:rsid w:val="00A045D3"/>
    <w:rsid w:val="00A07719"/>
    <w:rsid w:val="00A07D6D"/>
    <w:rsid w:val="00A1128C"/>
    <w:rsid w:val="00A13092"/>
    <w:rsid w:val="00A13EB9"/>
    <w:rsid w:val="00A14BB1"/>
    <w:rsid w:val="00A1617B"/>
    <w:rsid w:val="00A16BB7"/>
    <w:rsid w:val="00A16E06"/>
    <w:rsid w:val="00A17294"/>
    <w:rsid w:val="00A200C3"/>
    <w:rsid w:val="00A206AB"/>
    <w:rsid w:val="00A20770"/>
    <w:rsid w:val="00A20A6A"/>
    <w:rsid w:val="00A20B6E"/>
    <w:rsid w:val="00A211BF"/>
    <w:rsid w:val="00A216D5"/>
    <w:rsid w:val="00A21D5F"/>
    <w:rsid w:val="00A238E6"/>
    <w:rsid w:val="00A23B79"/>
    <w:rsid w:val="00A23E52"/>
    <w:rsid w:val="00A250D8"/>
    <w:rsid w:val="00A25201"/>
    <w:rsid w:val="00A253B1"/>
    <w:rsid w:val="00A25CE8"/>
    <w:rsid w:val="00A27C75"/>
    <w:rsid w:val="00A27DDA"/>
    <w:rsid w:val="00A306C4"/>
    <w:rsid w:val="00A310D7"/>
    <w:rsid w:val="00A315A2"/>
    <w:rsid w:val="00A315A3"/>
    <w:rsid w:val="00A31729"/>
    <w:rsid w:val="00A31932"/>
    <w:rsid w:val="00A31C92"/>
    <w:rsid w:val="00A32075"/>
    <w:rsid w:val="00A32847"/>
    <w:rsid w:val="00A329CE"/>
    <w:rsid w:val="00A32B6B"/>
    <w:rsid w:val="00A32C45"/>
    <w:rsid w:val="00A334BC"/>
    <w:rsid w:val="00A33A38"/>
    <w:rsid w:val="00A35D07"/>
    <w:rsid w:val="00A36A4B"/>
    <w:rsid w:val="00A37F9F"/>
    <w:rsid w:val="00A41143"/>
    <w:rsid w:val="00A41719"/>
    <w:rsid w:val="00A417EB"/>
    <w:rsid w:val="00A432D7"/>
    <w:rsid w:val="00A44303"/>
    <w:rsid w:val="00A447A3"/>
    <w:rsid w:val="00A4554E"/>
    <w:rsid w:val="00A465FC"/>
    <w:rsid w:val="00A466E6"/>
    <w:rsid w:val="00A46F93"/>
    <w:rsid w:val="00A472D1"/>
    <w:rsid w:val="00A475E3"/>
    <w:rsid w:val="00A47D17"/>
    <w:rsid w:val="00A505A9"/>
    <w:rsid w:val="00A506D7"/>
    <w:rsid w:val="00A50FF0"/>
    <w:rsid w:val="00A516F6"/>
    <w:rsid w:val="00A518A2"/>
    <w:rsid w:val="00A518CA"/>
    <w:rsid w:val="00A52593"/>
    <w:rsid w:val="00A530CE"/>
    <w:rsid w:val="00A534CF"/>
    <w:rsid w:val="00A54367"/>
    <w:rsid w:val="00A5473B"/>
    <w:rsid w:val="00A54A50"/>
    <w:rsid w:val="00A54C20"/>
    <w:rsid w:val="00A54C28"/>
    <w:rsid w:val="00A54C39"/>
    <w:rsid w:val="00A55F44"/>
    <w:rsid w:val="00A56597"/>
    <w:rsid w:val="00A56E1D"/>
    <w:rsid w:val="00A5732A"/>
    <w:rsid w:val="00A60198"/>
    <w:rsid w:val="00A603D1"/>
    <w:rsid w:val="00A63DAB"/>
    <w:rsid w:val="00A64628"/>
    <w:rsid w:val="00A650AB"/>
    <w:rsid w:val="00A65C3A"/>
    <w:rsid w:val="00A66128"/>
    <w:rsid w:val="00A66601"/>
    <w:rsid w:val="00A66689"/>
    <w:rsid w:val="00A6693A"/>
    <w:rsid w:val="00A66B3E"/>
    <w:rsid w:val="00A66B70"/>
    <w:rsid w:val="00A6726D"/>
    <w:rsid w:val="00A6754B"/>
    <w:rsid w:val="00A708CF"/>
    <w:rsid w:val="00A70B50"/>
    <w:rsid w:val="00A715C6"/>
    <w:rsid w:val="00A72415"/>
    <w:rsid w:val="00A72780"/>
    <w:rsid w:val="00A72C7A"/>
    <w:rsid w:val="00A72F06"/>
    <w:rsid w:val="00A73803"/>
    <w:rsid w:val="00A73E59"/>
    <w:rsid w:val="00A74020"/>
    <w:rsid w:val="00A74492"/>
    <w:rsid w:val="00A76571"/>
    <w:rsid w:val="00A76C67"/>
    <w:rsid w:val="00A77F60"/>
    <w:rsid w:val="00A804F2"/>
    <w:rsid w:val="00A80721"/>
    <w:rsid w:val="00A80CCB"/>
    <w:rsid w:val="00A8109F"/>
    <w:rsid w:val="00A816FA"/>
    <w:rsid w:val="00A82E66"/>
    <w:rsid w:val="00A83C31"/>
    <w:rsid w:val="00A84346"/>
    <w:rsid w:val="00A8472B"/>
    <w:rsid w:val="00A8482B"/>
    <w:rsid w:val="00A84926"/>
    <w:rsid w:val="00A84AD4"/>
    <w:rsid w:val="00A85180"/>
    <w:rsid w:val="00A8524E"/>
    <w:rsid w:val="00A85528"/>
    <w:rsid w:val="00A85669"/>
    <w:rsid w:val="00A85869"/>
    <w:rsid w:val="00A85E69"/>
    <w:rsid w:val="00A865FF"/>
    <w:rsid w:val="00A8676A"/>
    <w:rsid w:val="00A86BA6"/>
    <w:rsid w:val="00A876A0"/>
    <w:rsid w:val="00A87B62"/>
    <w:rsid w:val="00A9078B"/>
    <w:rsid w:val="00A90B25"/>
    <w:rsid w:val="00A91243"/>
    <w:rsid w:val="00A91609"/>
    <w:rsid w:val="00A91BAF"/>
    <w:rsid w:val="00A93B10"/>
    <w:rsid w:val="00A94057"/>
    <w:rsid w:val="00A94195"/>
    <w:rsid w:val="00A94225"/>
    <w:rsid w:val="00A94D88"/>
    <w:rsid w:val="00A94DBB"/>
    <w:rsid w:val="00A952F3"/>
    <w:rsid w:val="00A961FF"/>
    <w:rsid w:val="00A96C07"/>
    <w:rsid w:val="00A96D66"/>
    <w:rsid w:val="00A96FEC"/>
    <w:rsid w:val="00A97129"/>
    <w:rsid w:val="00A9719D"/>
    <w:rsid w:val="00A97D0E"/>
    <w:rsid w:val="00AA03EA"/>
    <w:rsid w:val="00AA0FB7"/>
    <w:rsid w:val="00AA1760"/>
    <w:rsid w:val="00AA180F"/>
    <w:rsid w:val="00AA1A1F"/>
    <w:rsid w:val="00AA1B27"/>
    <w:rsid w:val="00AA2060"/>
    <w:rsid w:val="00AA243B"/>
    <w:rsid w:val="00AA29C1"/>
    <w:rsid w:val="00AA2B74"/>
    <w:rsid w:val="00AA2C17"/>
    <w:rsid w:val="00AA3B88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446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593"/>
    <w:rsid w:val="00AB4A2B"/>
    <w:rsid w:val="00AB4B8D"/>
    <w:rsid w:val="00AB4CED"/>
    <w:rsid w:val="00AB4FDA"/>
    <w:rsid w:val="00AB507C"/>
    <w:rsid w:val="00AB5B12"/>
    <w:rsid w:val="00AB6BDF"/>
    <w:rsid w:val="00AB750B"/>
    <w:rsid w:val="00AB783D"/>
    <w:rsid w:val="00AC032D"/>
    <w:rsid w:val="00AC03FA"/>
    <w:rsid w:val="00AC046D"/>
    <w:rsid w:val="00AC13E9"/>
    <w:rsid w:val="00AC1846"/>
    <w:rsid w:val="00AC1B2C"/>
    <w:rsid w:val="00AC1F61"/>
    <w:rsid w:val="00AC2314"/>
    <w:rsid w:val="00AC2953"/>
    <w:rsid w:val="00AC3782"/>
    <w:rsid w:val="00AC598C"/>
    <w:rsid w:val="00AC5E92"/>
    <w:rsid w:val="00AC5E9F"/>
    <w:rsid w:val="00AC6291"/>
    <w:rsid w:val="00AC6C43"/>
    <w:rsid w:val="00AC7272"/>
    <w:rsid w:val="00AD00FA"/>
    <w:rsid w:val="00AD051D"/>
    <w:rsid w:val="00AD0E9D"/>
    <w:rsid w:val="00AD2018"/>
    <w:rsid w:val="00AD2AA6"/>
    <w:rsid w:val="00AD3240"/>
    <w:rsid w:val="00AD3797"/>
    <w:rsid w:val="00AD43D4"/>
    <w:rsid w:val="00AD4832"/>
    <w:rsid w:val="00AD5A4F"/>
    <w:rsid w:val="00AD5B26"/>
    <w:rsid w:val="00AD72C0"/>
    <w:rsid w:val="00AE0071"/>
    <w:rsid w:val="00AE01FA"/>
    <w:rsid w:val="00AE03FE"/>
    <w:rsid w:val="00AE06AA"/>
    <w:rsid w:val="00AE078F"/>
    <w:rsid w:val="00AE0ADA"/>
    <w:rsid w:val="00AE185F"/>
    <w:rsid w:val="00AE1C7D"/>
    <w:rsid w:val="00AE22C1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033"/>
    <w:rsid w:val="00AF1C18"/>
    <w:rsid w:val="00AF2718"/>
    <w:rsid w:val="00AF2ED7"/>
    <w:rsid w:val="00AF32CD"/>
    <w:rsid w:val="00AF35F3"/>
    <w:rsid w:val="00AF381A"/>
    <w:rsid w:val="00AF3B5F"/>
    <w:rsid w:val="00AF4544"/>
    <w:rsid w:val="00AF480F"/>
    <w:rsid w:val="00AF4ACD"/>
    <w:rsid w:val="00AF4BEB"/>
    <w:rsid w:val="00AF507B"/>
    <w:rsid w:val="00AF55C1"/>
    <w:rsid w:val="00AF5A7A"/>
    <w:rsid w:val="00AF5C9D"/>
    <w:rsid w:val="00AF6154"/>
    <w:rsid w:val="00AF6239"/>
    <w:rsid w:val="00AF6F14"/>
    <w:rsid w:val="00AF794F"/>
    <w:rsid w:val="00AF7AEE"/>
    <w:rsid w:val="00B000D7"/>
    <w:rsid w:val="00B00EDA"/>
    <w:rsid w:val="00B01C53"/>
    <w:rsid w:val="00B01CC6"/>
    <w:rsid w:val="00B026CE"/>
    <w:rsid w:val="00B0297C"/>
    <w:rsid w:val="00B02E72"/>
    <w:rsid w:val="00B02FAB"/>
    <w:rsid w:val="00B03B70"/>
    <w:rsid w:val="00B03C4A"/>
    <w:rsid w:val="00B03ED7"/>
    <w:rsid w:val="00B04AC7"/>
    <w:rsid w:val="00B050B1"/>
    <w:rsid w:val="00B0533D"/>
    <w:rsid w:val="00B05383"/>
    <w:rsid w:val="00B067A7"/>
    <w:rsid w:val="00B06A62"/>
    <w:rsid w:val="00B072E1"/>
    <w:rsid w:val="00B076CF"/>
    <w:rsid w:val="00B076E0"/>
    <w:rsid w:val="00B078F6"/>
    <w:rsid w:val="00B10729"/>
    <w:rsid w:val="00B107E4"/>
    <w:rsid w:val="00B112E6"/>
    <w:rsid w:val="00B11826"/>
    <w:rsid w:val="00B11E59"/>
    <w:rsid w:val="00B11F92"/>
    <w:rsid w:val="00B12167"/>
    <w:rsid w:val="00B129D3"/>
    <w:rsid w:val="00B14C6B"/>
    <w:rsid w:val="00B14CD3"/>
    <w:rsid w:val="00B15426"/>
    <w:rsid w:val="00B15905"/>
    <w:rsid w:val="00B15DF7"/>
    <w:rsid w:val="00B16D53"/>
    <w:rsid w:val="00B16E8D"/>
    <w:rsid w:val="00B1756C"/>
    <w:rsid w:val="00B17672"/>
    <w:rsid w:val="00B17FC8"/>
    <w:rsid w:val="00B212A9"/>
    <w:rsid w:val="00B22E92"/>
    <w:rsid w:val="00B22FDA"/>
    <w:rsid w:val="00B232C0"/>
    <w:rsid w:val="00B2338A"/>
    <w:rsid w:val="00B26E4F"/>
    <w:rsid w:val="00B2761E"/>
    <w:rsid w:val="00B303D7"/>
    <w:rsid w:val="00B30877"/>
    <w:rsid w:val="00B311D2"/>
    <w:rsid w:val="00B3182E"/>
    <w:rsid w:val="00B31C37"/>
    <w:rsid w:val="00B322A1"/>
    <w:rsid w:val="00B327F9"/>
    <w:rsid w:val="00B35DD2"/>
    <w:rsid w:val="00B3663C"/>
    <w:rsid w:val="00B370CF"/>
    <w:rsid w:val="00B37473"/>
    <w:rsid w:val="00B37B0B"/>
    <w:rsid w:val="00B4106E"/>
    <w:rsid w:val="00B4159E"/>
    <w:rsid w:val="00B4164B"/>
    <w:rsid w:val="00B41941"/>
    <w:rsid w:val="00B419B7"/>
    <w:rsid w:val="00B42101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9D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068"/>
    <w:rsid w:val="00B607AC"/>
    <w:rsid w:val="00B6091B"/>
    <w:rsid w:val="00B609D3"/>
    <w:rsid w:val="00B61E21"/>
    <w:rsid w:val="00B6255C"/>
    <w:rsid w:val="00B62D1F"/>
    <w:rsid w:val="00B63DF0"/>
    <w:rsid w:val="00B63FAA"/>
    <w:rsid w:val="00B6607F"/>
    <w:rsid w:val="00B66411"/>
    <w:rsid w:val="00B66E7E"/>
    <w:rsid w:val="00B67F9F"/>
    <w:rsid w:val="00B70645"/>
    <w:rsid w:val="00B707CB"/>
    <w:rsid w:val="00B70A6E"/>
    <w:rsid w:val="00B711F9"/>
    <w:rsid w:val="00B7197E"/>
    <w:rsid w:val="00B71F9D"/>
    <w:rsid w:val="00B7271F"/>
    <w:rsid w:val="00B7276F"/>
    <w:rsid w:val="00B73691"/>
    <w:rsid w:val="00B73760"/>
    <w:rsid w:val="00B75126"/>
    <w:rsid w:val="00B75256"/>
    <w:rsid w:val="00B7543D"/>
    <w:rsid w:val="00B76631"/>
    <w:rsid w:val="00B7675F"/>
    <w:rsid w:val="00B7685F"/>
    <w:rsid w:val="00B76898"/>
    <w:rsid w:val="00B77091"/>
    <w:rsid w:val="00B77962"/>
    <w:rsid w:val="00B80810"/>
    <w:rsid w:val="00B80A7D"/>
    <w:rsid w:val="00B81C1F"/>
    <w:rsid w:val="00B82430"/>
    <w:rsid w:val="00B83BB0"/>
    <w:rsid w:val="00B842E2"/>
    <w:rsid w:val="00B84623"/>
    <w:rsid w:val="00B8489D"/>
    <w:rsid w:val="00B8546D"/>
    <w:rsid w:val="00B85D91"/>
    <w:rsid w:val="00B86112"/>
    <w:rsid w:val="00B86C55"/>
    <w:rsid w:val="00B86CFE"/>
    <w:rsid w:val="00B8785C"/>
    <w:rsid w:val="00B87929"/>
    <w:rsid w:val="00B90083"/>
    <w:rsid w:val="00B90B69"/>
    <w:rsid w:val="00B91315"/>
    <w:rsid w:val="00B91667"/>
    <w:rsid w:val="00B92A00"/>
    <w:rsid w:val="00B92A0D"/>
    <w:rsid w:val="00B92D68"/>
    <w:rsid w:val="00B92E0B"/>
    <w:rsid w:val="00B92F6E"/>
    <w:rsid w:val="00B932F8"/>
    <w:rsid w:val="00B95220"/>
    <w:rsid w:val="00B96056"/>
    <w:rsid w:val="00B97A74"/>
    <w:rsid w:val="00B97BDD"/>
    <w:rsid w:val="00B97FE5"/>
    <w:rsid w:val="00BA011E"/>
    <w:rsid w:val="00BA0BD2"/>
    <w:rsid w:val="00BA11F8"/>
    <w:rsid w:val="00BA1520"/>
    <w:rsid w:val="00BA160D"/>
    <w:rsid w:val="00BA321E"/>
    <w:rsid w:val="00BA37C2"/>
    <w:rsid w:val="00BA419E"/>
    <w:rsid w:val="00BA491D"/>
    <w:rsid w:val="00BA5216"/>
    <w:rsid w:val="00BA5944"/>
    <w:rsid w:val="00BA5D18"/>
    <w:rsid w:val="00BA6191"/>
    <w:rsid w:val="00BA61C9"/>
    <w:rsid w:val="00BA70F3"/>
    <w:rsid w:val="00BA7573"/>
    <w:rsid w:val="00BB00A7"/>
    <w:rsid w:val="00BB016B"/>
    <w:rsid w:val="00BB1158"/>
    <w:rsid w:val="00BB128E"/>
    <w:rsid w:val="00BB1E5B"/>
    <w:rsid w:val="00BB26F5"/>
    <w:rsid w:val="00BB2865"/>
    <w:rsid w:val="00BB38C2"/>
    <w:rsid w:val="00BB3A8F"/>
    <w:rsid w:val="00BB49E0"/>
    <w:rsid w:val="00BB4B99"/>
    <w:rsid w:val="00BB4FB6"/>
    <w:rsid w:val="00BB5266"/>
    <w:rsid w:val="00BB5E48"/>
    <w:rsid w:val="00BB7296"/>
    <w:rsid w:val="00BB73D1"/>
    <w:rsid w:val="00BB75BB"/>
    <w:rsid w:val="00BB7DE7"/>
    <w:rsid w:val="00BC04DD"/>
    <w:rsid w:val="00BC0A59"/>
    <w:rsid w:val="00BC0F5E"/>
    <w:rsid w:val="00BC1379"/>
    <w:rsid w:val="00BC240F"/>
    <w:rsid w:val="00BC30E5"/>
    <w:rsid w:val="00BC3297"/>
    <w:rsid w:val="00BC4EC1"/>
    <w:rsid w:val="00BC5513"/>
    <w:rsid w:val="00BC5B8B"/>
    <w:rsid w:val="00BC6386"/>
    <w:rsid w:val="00BC638E"/>
    <w:rsid w:val="00BC6B65"/>
    <w:rsid w:val="00BC6E58"/>
    <w:rsid w:val="00BC764E"/>
    <w:rsid w:val="00BC7D80"/>
    <w:rsid w:val="00BC7F7A"/>
    <w:rsid w:val="00BD081F"/>
    <w:rsid w:val="00BD1663"/>
    <w:rsid w:val="00BD173F"/>
    <w:rsid w:val="00BD2014"/>
    <w:rsid w:val="00BD3B9E"/>
    <w:rsid w:val="00BD4DDA"/>
    <w:rsid w:val="00BD52D8"/>
    <w:rsid w:val="00BD58B5"/>
    <w:rsid w:val="00BD5B55"/>
    <w:rsid w:val="00BD5C5F"/>
    <w:rsid w:val="00BD5F23"/>
    <w:rsid w:val="00BD61C3"/>
    <w:rsid w:val="00BD6451"/>
    <w:rsid w:val="00BD710D"/>
    <w:rsid w:val="00BD729A"/>
    <w:rsid w:val="00BD7730"/>
    <w:rsid w:val="00BD7AED"/>
    <w:rsid w:val="00BD7E33"/>
    <w:rsid w:val="00BE12E1"/>
    <w:rsid w:val="00BE1826"/>
    <w:rsid w:val="00BE1AFE"/>
    <w:rsid w:val="00BE21B4"/>
    <w:rsid w:val="00BE25F4"/>
    <w:rsid w:val="00BE2BEB"/>
    <w:rsid w:val="00BE2BEC"/>
    <w:rsid w:val="00BE3002"/>
    <w:rsid w:val="00BE3855"/>
    <w:rsid w:val="00BE3D72"/>
    <w:rsid w:val="00BE3E9C"/>
    <w:rsid w:val="00BE404F"/>
    <w:rsid w:val="00BE4113"/>
    <w:rsid w:val="00BE48FD"/>
    <w:rsid w:val="00BE4A9E"/>
    <w:rsid w:val="00BE559B"/>
    <w:rsid w:val="00BE5A09"/>
    <w:rsid w:val="00BE6C52"/>
    <w:rsid w:val="00BE6DBB"/>
    <w:rsid w:val="00BE76E0"/>
    <w:rsid w:val="00BE7C01"/>
    <w:rsid w:val="00BE7D2C"/>
    <w:rsid w:val="00BF00CC"/>
    <w:rsid w:val="00BF218E"/>
    <w:rsid w:val="00BF33BE"/>
    <w:rsid w:val="00BF408B"/>
    <w:rsid w:val="00BF448A"/>
    <w:rsid w:val="00BF5493"/>
    <w:rsid w:val="00BF5982"/>
    <w:rsid w:val="00BF5A83"/>
    <w:rsid w:val="00BF65C6"/>
    <w:rsid w:val="00BF683B"/>
    <w:rsid w:val="00BF70AC"/>
    <w:rsid w:val="00BF729A"/>
    <w:rsid w:val="00BF729B"/>
    <w:rsid w:val="00BF7DDB"/>
    <w:rsid w:val="00C0023A"/>
    <w:rsid w:val="00C006B2"/>
    <w:rsid w:val="00C00808"/>
    <w:rsid w:val="00C00E29"/>
    <w:rsid w:val="00C02023"/>
    <w:rsid w:val="00C02DBF"/>
    <w:rsid w:val="00C030F7"/>
    <w:rsid w:val="00C04091"/>
    <w:rsid w:val="00C04B83"/>
    <w:rsid w:val="00C060D2"/>
    <w:rsid w:val="00C07014"/>
    <w:rsid w:val="00C0762A"/>
    <w:rsid w:val="00C07E3D"/>
    <w:rsid w:val="00C106F1"/>
    <w:rsid w:val="00C113A5"/>
    <w:rsid w:val="00C12976"/>
    <w:rsid w:val="00C12E69"/>
    <w:rsid w:val="00C138A8"/>
    <w:rsid w:val="00C13B6E"/>
    <w:rsid w:val="00C142B2"/>
    <w:rsid w:val="00C1600F"/>
    <w:rsid w:val="00C1691F"/>
    <w:rsid w:val="00C16E70"/>
    <w:rsid w:val="00C17358"/>
    <w:rsid w:val="00C209CC"/>
    <w:rsid w:val="00C20E2D"/>
    <w:rsid w:val="00C22476"/>
    <w:rsid w:val="00C227D4"/>
    <w:rsid w:val="00C2292C"/>
    <w:rsid w:val="00C23180"/>
    <w:rsid w:val="00C23208"/>
    <w:rsid w:val="00C2331A"/>
    <w:rsid w:val="00C23E21"/>
    <w:rsid w:val="00C23F45"/>
    <w:rsid w:val="00C25597"/>
    <w:rsid w:val="00C25BDA"/>
    <w:rsid w:val="00C26DDA"/>
    <w:rsid w:val="00C26F0E"/>
    <w:rsid w:val="00C271C6"/>
    <w:rsid w:val="00C27A1B"/>
    <w:rsid w:val="00C27F77"/>
    <w:rsid w:val="00C30465"/>
    <w:rsid w:val="00C309C1"/>
    <w:rsid w:val="00C31871"/>
    <w:rsid w:val="00C3368D"/>
    <w:rsid w:val="00C33690"/>
    <w:rsid w:val="00C33C7B"/>
    <w:rsid w:val="00C34B7D"/>
    <w:rsid w:val="00C34B82"/>
    <w:rsid w:val="00C3526C"/>
    <w:rsid w:val="00C35354"/>
    <w:rsid w:val="00C3566F"/>
    <w:rsid w:val="00C3591F"/>
    <w:rsid w:val="00C35B39"/>
    <w:rsid w:val="00C35FB4"/>
    <w:rsid w:val="00C36D16"/>
    <w:rsid w:val="00C3719F"/>
    <w:rsid w:val="00C37CA8"/>
    <w:rsid w:val="00C400A9"/>
    <w:rsid w:val="00C4025D"/>
    <w:rsid w:val="00C408C9"/>
    <w:rsid w:val="00C40AE5"/>
    <w:rsid w:val="00C40FC8"/>
    <w:rsid w:val="00C416A5"/>
    <w:rsid w:val="00C4241F"/>
    <w:rsid w:val="00C42696"/>
    <w:rsid w:val="00C4298A"/>
    <w:rsid w:val="00C42F6A"/>
    <w:rsid w:val="00C43303"/>
    <w:rsid w:val="00C435D8"/>
    <w:rsid w:val="00C436CF"/>
    <w:rsid w:val="00C437AE"/>
    <w:rsid w:val="00C4395F"/>
    <w:rsid w:val="00C44608"/>
    <w:rsid w:val="00C446B5"/>
    <w:rsid w:val="00C44B70"/>
    <w:rsid w:val="00C45A7C"/>
    <w:rsid w:val="00C46629"/>
    <w:rsid w:val="00C50146"/>
    <w:rsid w:val="00C50250"/>
    <w:rsid w:val="00C503F8"/>
    <w:rsid w:val="00C50ECD"/>
    <w:rsid w:val="00C511C4"/>
    <w:rsid w:val="00C513E6"/>
    <w:rsid w:val="00C51555"/>
    <w:rsid w:val="00C515DD"/>
    <w:rsid w:val="00C51D5B"/>
    <w:rsid w:val="00C51E56"/>
    <w:rsid w:val="00C52367"/>
    <w:rsid w:val="00C52438"/>
    <w:rsid w:val="00C531DE"/>
    <w:rsid w:val="00C53C2F"/>
    <w:rsid w:val="00C5400A"/>
    <w:rsid w:val="00C545B1"/>
    <w:rsid w:val="00C54724"/>
    <w:rsid w:val="00C54F79"/>
    <w:rsid w:val="00C565E0"/>
    <w:rsid w:val="00C56AC4"/>
    <w:rsid w:val="00C60DC1"/>
    <w:rsid w:val="00C6204A"/>
    <w:rsid w:val="00C62631"/>
    <w:rsid w:val="00C62705"/>
    <w:rsid w:val="00C62C8D"/>
    <w:rsid w:val="00C631AC"/>
    <w:rsid w:val="00C6376F"/>
    <w:rsid w:val="00C6454D"/>
    <w:rsid w:val="00C65C83"/>
    <w:rsid w:val="00C660B2"/>
    <w:rsid w:val="00C66FE8"/>
    <w:rsid w:val="00C67A77"/>
    <w:rsid w:val="00C67B25"/>
    <w:rsid w:val="00C67FC6"/>
    <w:rsid w:val="00C70C99"/>
    <w:rsid w:val="00C718B4"/>
    <w:rsid w:val="00C72399"/>
    <w:rsid w:val="00C72D63"/>
    <w:rsid w:val="00C74434"/>
    <w:rsid w:val="00C74655"/>
    <w:rsid w:val="00C7483F"/>
    <w:rsid w:val="00C74BAC"/>
    <w:rsid w:val="00C76ADA"/>
    <w:rsid w:val="00C7712F"/>
    <w:rsid w:val="00C77732"/>
    <w:rsid w:val="00C777C7"/>
    <w:rsid w:val="00C77824"/>
    <w:rsid w:val="00C77DD0"/>
    <w:rsid w:val="00C80148"/>
    <w:rsid w:val="00C80BC9"/>
    <w:rsid w:val="00C80E07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0765"/>
    <w:rsid w:val="00C91730"/>
    <w:rsid w:val="00C91D63"/>
    <w:rsid w:val="00C92FA1"/>
    <w:rsid w:val="00C93711"/>
    <w:rsid w:val="00C93E68"/>
    <w:rsid w:val="00C940D3"/>
    <w:rsid w:val="00C94630"/>
    <w:rsid w:val="00C94D12"/>
    <w:rsid w:val="00C953BC"/>
    <w:rsid w:val="00C95F58"/>
    <w:rsid w:val="00C9698D"/>
    <w:rsid w:val="00CA03C9"/>
    <w:rsid w:val="00CA0F22"/>
    <w:rsid w:val="00CA1196"/>
    <w:rsid w:val="00CA186D"/>
    <w:rsid w:val="00CA2485"/>
    <w:rsid w:val="00CA2CEA"/>
    <w:rsid w:val="00CA3574"/>
    <w:rsid w:val="00CA3780"/>
    <w:rsid w:val="00CA4BC4"/>
    <w:rsid w:val="00CA548B"/>
    <w:rsid w:val="00CA5E7B"/>
    <w:rsid w:val="00CA6D25"/>
    <w:rsid w:val="00CA781E"/>
    <w:rsid w:val="00CA79D0"/>
    <w:rsid w:val="00CA7D75"/>
    <w:rsid w:val="00CB07DB"/>
    <w:rsid w:val="00CB08DD"/>
    <w:rsid w:val="00CB0D50"/>
    <w:rsid w:val="00CB0D83"/>
    <w:rsid w:val="00CB10C2"/>
    <w:rsid w:val="00CB113C"/>
    <w:rsid w:val="00CB12AB"/>
    <w:rsid w:val="00CB19C7"/>
    <w:rsid w:val="00CB208C"/>
    <w:rsid w:val="00CB20C1"/>
    <w:rsid w:val="00CB333D"/>
    <w:rsid w:val="00CB3C61"/>
    <w:rsid w:val="00CB4030"/>
    <w:rsid w:val="00CB40FE"/>
    <w:rsid w:val="00CB442C"/>
    <w:rsid w:val="00CB4C4A"/>
    <w:rsid w:val="00CB51C9"/>
    <w:rsid w:val="00CB5C67"/>
    <w:rsid w:val="00CB6434"/>
    <w:rsid w:val="00CB6CD5"/>
    <w:rsid w:val="00CB702C"/>
    <w:rsid w:val="00CB7135"/>
    <w:rsid w:val="00CB74CC"/>
    <w:rsid w:val="00CC1071"/>
    <w:rsid w:val="00CC12AB"/>
    <w:rsid w:val="00CC15C9"/>
    <w:rsid w:val="00CC1A76"/>
    <w:rsid w:val="00CC3439"/>
    <w:rsid w:val="00CC3E9A"/>
    <w:rsid w:val="00CC4C9A"/>
    <w:rsid w:val="00CC5328"/>
    <w:rsid w:val="00CC536C"/>
    <w:rsid w:val="00CC539B"/>
    <w:rsid w:val="00CC56C8"/>
    <w:rsid w:val="00CC57BF"/>
    <w:rsid w:val="00CC5FE1"/>
    <w:rsid w:val="00CC6EE3"/>
    <w:rsid w:val="00CC7211"/>
    <w:rsid w:val="00CC723B"/>
    <w:rsid w:val="00CC7586"/>
    <w:rsid w:val="00CC76E5"/>
    <w:rsid w:val="00CC782A"/>
    <w:rsid w:val="00CC7FF3"/>
    <w:rsid w:val="00CD011A"/>
    <w:rsid w:val="00CD0760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415"/>
    <w:rsid w:val="00CD75E4"/>
    <w:rsid w:val="00CE007B"/>
    <w:rsid w:val="00CE01C3"/>
    <w:rsid w:val="00CE0D4F"/>
    <w:rsid w:val="00CE169D"/>
    <w:rsid w:val="00CE2595"/>
    <w:rsid w:val="00CE2A59"/>
    <w:rsid w:val="00CE2EFB"/>
    <w:rsid w:val="00CE3BF1"/>
    <w:rsid w:val="00CE449C"/>
    <w:rsid w:val="00CE5080"/>
    <w:rsid w:val="00CE5232"/>
    <w:rsid w:val="00CE5D1C"/>
    <w:rsid w:val="00CE5E67"/>
    <w:rsid w:val="00CE7354"/>
    <w:rsid w:val="00CE7C32"/>
    <w:rsid w:val="00CE7D96"/>
    <w:rsid w:val="00CF0376"/>
    <w:rsid w:val="00CF0A5D"/>
    <w:rsid w:val="00CF0AB6"/>
    <w:rsid w:val="00CF2732"/>
    <w:rsid w:val="00CF3C7D"/>
    <w:rsid w:val="00CF4678"/>
    <w:rsid w:val="00CF48AF"/>
    <w:rsid w:val="00CF5A65"/>
    <w:rsid w:val="00CF5D6B"/>
    <w:rsid w:val="00CF5E2C"/>
    <w:rsid w:val="00CF6167"/>
    <w:rsid w:val="00CF667A"/>
    <w:rsid w:val="00D000B3"/>
    <w:rsid w:val="00D00738"/>
    <w:rsid w:val="00D00CA5"/>
    <w:rsid w:val="00D01939"/>
    <w:rsid w:val="00D01BE5"/>
    <w:rsid w:val="00D01FA2"/>
    <w:rsid w:val="00D01FB8"/>
    <w:rsid w:val="00D024BA"/>
    <w:rsid w:val="00D02B71"/>
    <w:rsid w:val="00D05750"/>
    <w:rsid w:val="00D05844"/>
    <w:rsid w:val="00D059C3"/>
    <w:rsid w:val="00D06052"/>
    <w:rsid w:val="00D0692D"/>
    <w:rsid w:val="00D0751A"/>
    <w:rsid w:val="00D07995"/>
    <w:rsid w:val="00D07CD9"/>
    <w:rsid w:val="00D10044"/>
    <w:rsid w:val="00D1007A"/>
    <w:rsid w:val="00D10D46"/>
    <w:rsid w:val="00D11193"/>
    <w:rsid w:val="00D11E00"/>
    <w:rsid w:val="00D12876"/>
    <w:rsid w:val="00D12CC3"/>
    <w:rsid w:val="00D12EC8"/>
    <w:rsid w:val="00D149D3"/>
    <w:rsid w:val="00D14BD3"/>
    <w:rsid w:val="00D152C3"/>
    <w:rsid w:val="00D15670"/>
    <w:rsid w:val="00D16C74"/>
    <w:rsid w:val="00D17161"/>
    <w:rsid w:val="00D17481"/>
    <w:rsid w:val="00D1766F"/>
    <w:rsid w:val="00D1784B"/>
    <w:rsid w:val="00D20602"/>
    <w:rsid w:val="00D21A9B"/>
    <w:rsid w:val="00D21D4C"/>
    <w:rsid w:val="00D226E0"/>
    <w:rsid w:val="00D229B5"/>
    <w:rsid w:val="00D23486"/>
    <w:rsid w:val="00D238D6"/>
    <w:rsid w:val="00D23F08"/>
    <w:rsid w:val="00D23FCE"/>
    <w:rsid w:val="00D24768"/>
    <w:rsid w:val="00D24881"/>
    <w:rsid w:val="00D2545F"/>
    <w:rsid w:val="00D25C6F"/>
    <w:rsid w:val="00D25FED"/>
    <w:rsid w:val="00D26850"/>
    <w:rsid w:val="00D27098"/>
    <w:rsid w:val="00D27972"/>
    <w:rsid w:val="00D27E45"/>
    <w:rsid w:val="00D301D2"/>
    <w:rsid w:val="00D3025A"/>
    <w:rsid w:val="00D30DCA"/>
    <w:rsid w:val="00D30E8E"/>
    <w:rsid w:val="00D3112B"/>
    <w:rsid w:val="00D31EAB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062"/>
    <w:rsid w:val="00D35C5D"/>
    <w:rsid w:val="00D376DF"/>
    <w:rsid w:val="00D37AD4"/>
    <w:rsid w:val="00D40EF4"/>
    <w:rsid w:val="00D41556"/>
    <w:rsid w:val="00D41ADF"/>
    <w:rsid w:val="00D423BB"/>
    <w:rsid w:val="00D42EB1"/>
    <w:rsid w:val="00D439D3"/>
    <w:rsid w:val="00D4478B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0EF7"/>
    <w:rsid w:val="00D51174"/>
    <w:rsid w:val="00D51A8D"/>
    <w:rsid w:val="00D51D2D"/>
    <w:rsid w:val="00D52007"/>
    <w:rsid w:val="00D52FCD"/>
    <w:rsid w:val="00D53331"/>
    <w:rsid w:val="00D53601"/>
    <w:rsid w:val="00D5361E"/>
    <w:rsid w:val="00D54333"/>
    <w:rsid w:val="00D54699"/>
    <w:rsid w:val="00D54FD1"/>
    <w:rsid w:val="00D560CA"/>
    <w:rsid w:val="00D56201"/>
    <w:rsid w:val="00D574EE"/>
    <w:rsid w:val="00D60788"/>
    <w:rsid w:val="00D60D3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661F2"/>
    <w:rsid w:val="00D70181"/>
    <w:rsid w:val="00D70B89"/>
    <w:rsid w:val="00D70DCE"/>
    <w:rsid w:val="00D71758"/>
    <w:rsid w:val="00D719CE"/>
    <w:rsid w:val="00D71E9F"/>
    <w:rsid w:val="00D722E0"/>
    <w:rsid w:val="00D72B35"/>
    <w:rsid w:val="00D72C9A"/>
    <w:rsid w:val="00D72E29"/>
    <w:rsid w:val="00D73232"/>
    <w:rsid w:val="00D73ACF"/>
    <w:rsid w:val="00D73F92"/>
    <w:rsid w:val="00D7439E"/>
    <w:rsid w:val="00D74750"/>
    <w:rsid w:val="00D7480C"/>
    <w:rsid w:val="00D74A4D"/>
    <w:rsid w:val="00D74BA6"/>
    <w:rsid w:val="00D74D92"/>
    <w:rsid w:val="00D74E59"/>
    <w:rsid w:val="00D75667"/>
    <w:rsid w:val="00D76172"/>
    <w:rsid w:val="00D76E62"/>
    <w:rsid w:val="00D77CC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05E6"/>
    <w:rsid w:val="00D915A3"/>
    <w:rsid w:val="00D9166C"/>
    <w:rsid w:val="00D91759"/>
    <w:rsid w:val="00D93403"/>
    <w:rsid w:val="00D9369B"/>
    <w:rsid w:val="00D93A06"/>
    <w:rsid w:val="00D93BB1"/>
    <w:rsid w:val="00D9434F"/>
    <w:rsid w:val="00D943DC"/>
    <w:rsid w:val="00D946A0"/>
    <w:rsid w:val="00D94EF7"/>
    <w:rsid w:val="00D9521B"/>
    <w:rsid w:val="00D95D81"/>
    <w:rsid w:val="00D9726C"/>
    <w:rsid w:val="00D97431"/>
    <w:rsid w:val="00D9767E"/>
    <w:rsid w:val="00D97A1D"/>
    <w:rsid w:val="00D97C10"/>
    <w:rsid w:val="00D97CB9"/>
    <w:rsid w:val="00DA0E7D"/>
    <w:rsid w:val="00DA20BA"/>
    <w:rsid w:val="00DA2FF0"/>
    <w:rsid w:val="00DA43A6"/>
    <w:rsid w:val="00DA5471"/>
    <w:rsid w:val="00DA62E0"/>
    <w:rsid w:val="00DA6CB7"/>
    <w:rsid w:val="00DA7403"/>
    <w:rsid w:val="00DA7850"/>
    <w:rsid w:val="00DA7889"/>
    <w:rsid w:val="00DB00D0"/>
    <w:rsid w:val="00DB02D6"/>
    <w:rsid w:val="00DB0570"/>
    <w:rsid w:val="00DB0A2E"/>
    <w:rsid w:val="00DB0C1B"/>
    <w:rsid w:val="00DB0E1C"/>
    <w:rsid w:val="00DB14AD"/>
    <w:rsid w:val="00DB1D86"/>
    <w:rsid w:val="00DB29A4"/>
    <w:rsid w:val="00DB2E25"/>
    <w:rsid w:val="00DB46F1"/>
    <w:rsid w:val="00DB5301"/>
    <w:rsid w:val="00DB6058"/>
    <w:rsid w:val="00DB7022"/>
    <w:rsid w:val="00DB7224"/>
    <w:rsid w:val="00DC0B0B"/>
    <w:rsid w:val="00DC0F5E"/>
    <w:rsid w:val="00DC1F17"/>
    <w:rsid w:val="00DC222B"/>
    <w:rsid w:val="00DC2F6A"/>
    <w:rsid w:val="00DC3663"/>
    <w:rsid w:val="00DC37D5"/>
    <w:rsid w:val="00DC3C4F"/>
    <w:rsid w:val="00DC41F1"/>
    <w:rsid w:val="00DC475F"/>
    <w:rsid w:val="00DC486B"/>
    <w:rsid w:val="00DC4A67"/>
    <w:rsid w:val="00DC4C88"/>
    <w:rsid w:val="00DC4CC1"/>
    <w:rsid w:val="00DC5BE9"/>
    <w:rsid w:val="00DC616C"/>
    <w:rsid w:val="00DC6213"/>
    <w:rsid w:val="00DC6D3F"/>
    <w:rsid w:val="00DC747B"/>
    <w:rsid w:val="00DC7668"/>
    <w:rsid w:val="00DC79AF"/>
    <w:rsid w:val="00DC7AA9"/>
    <w:rsid w:val="00DD0C73"/>
    <w:rsid w:val="00DD1348"/>
    <w:rsid w:val="00DD13C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D7392"/>
    <w:rsid w:val="00DE0360"/>
    <w:rsid w:val="00DE08AF"/>
    <w:rsid w:val="00DE08BC"/>
    <w:rsid w:val="00DE0B26"/>
    <w:rsid w:val="00DE183E"/>
    <w:rsid w:val="00DE1B2F"/>
    <w:rsid w:val="00DE1E3A"/>
    <w:rsid w:val="00DE21F7"/>
    <w:rsid w:val="00DE2235"/>
    <w:rsid w:val="00DE27B4"/>
    <w:rsid w:val="00DE2A57"/>
    <w:rsid w:val="00DE2CA4"/>
    <w:rsid w:val="00DE3067"/>
    <w:rsid w:val="00DE4955"/>
    <w:rsid w:val="00DE4B10"/>
    <w:rsid w:val="00DE5BE1"/>
    <w:rsid w:val="00DE5EE1"/>
    <w:rsid w:val="00DE5F8B"/>
    <w:rsid w:val="00DE78E3"/>
    <w:rsid w:val="00DF0EEA"/>
    <w:rsid w:val="00DF1060"/>
    <w:rsid w:val="00DF1798"/>
    <w:rsid w:val="00DF1905"/>
    <w:rsid w:val="00DF1AAC"/>
    <w:rsid w:val="00DF1E8D"/>
    <w:rsid w:val="00DF22FE"/>
    <w:rsid w:val="00DF3235"/>
    <w:rsid w:val="00DF328D"/>
    <w:rsid w:val="00DF3C75"/>
    <w:rsid w:val="00DF44AF"/>
    <w:rsid w:val="00DF4958"/>
    <w:rsid w:val="00DF5854"/>
    <w:rsid w:val="00DF5DB3"/>
    <w:rsid w:val="00DF633C"/>
    <w:rsid w:val="00DF65FD"/>
    <w:rsid w:val="00DF6E28"/>
    <w:rsid w:val="00DF6EDB"/>
    <w:rsid w:val="00E008CF"/>
    <w:rsid w:val="00E01BC7"/>
    <w:rsid w:val="00E01C0E"/>
    <w:rsid w:val="00E01E7B"/>
    <w:rsid w:val="00E01EBE"/>
    <w:rsid w:val="00E02F9E"/>
    <w:rsid w:val="00E04CA1"/>
    <w:rsid w:val="00E04EAD"/>
    <w:rsid w:val="00E0595E"/>
    <w:rsid w:val="00E05A56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4FE"/>
    <w:rsid w:val="00E157F2"/>
    <w:rsid w:val="00E15A0B"/>
    <w:rsid w:val="00E15A82"/>
    <w:rsid w:val="00E16933"/>
    <w:rsid w:val="00E16FA5"/>
    <w:rsid w:val="00E20AD0"/>
    <w:rsid w:val="00E2116F"/>
    <w:rsid w:val="00E21434"/>
    <w:rsid w:val="00E21790"/>
    <w:rsid w:val="00E21F3A"/>
    <w:rsid w:val="00E21F3B"/>
    <w:rsid w:val="00E229DC"/>
    <w:rsid w:val="00E22BC5"/>
    <w:rsid w:val="00E22E60"/>
    <w:rsid w:val="00E230E1"/>
    <w:rsid w:val="00E232B1"/>
    <w:rsid w:val="00E2360D"/>
    <w:rsid w:val="00E2425E"/>
    <w:rsid w:val="00E243AE"/>
    <w:rsid w:val="00E247B0"/>
    <w:rsid w:val="00E24AE0"/>
    <w:rsid w:val="00E24D22"/>
    <w:rsid w:val="00E25714"/>
    <w:rsid w:val="00E267B2"/>
    <w:rsid w:val="00E2697E"/>
    <w:rsid w:val="00E27168"/>
    <w:rsid w:val="00E27DB6"/>
    <w:rsid w:val="00E30499"/>
    <w:rsid w:val="00E30B14"/>
    <w:rsid w:val="00E30C8D"/>
    <w:rsid w:val="00E32100"/>
    <w:rsid w:val="00E32F1B"/>
    <w:rsid w:val="00E33CB4"/>
    <w:rsid w:val="00E34148"/>
    <w:rsid w:val="00E3486C"/>
    <w:rsid w:val="00E351DA"/>
    <w:rsid w:val="00E354CF"/>
    <w:rsid w:val="00E359A2"/>
    <w:rsid w:val="00E35B62"/>
    <w:rsid w:val="00E36483"/>
    <w:rsid w:val="00E3733A"/>
    <w:rsid w:val="00E3739E"/>
    <w:rsid w:val="00E37674"/>
    <w:rsid w:val="00E37907"/>
    <w:rsid w:val="00E37CD6"/>
    <w:rsid w:val="00E40BEB"/>
    <w:rsid w:val="00E41C04"/>
    <w:rsid w:val="00E4243E"/>
    <w:rsid w:val="00E427C4"/>
    <w:rsid w:val="00E4408D"/>
    <w:rsid w:val="00E446CC"/>
    <w:rsid w:val="00E45AFF"/>
    <w:rsid w:val="00E4645D"/>
    <w:rsid w:val="00E46720"/>
    <w:rsid w:val="00E46CEB"/>
    <w:rsid w:val="00E46D61"/>
    <w:rsid w:val="00E46DDE"/>
    <w:rsid w:val="00E50201"/>
    <w:rsid w:val="00E50BA2"/>
    <w:rsid w:val="00E50EB6"/>
    <w:rsid w:val="00E51AB3"/>
    <w:rsid w:val="00E51C04"/>
    <w:rsid w:val="00E51EB7"/>
    <w:rsid w:val="00E52670"/>
    <w:rsid w:val="00E536FE"/>
    <w:rsid w:val="00E5387D"/>
    <w:rsid w:val="00E53E0A"/>
    <w:rsid w:val="00E54189"/>
    <w:rsid w:val="00E54B18"/>
    <w:rsid w:val="00E556C6"/>
    <w:rsid w:val="00E55FEE"/>
    <w:rsid w:val="00E564A9"/>
    <w:rsid w:val="00E56969"/>
    <w:rsid w:val="00E570BE"/>
    <w:rsid w:val="00E57FD3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0BE7"/>
    <w:rsid w:val="00E71906"/>
    <w:rsid w:val="00E72403"/>
    <w:rsid w:val="00E726C1"/>
    <w:rsid w:val="00E73050"/>
    <w:rsid w:val="00E7319A"/>
    <w:rsid w:val="00E73B08"/>
    <w:rsid w:val="00E757CB"/>
    <w:rsid w:val="00E75C28"/>
    <w:rsid w:val="00E760DD"/>
    <w:rsid w:val="00E762E1"/>
    <w:rsid w:val="00E76552"/>
    <w:rsid w:val="00E76B48"/>
    <w:rsid w:val="00E76D28"/>
    <w:rsid w:val="00E76D68"/>
    <w:rsid w:val="00E776C7"/>
    <w:rsid w:val="00E77DFE"/>
    <w:rsid w:val="00E80A86"/>
    <w:rsid w:val="00E81400"/>
    <w:rsid w:val="00E81775"/>
    <w:rsid w:val="00E818B5"/>
    <w:rsid w:val="00E828DA"/>
    <w:rsid w:val="00E829F3"/>
    <w:rsid w:val="00E83331"/>
    <w:rsid w:val="00E841F0"/>
    <w:rsid w:val="00E84507"/>
    <w:rsid w:val="00E84E9E"/>
    <w:rsid w:val="00E8599D"/>
    <w:rsid w:val="00E85A11"/>
    <w:rsid w:val="00E85E6E"/>
    <w:rsid w:val="00E868CD"/>
    <w:rsid w:val="00E86D1A"/>
    <w:rsid w:val="00E87303"/>
    <w:rsid w:val="00E8777A"/>
    <w:rsid w:val="00E8787C"/>
    <w:rsid w:val="00E87CF6"/>
    <w:rsid w:val="00E902CE"/>
    <w:rsid w:val="00E90847"/>
    <w:rsid w:val="00E9097A"/>
    <w:rsid w:val="00E90BD5"/>
    <w:rsid w:val="00E91D67"/>
    <w:rsid w:val="00E91D85"/>
    <w:rsid w:val="00E925E4"/>
    <w:rsid w:val="00E93385"/>
    <w:rsid w:val="00E934BD"/>
    <w:rsid w:val="00E93589"/>
    <w:rsid w:val="00E9459E"/>
    <w:rsid w:val="00E94FD4"/>
    <w:rsid w:val="00E95112"/>
    <w:rsid w:val="00E95FD5"/>
    <w:rsid w:val="00E96350"/>
    <w:rsid w:val="00E9666D"/>
    <w:rsid w:val="00E972A3"/>
    <w:rsid w:val="00E97798"/>
    <w:rsid w:val="00E97F9C"/>
    <w:rsid w:val="00EA0BED"/>
    <w:rsid w:val="00EA0CF7"/>
    <w:rsid w:val="00EA0E93"/>
    <w:rsid w:val="00EA111C"/>
    <w:rsid w:val="00EA1A42"/>
    <w:rsid w:val="00EA211D"/>
    <w:rsid w:val="00EA2FF2"/>
    <w:rsid w:val="00EA35DE"/>
    <w:rsid w:val="00EA3725"/>
    <w:rsid w:val="00EA3781"/>
    <w:rsid w:val="00EA3A49"/>
    <w:rsid w:val="00EA3ED0"/>
    <w:rsid w:val="00EA54F7"/>
    <w:rsid w:val="00EA5CC7"/>
    <w:rsid w:val="00EA6011"/>
    <w:rsid w:val="00EA66C1"/>
    <w:rsid w:val="00EA73F4"/>
    <w:rsid w:val="00EA7461"/>
    <w:rsid w:val="00EA74AB"/>
    <w:rsid w:val="00EA7D38"/>
    <w:rsid w:val="00EB08DC"/>
    <w:rsid w:val="00EB09EE"/>
    <w:rsid w:val="00EB1051"/>
    <w:rsid w:val="00EB10D3"/>
    <w:rsid w:val="00EB17A8"/>
    <w:rsid w:val="00EB1C30"/>
    <w:rsid w:val="00EB275D"/>
    <w:rsid w:val="00EB3259"/>
    <w:rsid w:val="00EB3347"/>
    <w:rsid w:val="00EB37CC"/>
    <w:rsid w:val="00EB3880"/>
    <w:rsid w:val="00EB3D61"/>
    <w:rsid w:val="00EB40A7"/>
    <w:rsid w:val="00EB4840"/>
    <w:rsid w:val="00EB524A"/>
    <w:rsid w:val="00EB58ED"/>
    <w:rsid w:val="00EB5B1A"/>
    <w:rsid w:val="00EB5E03"/>
    <w:rsid w:val="00EB6062"/>
    <w:rsid w:val="00EB60CC"/>
    <w:rsid w:val="00EB64B0"/>
    <w:rsid w:val="00EB74CE"/>
    <w:rsid w:val="00EB7767"/>
    <w:rsid w:val="00EB7A91"/>
    <w:rsid w:val="00EC04E2"/>
    <w:rsid w:val="00EC1606"/>
    <w:rsid w:val="00EC1646"/>
    <w:rsid w:val="00EC1B69"/>
    <w:rsid w:val="00EC1B8B"/>
    <w:rsid w:val="00EC1C1D"/>
    <w:rsid w:val="00EC2A98"/>
    <w:rsid w:val="00EC3341"/>
    <w:rsid w:val="00EC3373"/>
    <w:rsid w:val="00EC364C"/>
    <w:rsid w:val="00EC3696"/>
    <w:rsid w:val="00EC4086"/>
    <w:rsid w:val="00EC57E3"/>
    <w:rsid w:val="00EC5D49"/>
    <w:rsid w:val="00EC5E9D"/>
    <w:rsid w:val="00EC6B6D"/>
    <w:rsid w:val="00EC7909"/>
    <w:rsid w:val="00ED00A9"/>
    <w:rsid w:val="00ED0277"/>
    <w:rsid w:val="00ED05F5"/>
    <w:rsid w:val="00ED0D09"/>
    <w:rsid w:val="00ED0F5F"/>
    <w:rsid w:val="00ED123A"/>
    <w:rsid w:val="00ED1B93"/>
    <w:rsid w:val="00ED21DF"/>
    <w:rsid w:val="00ED2373"/>
    <w:rsid w:val="00ED306D"/>
    <w:rsid w:val="00ED34AE"/>
    <w:rsid w:val="00ED34C8"/>
    <w:rsid w:val="00ED3E2E"/>
    <w:rsid w:val="00ED4B3D"/>
    <w:rsid w:val="00ED5195"/>
    <w:rsid w:val="00ED6015"/>
    <w:rsid w:val="00ED75F0"/>
    <w:rsid w:val="00EE17C1"/>
    <w:rsid w:val="00EE206A"/>
    <w:rsid w:val="00EE36C7"/>
    <w:rsid w:val="00EE41B0"/>
    <w:rsid w:val="00EE4704"/>
    <w:rsid w:val="00EE4B42"/>
    <w:rsid w:val="00EE4DEB"/>
    <w:rsid w:val="00EE4FA9"/>
    <w:rsid w:val="00EE4FF9"/>
    <w:rsid w:val="00EE5472"/>
    <w:rsid w:val="00EE5988"/>
    <w:rsid w:val="00EE5EDF"/>
    <w:rsid w:val="00EE6B9F"/>
    <w:rsid w:val="00EE7067"/>
    <w:rsid w:val="00EE73AD"/>
    <w:rsid w:val="00EE7600"/>
    <w:rsid w:val="00EE7EC2"/>
    <w:rsid w:val="00EF028C"/>
    <w:rsid w:val="00EF03EF"/>
    <w:rsid w:val="00EF0D89"/>
    <w:rsid w:val="00EF2929"/>
    <w:rsid w:val="00EF2989"/>
    <w:rsid w:val="00EF336C"/>
    <w:rsid w:val="00EF394B"/>
    <w:rsid w:val="00EF4585"/>
    <w:rsid w:val="00EF4B80"/>
    <w:rsid w:val="00EF6801"/>
    <w:rsid w:val="00F004B2"/>
    <w:rsid w:val="00F01075"/>
    <w:rsid w:val="00F0360E"/>
    <w:rsid w:val="00F04903"/>
    <w:rsid w:val="00F04DC8"/>
    <w:rsid w:val="00F05827"/>
    <w:rsid w:val="00F05ED6"/>
    <w:rsid w:val="00F0665E"/>
    <w:rsid w:val="00F06AEB"/>
    <w:rsid w:val="00F0728E"/>
    <w:rsid w:val="00F076D0"/>
    <w:rsid w:val="00F07E27"/>
    <w:rsid w:val="00F07E34"/>
    <w:rsid w:val="00F103F6"/>
    <w:rsid w:val="00F1086D"/>
    <w:rsid w:val="00F11A7D"/>
    <w:rsid w:val="00F12270"/>
    <w:rsid w:val="00F128F5"/>
    <w:rsid w:val="00F13282"/>
    <w:rsid w:val="00F146CF"/>
    <w:rsid w:val="00F14E31"/>
    <w:rsid w:val="00F14F61"/>
    <w:rsid w:val="00F15581"/>
    <w:rsid w:val="00F15AFF"/>
    <w:rsid w:val="00F165E5"/>
    <w:rsid w:val="00F16A20"/>
    <w:rsid w:val="00F17410"/>
    <w:rsid w:val="00F1752D"/>
    <w:rsid w:val="00F17FC3"/>
    <w:rsid w:val="00F20DC7"/>
    <w:rsid w:val="00F21163"/>
    <w:rsid w:val="00F21BB0"/>
    <w:rsid w:val="00F226F2"/>
    <w:rsid w:val="00F2277C"/>
    <w:rsid w:val="00F22D4E"/>
    <w:rsid w:val="00F22DC1"/>
    <w:rsid w:val="00F236C8"/>
    <w:rsid w:val="00F23BC5"/>
    <w:rsid w:val="00F251DD"/>
    <w:rsid w:val="00F25592"/>
    <w:rsid w:val="00F256DC"/>
    <w:rsid w:val="00F26352"/>
    <w:rsid w:val="00F26817"/>
    <w:rsid w:val="00F26988"/>
    <w:rsid w:val="00F26AE8"/>
    <w:rsid w:val="00F26D3C"/>
    <w:rsid w:val="00F26DFE"/>
    <w:rsid w:val="00F26FD2"/>
    <w:rsid w:val="00F30697"/>
    <w:rsid w:val="00F31316"/>
    <w:rsid w:val="00F31926"/>
    <w:rsid w:val="00F3221C"/>
    <w:rsid w:val="00F32A67"/>
    <w:rsid w:val="00F32F09"/>
    <w:rsid w:val="00F32F4D"/>
    <w:rsid w:val="00F330A9"/>
    <w:rsid w:val="00F3381B"/>
    <w:rsid w:val="00F33BB3"/>
    <w:rsid w:val="00F3410F"/>
    <w:rsid w:val="00F3476E"/>
    <w:rsid w:val="00F354D1"/>
    <w:rsid w:val="00F35E1F"/>
    <w:rsid w:val="00F3763B"/>
    <w:rsid w:val="00F37DBA"/>
    <w:rsid w:val="00F37FB0"/>
    <w:rsid w:val="00F401C6"/>
    <w:rsid w:val="00F408DE"/>
    <w:rsid w:val="00F40B7B"/>
    <w:rsid w:val="00F4241A"/>
    <w:rsid w:val="00F42DB6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2B9"/>
    <w:rsid w:val="00F468EC"/>
    <w:rsid w:val="00F46D1C"/>
    <w:rsid w:val="00F471FC"/>
    <w:rsid w:val="00F47D86"/>
    <w:rsid w:val="00F502F9"/>
    <w:rsid w:val="00F5151E"/>
    <w:rsid w:val="00F51DE8"/>
    <w:rsid w:val="00F51E2B"/>
    <w:rsid w:val="00F525E1"/>
    <w:rsid w:val="00F52635"/>
    <w:rsid w:val="00F5352A"/>
    <w:rsid w:val="00F53842"/>
    <w:rsid w:val="00F54384"/>
    <w:rsid w:val="00F54B0F"/>
    <w:rsid w:val="00F54EE4"/>
    <w:rsid w:val="00F55725"/>
    <w:rsid w:val="00F563C6"/>
    <w:rsid w:val="00F5691E"/>
    <w:rsid w:val="00F56BC4"/>
    <w:rsid w:val="00F5746F"/>
    <w:rsid w:val="00F6031A"/>
    <w:rsid w:val="00F604E7"/>
    <w:rsid w:val="00F613AD"/>
    <w:rsid w:val="00F614DC"/>
    <w:rsid w:val="00F61B15"/>
    <w:rsid w:val="00F61C92"/>
    <w:rsid w:val="00F62645"/>
    <w:rsid w:val="00F62E87"/>
    <w:rsid w:val="00F62F47"/>
    <w:rsid w:val="00F635E1"/>
    <w:rsid w:val="00F63815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1CF"/>
    <w:rsid w:val="00F71DAE"/>
    <w:rsid w:val="00F71ECD"/>
    <w:rsid w:val="00F7323A"/>
    <w:rsid w:val="00F74C19"/>
    <w:rsid w:val="00F7677F"/>
    <w:rsid w:val="00F76F1A"/>
    <w:rsid w:val="00F77025"/>
    <w:rsid w:val="00F77A3F"/>
    <w:rsid w:val="00F80501"/>
    <w:rsid w:val="00F80BF8"/>
    <w:rsid w:val="00F81932"/>
    <w:rsid w:val="00F820A6"/>
    <w:rsid w:val="00F824EB"/>
    <w:rsid w:val="00F8252C"/>
    <w:rsid w:val="00F82B3A"/>
    <w:rsid w:val="00F834AE"/>
    <w:rsid w:val="00F838A3"/>
    <w:rsid w:val="00F83B9A"/>
    <w:rsid w:val="00F843D4"/>
    <w:rsid w:val="00F845EE"/>
    <w:rsid w:val="00F85FD0"/>
    <w:rsid w:val="00F86D4C"/>
    <w:rsid w:val="00F87D00"/>
    <w:rsid w:val="00F90474"/>
    <w:rsid w:val="00F907AA"/>
    <w:rsid w:val="00F90EDB"/>
    <w:rsid w:val="00F9128F"/>
    <w:rsid w:val="00F91936"/>
    <w:rsid w:val="00F91E85"/>
    <w:rsid w:val="00F920A0"/>
    <w:rsid w:val="00F92169"/>
    <w:rsid w:val="00F922FF"/>
    <w:rsid w:val="00F926E6"/>
    <w:rsid w:val="00F93371"/>
    <w:rsid w:val="00F93713"/>
    <w:rsid w:val="00F94756"/>
    <w:rsid w:val="00F947EA"/>
    <w:rsid w:val="00F953C8"/>
    <w:rsid w:val="00F965A1"/>
    <w:rsid w:val="00F97DB2"/>
    <w:rsid w:val="00FA024D"/>
    <w:rsid w:val="00FA0333"/>
    <w:rsid w:val="00FA0600"/>
    <w:rsid w:val="00FA084E"/>
    <w:rsid w:val="00FA101E"/>
    <w:rsid w:val="00FA1099"/>
    <w:rsid w:val="00FA196C"/>
    <w:rsid w:val="00FA1FA5"/>
    <w:rsid w:val="00FA22EF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03A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8D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B54"/>
    <w:rsid w:val="00FC2F20"/>
    <w:rsid w:val="00FC30DF"/>
    <w:rsid w:val="00FC39C0"/>
    <w:rsid w:val="00FC4281"/>
    <w:rsid w:val="00FC44E5"/>
    <w:rsid w:val="00FC52B5"/>
    <w:rsid w:val="00FC54A8"/>
    <w:rsid w:val="00FC6D6A"/>
    <w:rsid w:val="00FC72E3"/>
    <w:rsid w:val="00FC7783"/>
    <w:rsid w:val="00FD011D"/>
    <w:rsid w:val="00FD014D"/>
    <w:rsid w:val="00FD0BF1"/>
    <w:rsid w:val="00FD0C47"/>
    <w:rsid w:val="00FD0E2B"/>
    <w:rsid w:val="00FD14B6"/>
    <w:rsid w:val="00FD1A66"/>
    <w:rsid w:val="00FD2A17"/>
    <w:rsid w:val="00FD2AB6"/>
    <w:rsid w:val="00FD3442"/>
    <w:rsid w:val="00FD3671"/>
    <w:rsid w:val="00FD38AD"/>
    <w:rsid w:val="00FD3989"/>
    <w:rsid w:val="00FD59EA"/>
    <w:rsid w:val="00FD60C4"/>
    <w:rsid w:val="00FD6E8E"/>
    <w:rsid w:val="00FD7044"/>
    <w:rsid w:val="00FD7265"/>
    <w:rsid w:val="00FD7E0E"/>
    <w:rsid w:val="00FE0312"/>
    <w:rsid w:val="00FE0E36"/>
    <w:rsid w:val="00FE18E0"/>
    <w:rsid w:val="00FE270A"/>
    <w:rsid w:val="00FE2747"/>
    <w:rsid w:val="00FE374F"/>
    <w:rsid w:val="00FE3A96"/>
    <w:rsid w:val="00FE3BB2"/>
    <w:rsid w:val="00FE45CA"/>
    <w:rsid w:val="00FE4CE1"/>
    <w:rsid w:val="00FE5686"/>
    <w:rsid w:val="00FE5F86"/>
    <w:rsid w:val="00FE626F"/>
    <w:rsid w:val="00FE6748"/>
    <w:rsid w:val="00FE6F2E"/>
    <w:rsid w:val="00FE7691"/>
    <w:rsid w:val="00FF1563"/>
    <w:rsid w:val="00FF31BF"/>
    <w:rsid w:val="00FF3347"/>
    <w:rsid w:val="00FF351C"/>
    <w:rsid w:val="00FF3943"/>
    <w:rsid w:val="00FF401D"/>
    <w:rsid w:val="00FF40D1"/>
    <w:rsid w:val="00FF43F0"/>
    <w:rsid w:val="00FF4C4A"/>
    <w:rsid w:val="00FF506B"/>
    <w:rsid w:val="00FF506E"/>
    <w:rsid w:val="00FF5633"/>
    <w:rsid w:val="00FF5D7A"/>
    <w:rsid w:val="00FF5F3D"/>
    <w:rsid w:val="00FF5FE7"/>
    <w:rsid w:val="00FF64A3"/>
    <w:rsid w:val="00FF6A96"/>
    <w:rsid w:val="00FF765E"/>
    <w:rsid w:val="00FF79F9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E167244"/>
  <w15:docId w15:val="{D4D8A9EE-11F2-439C-ACD6-5CA18117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1A2167"/>
    <w:pPr>
      <w:numPr>
        <w:numId w:val="7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1A2167"/>
    <w:pPr>
      <w:numPr>
        <w:ilvl w:val="1"/>
        <w:numId w:val="7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1A2167"/>
    <w:pPr>
      <w:numPr>
        <w:ilvl w:val="2"/>
        <w:numId w:val="7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1A2167"/>
    <w:pPr>
      <w:keepNext/>
      <w:numPr>
        <w:ilvl w:val="3"/>
        <w:numId w:val="7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7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1A2167"/>
    <w:pPr>
      <w:numPr>
        <w:ilvl w:val="5"/>
        <w:numId w:val="7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1A2167"/>
    <w:pPr>
      <w:numPr>
        <w:ilvl w:val="6"/>
        <w:numId w:val="7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1A2167"/>
    <w:pPr>
      <w:numPr>
        <w:ilvl w:val="7"/>
        <w:numId w:val="7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1A2167"/>
    <w:pPr>
      <w:numPr>
        <w:ilvl w:val="8"/>
        <w:numId w:val="7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A2167"/>
    <w:rPr>
      <w:rFonts w:ascii="Times New Roman" w:eastAsia="Times New Roman" w:hAnsi="Times New Roman"/>
      <w:b/>
      <w:caps/>
      <w:kern w:val="28"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1A2167"/>
    <w:rPr>
      <w:rFonts w:ascii="Arial" w:eastAsia="Times New Roman" w:hAnsi="Arial"/>
      <w:szCs w:val="24"/>
    </w:rPr>
  </w:style>
  <w:style w:type="character" w:customStyle="1" w:styleId="60">
    <w:name w:val="Заголовок 6 Знак"/>
    <w:link w:val="6"/>
    <w:uiPriority w:val="99"/>
    <w:locked/>
    <w:rsid w:val="001A2167"/>
    <w:rPr>
      <w:rFonts w:ascii="Times New Roman" w:eastAsia="Times New Roman" w:hAnsi="Times New Roman"/>
      <w:i/>
      <w:szCs w:val="24"/>
    </w:rPr>
  </w:style>
  <w:style w:type="character" w:customStyle="1" w:styleId="70">
    <w:name w:val="Заголовок 7 Знак"/>
    <w:link w:val="7"/>
    <w:uiPriority w:val="99"/>
    <w:locked/>
    <w:rsid w:val="001A2167"/>
    <w:rPr>
      <w:rFonts w:ascii="Arial" w:eastAsia="Times New Roman" w:hAnsi="Arial"/>
      <w:sz w:val="20"/>
      <w:szCs w:val="24"/>
    </w:rPr>
  </w:style>
  <w:style w:type="character" w:customStyle="1" w:styleId="80">
    <w:name w:val="Заголовок 8 Знак"/>
    <w:link w:val="8"/>
    <w:uiPriority w:val="99"/>
    <w:locked/>
    <w:rsid w:val="001A2167"/>
    <w:rPr>
      <w:rFonts w:ascii="Arial" w:eastAsia="Times New Roman" w:hAnsi="Arial"/>
      <w:i/>
      <w:sz w:val="20"/>
      <w:szCs w:val="24"/>
    </w:rPr>
  </w:style>
  <w:style w:type="character" w:customStyle="1" w:styleId="90">
    <w:name w:val="Заголовок 9 Знак"/>
    <w:link w:val="9"/>
    <w:uiPriority w:val="99"/>
    <w:locked/>
    <w:rsid w:val="001A2167"/>
    <w:rPr>
      <w:rFonts w:ascii="Arial" w:eastAsia="Times New Roman" w:hAnsi="Arial"/>
      <w:b/>
      <w:i/>
      <w:sz w:val="18"/>
      <w:szCs w:val="24"/>
    </w:rPr>
  </w:style>
  <w:style w:type="paragraph" w:styleId="a4">
    <w:name w:val="No Spacing"/>
    <w:uiPriority w:val="1"/>
    <w:qFormat/>
    <w:rsid w:val="00264861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a5">
    <w:name w:val="header"/>
    <w:basedOn w:val="a0"/>
    <w:link w:val="a6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7F0268"/>
    <w:rPr>
      <w:rFonts w:ascii="Times New Roman" w:hAnsi="Times New Roman" w:cs="Times New Roman"/>
      <w:sz w:val="24"/>
    </w:rPr>
  </w:style>
  <w:style w:type="paragraph" w:styleId="a7">
    <w:name w:val="footer"/>
    <w:basedOn w:val="a0"/>
    <w:link w:val="a8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7F0268"/>
    <w:rPr>
      <w:rFonts w:ascii="Times New Roman" w:hAnsi="Times New Roman" w:cs="Times New Roman"/>
      <w:sz w:val="24"/>
    </w:rPr>
  </w:style>
  <w:style w:type="character" w:styleId="a9">
    <w:name w:val="Hyperlink"/>
    <w:uiPriority w:val="99"/>
    <w:rsid w:val="00B47640"/>
    <w:rPr>
      <w:rFonts w:cs="Times New Roman"/>
      <w:color w:val="0563C1"/>
      <w:u w:val="single"/>
    </w:rPr>
  </w:style>
  <w:style w:type="paragraph" w:customStyle="1" w:styleId="31">
    <w:name w:val="Знак Знак3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eastAsia="ar-SA"/>
    </w:rPr>
  </w:style>
  <w:style w:type="character" w:customStyle="1" w:styleId="ab">
    <w:name w:val="Текст выноски Знак"/>
    <w:link w:val="aa"/>
    <w:uiPriority w:val="99"/>
    <w:semiHidden/>
    <w:locked/>
    <w:rsid w:val="004C7CA2"/>
    <w:rPr>
      <w:rFonts w:ascii="Tahoma" w:hAnsi="Tahoma" w:cs="Times New Roman"/>
      <w:sz w:val="16"/>
      <w:szCs w:val="16"/>
      <w:lang w:eastAsia="ar-SA" w:bidi="ar-SA"/>
    </w:rPr>
  </w:style>
  <w:style w:type="paragraph" w:customStyle="1" w:styleId="11">
    <w:name w:val="Знак1 Знак Знак1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99"/>
    <w:rsid w:val="004C7C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4C7CA2"/>
  </w:style>
  <w:style w:type="character" w:styleId="ad">
    <w:name w:val="FollowedHyperlink"/>
    <w:uiPriority w:val="99"/>
    <w:rsid w:val="004C7CA2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uiPriority w:val="99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99"/>
    <w:rsid w:val="00F709CD"/>
    <w:pPr>
      <w:spacing w:after="120"/>
    </w:pPr>
  </w:style>
  <w:style w:type="character" w:customStyle="1" w:styleId="af">
    <w:name w:val="Основной текст Знак"/>
    <w:aliases w:val="Знак1 Знак"/>
    <w:link w:val="ae"/>
    <w:uiPriority w:val="99"/>
    <w:locked/>
    <w:rsid w:val="00F709CD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</w:pPr>
    <w:rPr>
      <w:rFonts w:ascii="Arial" w:hAnsi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hAnsi="Arial"/>
      <w:sz w:val="22"/>
      <w:lang w:val="ru-RU" w:eastAsia="en-US"/>
    </w:rPr>
  </w:style>
  <w:style w:type="paragraph" w:customStyle="1" w:styleId="ConsPlusTitle">
    <w:name w:val="ConsPlusTitle"/>
    <w:uiPriority w:val="99"/>
    <w:rsid w:val="000D3C2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0D3C2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table" w:customStyle="1" w:styleId="14">
    <w:name w:val="Сетка таблицы1"/>
    <w:uiPriority w:val="99"/>
    <w:rsid w:val="000D3C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0">
    <w:name w:val="page number"/>
    <w:uiPriority w:val="99"/>
    <w:rsid w:val="00970506"/>
    <w:rPr>
      <w:rFonts w:cs="Times New Roman"/>
    </w:rPr>
  </w:style>
  <w:style w:type="paragraph" w:customStyle="1" w:styleId="af1">
    <w:name w:val="Стиль"/>
    <w:basedOn w:val="a0"/>
    <w:next w:val="af2"/>
    <w:uiPriority w:val="99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1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">
    <w:name w:val="Сетка таблицы2"/>
    <w:uiPriority w:val="99"/>
    <w:rsid w:val="00970506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uiPriority w:val="99"/>
    <w:rsid w:val="00970506"/>
    <w:pPr>
      <w:numPr>
        <w:numId w:val="6"/>
      </w:numPr>
      <w:autoSpaceDE w:val="0"/>
      <w:autoSpaceDN w:val="0"/>
      <w:adjustRightInd w:val="0"/>
      <w:spacing w:after="200"/>
    </w:pPr>
    <w:rPr>
      <w:szCs w:val="24"/>
      <w:lang w:eastAsia="ru-RU"/>
    </w:rPr>
  </w:style>
  <w:style w:type="character" w:customStyle="1" w:styleId="af4">
    <w:name w:val="Текст ТД Знак"/>
    <w:link w:val="a"/>
    <w:uiPriority w:val="99"/>
    <w:locked/>
    <w:rsid w:val="00970506"/>
    <w:rPr>
      <w:rFonts w:ascii="Times New Roman" w:hAnsi="Times New Roman"/>
      <w:sz w:val="24"/>
      <w:szCs w:val="24"/>
    </w:rPr>
  </w:style>
  <w:style w:type="paragraph" w:styleId="af2">
    <w:name w:val="Normal (Web)"/>
    <w:basedOn w:val="a0"/>
    <w:uiPriority w:val="99"/>
    <w:semiHidden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rPr>
      <w:rFonts w:ascii="Times New Roman" w:eastAsia="Times New Roman" w:hAnsi="Times New Roman"/>
      <w:noProof/>
      <w:sz w:val="24"/>
    </w:rPr>
  </w:style>
  <w:style w:type="paragraph" w:customStyle="1" w:styleId="af6">
    <w:name w:val="Знак Знак"/>
    <w:basedOn w:val="a0"/>
    <w:uiPriority w:val="99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2">
    <w:name w:val="Body Text Indent 2"/>
    <w:basedOn w:val="a0"/>
    <w:link w:val="23"/>
    <w:uiPriority w:val="99"/>
    <w:semiHidden/>
    <w:rsid w:val="004932B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4932BA"/>
    <w:rPr>
      <w:rFonts w:ascii="Times New Roman" w:hAnsi="Times New Roman" w:cs="Times New Roman"/>
      <w:sz w:val="24"/>
    </w:rPr>
  </w:style>
  <w:style w:type="table" w:customStyle="1" w:styleId="32">
    <w:name w:val="Сетка таблицы3"/>
    <w:uiPriority w:val="59"/>
    <w:rsid w:val="00A6612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DD0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uiPriority w:val="99"/>
    <w:semiHidden/>
    <w:rsid w:val="001A2167"/>
    <w:rPr>
      <w:rFonts w:cs="Times New Roman"/>
      <w:sz w:val="16"/>
    </w:rPr>
  </w:style>
  <w:style w:type="paragraph" w:customStyle="1" w:styleId="af8">
    <w:name w:val="ПолеТема"/>
    <w:uiPriority w:val="99"/>
    <w:rsid w:val="001A2167"/>
    <w:rPr>
      <w:rFonts w:ascii="Times New Roman" w:eastAsia="Times New Roman" w:hAnsi="Times New Roman"/>
      <w:sz w:val="24"/>
    </w:rPr>
  </w:style>
  <w:style w:type="paragraph" w:customStyle="1" w:styleId="af9">
    <w:name w:val="ТекстПисьма"/>
    <w:basedOn w:val="a0"/>
    <w:uiPriority w:val="99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uiPriority w:val="99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link w:val="afb"/>
    <w:uiPriority w:val="99"/>
    <w:semiHidden/>
    <w:locked/>
    <w:rsid w:val="001A216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uiPriority w:val="99"/>
    <w:rsid w:val="001A2167"/>
    <w:pPr>
      <w:jc w:val="center"/>
    </w:pPr>
    <w:rPr>
      <w:rFonts w:ascii="Times New Roman" w:eastAsia="Times New Roman" w:hAnsi="Times New Roman"/>
      <w:b/>
      <w:noProof/>
      <w:sz w:val="28"/>
    </w:rPr>
  </w:style>
  <w:style w:type="paragraph" w:styleId="afe">
    <w:name w:val="List Bullet"/>
    <w:basedOn w:val="a0"/>
    <w:uiPriority w:val="99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3">
    <w:name w:val="List Bullet 3"/>
    <w:basedOn w:val="a0"/>
    <w:uiPriority w:val="99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uiPriority w:val="99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4">
    <w:name w:val="List Number 2"/>
    <w:basedOn w:val="a0"/>
    <w:uiPriority w:val="99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Number 3"/>
    <w:basedOn w:val="a0"/>
    <w:uiPriority w:val="99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uiPriority w:val="99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uiPriority w:val="99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uiPriority w:val="99"/>
    <w:rsid w:val="001A2167"/>
    <w:rPr>
      <w:rFonts w:ascii="Times New Roman" w:eastAsia="Times New Roman" w:hAnsi="Times New Roman"/>
    </w:rPr>
  </w:style>
  <w:style w:type="table" w:customStyle="1" w:styleId="51">
    <w:name w:val="Сетка таблицы5"/>
    <w:uiPriority w:val="99"/>
    <w:rsid w:val="001A216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5">
    <w:name w:val="Body Text 3"/>
    <w:basedOn w:val="a0"/>
    <w:link w:val="36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6">
    <w:name w:val="Основной текст 3 Знак"/>
    <w:link w:val="35"/>
    <w:uiPriority w:val="99"/>
    <w:locked/>
    <w:rsid w:val="001A216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6">
    <w:name w:val="Знак Знак1"/>
    <w:basedOn w:val="a0"/>
    <w:uiPriority w:val="99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7">
    <w:name w:val="Обычный1"/>
    <w:uiPriority w:val="99"/>
    <w:rsid w:val="00342EDC"/>
    <w:pPr>
      <w:snapToGrid w:val="0"/>
    </w:pPr>
    <w:rPr>
      <w:rFonts w:ascii="Arial" w:eastAsia="Times New Roman" w:hAnsi="Arial"/>
      <w:sz w:val="18"/>
    </w:rPr>
  </w:style>
  <w:style w:type="paragraph" w:styleId="aff3">
    <w:name w:val="Body Text Indent"/>
    <w:basedOn w:val="a0"/>
    <w:link w:val="aff4"/>
    <w:locked/>
    <w:rsid w:val="00515E0C"/>
    <w:pPr>
      <w:spacing w:after="120"/>
      <w:ind w:left="283" w:firstLine="567"/>
      <w:jc w:val="left"/>
    </w:pPr>
    <w:rPr>
      <w:rFonts w:eastAsia="Times New Roman"/>
      <w:szCs w:val="20"/>
      <w:lang w:eastAsia="ru-RU"/>
    </w:rPr>
  </w:style>
  <w:style w:type="character" w:customStyle="1" w:styleId="aff4">
    <w:name w:val="Основной текст с отступом Знак"/>
    <w:link w:val="aff3"/>
    <w:rsid w:val="00515E0C"/>
    <w:rPr>
      <w:rFonts w:ascii="Times New Roman" w:eastAsia="Times New Roman" w:hAnsi="Times New Roman"/>
      <w:sz w:val="24"/>
    </w:rPr>
  </w:style>
  <w:style w:type="character" w:customStyle="1" w:styleId="25">
    <w:name w:val="Основной текст (2) + Не курсив"/>
    <w:rsid w:val="00D50E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styleId="aff5">
    <w:name w:val="Unresolved Mention"/>
    <w:uiPriority w:val="99"/>
    <w:semiHidden/>
    <w:unhideWhenUsed/>
    <w:rsid w:val="000A20DB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9224C6"/>
    <w:pPr>
      <w:spacing w:before="100" w:beforeAutospacing="1" w:after="100" w:afterAutospacing="1"/>
      <w:ind w:firstLine="0"/>
      <w:jc w:val="left"/>
    </w:pPr>
    <w:rPr>
      <w:szCs w:val="24"/>
      <w:lang w:eastAsia="ru-RU"/>
    </w:rPr>
  </w:style>
  <w:style w:type="character" w:customStyle="1" w:styleId="aff6">
    <w:name w:val="Цветовое выделение"/>
    <w:rsid w:val="004C69A3"/>
    <w:rPr>
      <w:b/>
      <w:color w:val="000080"/>
    </w:rPr>
  </w:style>
  <w:style w:type="paragraph" w:styleId="26">
    <w:name w:val="Body Text 2"/>
    <w:basedOn w:val="a0"/>
    <w:link w:val="27"/>
    <w:locked/>
    <w:rsid w:val="004C69A3"/>
    <w:pPr>
      <w:spacing w:after="120" w:line="480" w:lineRule="auto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7">
    <w:name w:val="Основной текст 2 Знак"/>
    <w:link w:val="26"/>
    <w:rsid w:val="004C69A3"/>
    <w:rPr>
      <w:rFonts w:ascii="Times New Roman" w:eastAsia="Times New Roman" w:hAnsi="Times New Roman"/>
      <w:sz w:val="24"/>
      <w:szCs w:val="24"/>
    </w:rPr>
  </w:style>
  <w:style w:type="paragraph" w:customStyle="1" w:styleId="pt-a-000040">
    <w:name w:val="pt-a-000040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32">
    <w:name w:val="pt-a0-000032"/>
    <w:basedOn w:val="a1"/>
    <w:rsid w:val="007A734B"/>
  </w:style>
  <w:style w:type="character" w:customStyle="1" w:styleId="pt-000008">
    <w:name w:val="pt-000008"/>
    <w:basedOn w:val="a1"/>
    <w:rsid w:val="007A734B"/>
  </w:style>
  <w:style w:type="paragraph" w:customStyle="1" w:styleId="pt-000043">
    <w:name w:val="pt-000043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4">
    <w:name w:val="pt-000044"/>
    <w:basedOn w:val="a1"/>
    <w:rsid w:val="007A734B"/>
  </w:style>
  <w:style w:type="character" w:customStyle="1" w:styleId="pt-a0-000021">
    <w:name w:val="pt-a0-000021"/>
    <w:basedOn w:val="a1"/>
    <w:rsid w:val="007A734B"/>
  </w:style>
  <w:style w:type="character" w:customStyle="1" w:styleId="pt-000045">
    <w:name w:val="pt-000045"/>
    <w:basedOn w:val="a1"/>
    <w:rsid w:val="007A734B"/>
  </w:style>
  <w:style w:type="character" w:customStyle="1" w:styleId="pt-000046">
    <w:name w:val="pt-000046"/>
    <w:basedOn w:val="a1"/>
    <w:rsid w:val="007A734B"/>
  </w:style>
  <w:style w:type="paragraph" w:customStyle="1" w:styleId="pt-000047">
    <w:name w:val="pt-000047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f">
    <w:name w:val="pt-af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37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Ю. Голованова</dc:creator>
  <cp:keywords/>
  <dc:description/>
  <cp:lastModifiedBy>Соколова Лидия Сергеевна</cp:lastModifiedBy>
  <cp:revision>5</cp:revision>
  <dcterms:created xsi:type="dcterms:W3CDTF">2025-08-19T10:46:00Z</dcterms:created>
  <dcterms:modified xsi:type="dcterms:W3CDTF">2025-08-20T13:01:00Z</dcterms:modified>
</cp:coreProperties>
</file>