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FD5F53E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B6BC5">
        <w:rPr>
          <w:rFonts w:eastAsia="Times New Roman"/>
          <w:lang w:eastAsia="ru-RU"/>
        </w:rPr>
        <w:t>1</w:t>
      </w:r>
      <w:r w:rsidR="00A218F4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5323C2">
        <w:rPr>
          <w:rFonts w:eastAsia="Times New Roman"/>
          <w:lang w:eastAsia="ru-RU"/>
        </w:rPr>
        <w:t>89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2EF2960A" w:rsidR="00487FAA" w:rsidRPr="005323C2" w:rsidRDefault="005323C2" w:rsidP="005323C2">
      <w:pPr>
        <w:ind w:firstLine="0"/>
        <w:jc w:val="center"/>
        <w:rPr>
          <w:b/>
          <w:bCs/>
        </w:rPr>
      </w:pPr>
      <w:r w:rsidRPr="005323C2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525BB4">
        <w:rPr>
          <w:b/>
          <w:bCs/>
        </w:rPr>
        <w:t>от 16.07.2024 №1425</w:t>
      </w:r>
      <w:r w:rsidRPr="005323C2">
        <w:rPr>
          <w:b/>
          <w:bCs/>
        </w:rPr>
        <w:t xml:space="preserve"> «О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2024 году»</w:t>
      </w:r>
    </w:p>
    <w:p w14:paraId="1630EA30" w14:textId="77777777" w:rsidR="005323C2" w:rsidRPr="005323C2" w:rsidRDefault="005323C2" w:rsidP="005323C2">
      <w:pPr>
        <w:ind w:firstLine="0"/>
      </w:pPr>
    </w:p>
    <w:p w14:paraId="38EA5EE5" w14:textId="377878B7" w:rsidR="005323C2" w:rsidRPr="005323C2" w:rsidRDefault="005323C2" w:rsidP="005323C2">
      <w:pPr>
        <w:spacing w:line="360" w:lineRule="auto"/>
        <w:ind w:firstLine="567"/>
        <w:rPr>
          <w:lang w:eastAsia="ru-RU"/>
        </w:rPr>
      </w:pPr>
      <w:r w:rsidRPr="005323C2">
        <w:rPr>
          <w:lang w:eastAsia="ru-RU"/>
        </w:rPr>
        <w:t>В целях подготовки и проведения Дня поселений на территории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</w:t>
      </w:r>
      <w:r>
        <w:rPr>
          <w:lang w:eastAsia="ru-RU"/>
        </w:rPr>
        <w:t xml:space="preserve"> </w:t>
      </w:r>
      <w:r w:rsidRPr="005323C2">
        <w:rPr>
          <w:lang w:eastAsia="ru-RU"/>
        </w:rPr>
        <w:t>муниципального</w:t>
      </w:r>
      <w:r>
        <w:rPr>
          <w:lang w:eastAsia="ru-RU"/>
        </w:rPr>
        <w:t xml:space="preserve"> </w:t>
      </w:r>
      <w:r w:rsidRPr="005323C2">
        <w:rPr>
          <w:lang w:eastAsia="ru-RU"/>
        </w:rPr>
        <w:t>округа</w:t>
      </w:r>
      <w:r>
        <w:rPr>
          <w:lang w:eastAsia="ru-RU"/>
        </w:rPr>
        <w:t xml:space="preserve"> </w:t>
      </w:r>
      <w:r w:rsidRPr="005323C2">
        <w:rPr>
          <w:b/>
          <w:bCs/>
          <w:lang w:eastAsia="ru-RU"/>
        </w:rPr>
        <w:t>п о с т а н о в л я е т:</w:t>
      </w:r>
      <w:r w:rsidRPr="005323C2">
        <w:rPr>
          <w:lang w:eastAsia="ru-RU"/>
        </w:rPr>
        <w:t xml:space="preserve"> </w:t>
      </w:r>
    </w:p>
    <w:p w14:paraId="12475647" w14:textId="33A1C206" w:rsidR="005323C2" w:rsidRPr="005323C2" w:rsidRDefault="005323C2" w:rsidP="005323C2">
      <w:pPr>
        <w:spacing w:line="360" w:lineRule="auto"/>
        <w:ind w:firstLine="567"/>
        <w:rPr>
          <w:lang w:eastAsia="ru-RU"/>
        </w:rPr>
      </w:pPr>
      <w:r w:rsidRPr="005323C2">
        <w:rPr>
          <w:lang w:eastAsia="ru-RU"/>
        </w:rPr>
        <w:t xml:space="preserve">1. Внести в постановление Администрации Балахнинского муниципального округа Нижегородской области </w:t>
      </w:r>
      <w:r w:rsidRPr="00525BB4">
        <w:rPr>
          <w:lang w:eastAsia="ru-RU"/>
        </w:rPr>
        <w:t>от 16.07.2024 №1425</w:t>
      </w:r>
      <w:r w:rsidRPr="005323C2">
        <w:rPr>
          <w:lang w:eastAsia="ru-RU"/>
        </w:rPr>
        <w:t xml:space="preserve"> «О подготовке и проведении праздничных мероприятий, посвящённых</w:t>
      </w:r>
      <w:r>
        <w:rPr>
          <w:lang w:eastAsia="ru-RU"/>
        </w:rPr>
        <w:t xml:space="preserve"> </w:t>
      </w:r>
      <w:r w:rsidRPr="005323C2">
        <w:rPr>
          <w:lang w:eastAsia="ru-RU"/>
        </w:rPr>
        <w:t xml:space="preserve">Дню поселений на территории Балахнинского муниципального округа Нижегородской области в 2024 году» (с учетом изменений, внесенных постановлением администрации Балахнинского муниципального округа Нижегородской области </w:t>
      </w:r>
      <w:r w:rsidRPr="00525BB4">
        <w:rPr>
          <w:lang w:eastAsia="ru-RU"/>
        </w:rPr>
        <w:t>от 29.07.2024 №1542</w:t>
      </w:r>
      <w:r w:rsidRPr="005323C2">
        <w:rPr>
          <w:lang w:eastAsia="ru-RU"/>
        </w:rPr>
        <w:t>) (далее - Постановление) следующие изменения:</w:t>
      </w:r>
    </w:p>
    <w:p w14:paraId="55C5A886" w14:textId="5D5BB537" w:rsidR="005323C2" w:rsidRPr="005323C2" w:rsidRDefault="005323C2" w:rsidP="005323C2">
      <w:pPr>
        <w:spacing w:line="360" w:lineRule="auto"/>
        <w:ind w:firstLine="567"/>
        <w:rPr>
          <w:lang w:eastAsia="ru-RU"/>
        </w:rPr>
      </w:pPr>
      <w:r w:rsidRPr="005323C2">
        <w:rPr>
          <w:lang w:eastAsia="ru-RU"/>
        </w:rPr>
        <w:t xml:space="preserve">1.1. Схему границ проведения праздничных мероприятий, размещения торговых мест и детских аттракционов </w:t>
      </w:r>
      <w:proofErr w:type="spellStart"/>
      <w:r w:rsidRPr="005323C2">
        <w:rPr>
          <w:lang w:eastAsia="ru-RU"/>
        </w:rPr>
        <w:t>р.п</w:t>
      </w:r>
      <w:proofErr w:type="spellEnd"/>
      <w:r w:rsidRPr="005323C2">
        <w:rPr>
          <w:lang w:eastAsia="ru-RU"/>
        </w:rPr>
        <w:t xml:space="preserve">. Первое Мая Балахнинского муниципального округа Нижегородской области - Схема №6, </w:t>
      </w:r>
      <w:proofErr w:type="gramStart"/>
      <w:r w:rsidRPr="005323C2">
        <w:rPr>
          <w:lang w:eastAsia="ru-RU"/>
        </w:rPr>
        <w:t>утвержденную</w:t>
      </w:r>
      <w:proofErr w:type="gramEnd"/>
      <w:r w:rsidRPr="005323C2">
        <w:rPr>
          <w:lang w:eastAsia="ru-RU"/>
        </w:rPr>
        <w:t xml:space="preserve"> постановлением Администрации Балахнинского муниципального округа Нижегородской области </w:t>
      </w:r>
      <w:r w:rsidRPr="00525BB4">
        <w:rPr>
          <w:lang w:eastAsia="ru-RU"/>
        </w:rPr>
        <w:t>от 16.07.2024 №1425</w:t>
      </w:r>
      <w:r w:rsidRPr="005323C2">
        <w:rPr>
          <w:lang w:eastAsia="ru-RU"/>
        </w:rPr>
        <w:t xml:space="preserve"> изложить в новой редакции согласно приложению к настоящему постановлению. </w:t>
      </w:r>
    </w:p>
    <w:p w14:paraId="1ADF0881" w14:textId="77777777" w:rsidR="005323C2" w:rsidRPr="005323C2" w:rsidRDefault="005323C2" w:rsidP="005323C2">
      <w:pPr>
        <w:spacing w:line="360" w:lineRule="auto"/>
        <w:ind w:firstLine="567"/>
        <w:rPr>
          <w:lang w:eastAsia="ru-RU"/>
        </w:rPr>
      </w:pPr>
      <w:r w:rsidRPr="005323C2">
        <w:rPr>
          <w:lang w:eastAsia="ru-RU"/>
        </w:rPr>
        <w:t>2. Отделу организационно-протокольной работы администрации округа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955FEF2" w14:textId="7943C6E6" w:rsidR="005323C2" w:rsidRPr="005323C2" w:rsidRDefault="005323C2" w:rsidP="005323C2">
      <w:pPr>
        <w:spacing w:line="360" w:lineRule="auto"/>
        <w:ind w:firstLine="567"/>
        <w:rPr>
          <w:lang w:eastAsia="ru-RU"/>
        </w:rPr>
      </w:pPr>
      <w:r w:rsidRPr="005323C2">
        <w:rPr>
          <w:lang w:eastAsia="ru-RU"/>
        </w:rPr>
        <w:t>3. Контроль за исполнением настоящего постановления возложить на</w:t>
      </w:r>
      <w:r>
        <w:rPr>
          <w:lang w:eastAsia="ru-RU"/>
        </w:rPr>
        <w:t xml:space="preserve"> </w:t>
      </w:r>
      <w:r w:rsidRPr="005323C2">
        <w:rPr>
          <w:lang w:eastAsia="ru-RU"/>
        </w:rPr>
        <w:t>и.о.</w:t>
      </w:r>
      <w:r>
        <w:rPr>
          <w:lang w:eastAsia="ru-RU"/>
        </w:rPr>
        <w:t xml:space="preserve"> </w:t>
      </w:r>
      <w:r w:rsidRPr="005323C2">
        <w:rPr>
          <w:lang w:eastAsia="ru-RU"/>
        </w:rPr>
        <w:t>заместителя главы администрации А.Е. Табакову.</w:t>
      </w:r>
      <w:r>
        <w:rPr>
          <w:lang w:eastAsia="ru-RU"/>
        </w:rPr>
        <w:t xml:space="preserve"> </w:t>
      </w:r>
    </w:p>
    <w:p w14:paraId="7322920E" w14:textId="77777777" w:rsidR="005323C2" w:rsidRPr="005323C2" w:rsidRDefault="005323C2" w:rsidP="005323C2">
      <w:pPr>
        <w:ind w:firstLine="0"/>
        <w:rPr>
          <w:lang w:eastAsia="ru-RU"/>
        </w:rPr>
      </w:pPr>
    </w:p>
    <w:p w14:paraId="104A24F1" w14:textId="77777777" w:rsidR="005323C2" w:rsidRPr="005323C2" w:rsidRDefault="005323C2" w:rsidP="005323C2">
      <w:pPr>
        <w:ind w:firstLine="0"/>
        <w:rPr>
          <w:lang w:eastAsia="ru-RU"/>
        </w:rPr>
      </w:pPr>
    </w:p>
    <w:p w14:paraId="25B8F933" w14:textId="767785FA" w:rsidR="00525BB4" w:rsidRPr="005323C2" w:rsidRDefault="005323C2" w:rsidP="00525BB4">
      <w:pPr>
        <w:ind w:firstLine="0"/>
        <w:rPr>
          <w:sz w:val="22"/>
          <w:lang w:eastAsia="ru-RU"/>
        </w:rPr>
      </w:pPr>
      <w:r w:rsidRPr="005323C2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5323C2">
        <w:rPr>
          <w:lang w:eastAsia="ru-RU"/>
        </w:rPr>
        <w:t>А.В. Дранишников</w:t>
      </w:r>
      <w:bookmarkStart w:id="0" w:name="_GoBack"/>
      <w:bookmarkEnd w:id="0"/>
    </w:p>
    <w:p w14:paraId="425CC5B7" w14:textId="6EB2DAC8" w:rsidR="001D1DC3" w:rsidRPr="005323C2" w:rsidRDefault="001D1DC3" w:rsidP="001D1DC3">
      <w:pPr>
        <w:ind w:left="2127" w:firstLine="0"/>
        <w:jc w:val="left"/>
        <w:rPr>
          <w:sz w:val="22"/>
          <w:lang w:eastAsia="ru-RU"/>
        </w:rPr>
      </w:pPr>
    </w:p>
    <w:sectPr w:rsidR="001D1DC3" w:rsidRPr="005323C2" w:rsidSect="00525BB4">
      <w:pgSz w:w="11906" w:h="16838"/>
      <w:pgMar w:top="851" w:right="568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CDE5F" w14:textId="77777777" w:rsidR="00346CE3" w:rsidRDefault="00346CE3" w:rsidP="007F0268">
      <w:r>
        <w:separator/>
      </w:r>
    </w:p>
  </w:endnote>
  <w:endnote w:type="continuationSeparator" w:id="0">
    <w:p w14:paraId="11A7B371" w14:textId="77777777" w:rsidR="00346CE3" w:rsidRDefault="00346C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8439" w14:textId="77777777" w:rsidR="00346CE3" w:rsidRDefault="00346CE3" w:rsidP="007F0268">
      <w:r>
        <w:separator/>
      </w:r>
    </w:p>
  </w:footnote>
  <w:footnote w:type="continuationSeparator" w:id="0">
    <w:p w14:paraId="0853683B" w14:textId="77777777" w:rsidR="00346CE3" w:rsidRDefault="00346C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1DC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34F6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6CE3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5BB4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C2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D1D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D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1483-C36C-4A88-84B2-2B18BDFB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2024-08-16T07:54:00Z</dcterms:created>
  <dcterms:modified xsi:type="dcterms:W3CDTF">2024-08-19T07:24:00Z</dcterms:modified>
</cp:coreProperties>
</file>