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79535C5" w14:textId="5F58F9DC" w:rsidR="00FA37C8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35339">
        <w:rPr>
          <w:rFonts w:eastAsia="Times New Roman"/>
          <w:lang w:eastAsia="ru-RU"/>
        </w:rPr>
        <w:t>2</w:t>
      </w:r>
      <w:r w:rsidR="009A63A2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E35339">
        <w:rPr>
          <w:rFonts w:eastAsia="Times New Roman"/>
          <w:lang w:eastAsia="ru-RU"/>
        </w:rPr>
        <w:t>1</w:t>
      </w:r>
      <w:r w:rsidR="008C3CEA">
        <w:rPr>
          <w:rFonts w:eastAsia="Times New Roman"/>
          <w:lang w:eastAsia="ru-RU"/>
        </w:rPr>
        <w:t>3</w:t>
      </w:r>
      <w:r w:rsidR="009A63A2">
        <w:rPr>
          <w:rFonts w:eastAsia="Times New Roman"/>
          <w:lang w:eastAsia="ru-RU"/>
        </w:rPr>
        <w:t>51</w:t>
      </w:r>
    </w:p>
    <w:p w14:paraId="3064DE33" w14:textId="77777777" w:rsidR="002415B2" w:rsidRDefault="002415B2" w:rsidP="00435550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4C10E6A6" w14:textId="4AD8ACC9" w:rsidR="00714CA2" w:rsidRPr="00FC1AB6" w:rsidRDefault="001728C9" w:rsidP="00FC1AB6">
      <w:pPr>
        <w:ind w:firstLine="0"/>
        <w:jc w:val="center"/>
        <w:rPr>
          <w:b/>
          <w:bCs/>
        </w:rPr>
      </w:pPr>
      <w:r w:rsidRPr="00FC1AB6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82259C">
        <w:rPr>
          <w:b/>
          <w:bCs/>
        </w:rPr>
        <w:t>от 26.10.2020 № 1489</w:t>
      </w:r>
      <w:r w:rsidRPr="00FC1AB6">
        <w:rPr>
          <w:b/>
          <w:bCs/>
        </w:rPr>
        <w:t xml:space="preserve"> «Об утверждении муниципальной программы «Повышение эффективности бюджетных расходов в Балахнинском муниципальном округе Нижегородской области»</w:t>
      </w:r>
    </w:p>
    <w:p w14:paraId="1880CC92" w14:textId="77777777" w:rsidR="001728C9" w:rsidRPr="00FC1AB6" w:rsidRDefault="001728C9" w:rsidP="00FC1AB6">
      <w:pPr>
        <w:ind w:firstLine="0"/>
        <w:jc w:val="center"/>
        <w:rPr>
          <w:b/>
          <w:bCs/>
        </w:rPr>
      </w:pPr>
    </w:p>
    <w:p w14:paraId="330A22BE" w14:textId="5C65A9E0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В целях обеспечения качественного управления муниципальными финансами, повышения эффективности бюджетных расходов и реализации муниципальной программы «Повышение эффективности бюджетных расходов в Балахнинском муниципальном округе Нижегородской области», руководствуясь Федеральным законом от 06.10.2003 № 131-ФЗ</w:t>
      </w:r>
      <w:r w:rsidR="00FC1AB6">
        <w:rPr>
          <w:lang w:eastAsia="ru-RU"/>
        </w:rPr>
        <w:t xml:space="preserve"> </w:t>
      </w:r>
      <w:r w:rsidRPr="001728C9">
        <w:rPr>
          <w:lang w:eastAsia="ru-RU"/>
        </w:rPr>
        <w:t xml:space="preserve">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1728C9">
        <w:rPr>
          <w:b/>
          <w:bCs/>
          <w:lang w:eastAsia="ru-RU"/>
        </w:rPr>
        <w:t>п о с т а н о в л я е т:</w:t>
      </w:r>
      <w:r w:rsidR="00FC1AB6">
        <w:rPr>
          <w:lang w:eastAsia="ru-RU"/>
        </w:rPr>
        <w:t xml:space="preserve"> </w:t>
      </w:r>
    </w:p>
    <w:p w14:paraId="26E3A0BA" w14:textId="7E5DB821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 xml:space="preserve">1. </w:t>
      </w:r>
      <w:proofErr w:type="gramStart"/>
      <w:r w:rsidRPr="001728C9">
        <w:rPr>
          <w:lang w:eastAsia="ru-RU"/>
        </w:rPr>
        <w:t xml:space="preserve">Внести в муниципальную программу «Повышение эффективности бюджетных расходов в Балахнинском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82259C">
        <w:rPr>
          <w:lang w:eastAsia="ru-RU"/>
        </w:rPr>
        <w:t>от 26.10.2020 № 1489</w:t>
      </w:r>
      <w:r w:rsidRPr="001728C9">
        <w:rPr>
          <w:lang w:eastAsia="ru-RU"/>
        </w:rPr>
        <w:t xml:space="preserve"> (с изменениями, внесенными постановлением администрации Балахнинского муниципального района Нижегородской области </w:t>
      </w:r>
      <w:r w:rsidRPr="0082259C">
        <w:rPr>
          <w:lang w:eastAsia="ru-RU"/>
        </w:rPr>
        <w:t>от 29.12.2020 № 1924</w:t>
      </w:r>
      <w:r w:rsidRPr="001728C9">
        <w:rPr>
          <w:lang w:eastAsia="ru-RU"/>
        </w:rPr>
        <w:t xml:space="preserve"> и постановлениями администрации Балахнинского муниципального округа Нижегородской области </w:t>
      </w:r>
      <w:r w:rsidRPr="0082259C">
        <w:rPr>
          <w:lang w:eastAsia="ru-RU"/>
        </w:rPr>
        <w:t>от 03.11.2021 № 2048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12.11.2021 № 2115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23.12.2021 № 2487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10.01.2022 № 4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18.02.2022</w:t>
      </w:r>
      <w:proofErr w:type="gramEnd"/>
      <w:r w:rsidRPr="0082259C">
        <w:rPr>
          <w:lang w:eastAsia="ru-RU"/>
        </w:rPr>
        <w:t xml:space="preserve"> № </w:t>
      </w:r>
      <w:proofErr w:type="gramStart"/>
      <w:r w:rsidRPr="0082259C">
        <w:rPr>
          <w:lang w:eastAsia="ru-RU"/>
        </w:rPr>
        <w:t>303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05.03.2022 № 426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24.06.2022 № 1178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03.10.2022 № 1979</w:t>
      </w:r>
      <w:r w:rsidRPr="001728C9">
        <w:rPr>
          <w:lang w:eastAsia="ru-RU"/>
        </w:rPr>
        <w:t>,</w:t>
      </w:r>
      <w:r w:rsidR="00FC1AB6">
        <w:rPr>
          <w:lang w:eastAsia="ru-RU"/>
        </w:rPr>
        <w:t xml:space="preserve"> </w:t>
      </w:r>
      <w:r w:rsidRPr="0082259C">
        <w:rPr>
          <w:lang w:eastAsia="ru-RU"/>
        </w:rPr>
        <w:t>от 30.01.2023 № 139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29.03.2023 № 569</w:t>
      </w:r>
      <w:r w:rsidRPr="00B53158">
        <w:rPr>
          <w:lang w:eastAsia="ru-RU"/>
        </w:rPr>
        <w:t xml:space="preserve">, </w:t>
      </w:r>
      <w:r w:rsidRPr="0082259C">
        <w:rPr>
          <w:lang w:eastAsia="ru-RU"/>
        </w:rPr>
        <w:t>от 04.07.2023 №1167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06.09.2023 № 1624</w:t>
      </w:r>
      <w:r w:rsidRPr="001728C9">
        <w:rPr>
          <w:lang w:eastAsia="ru-RU"/>
        </w:rPr>
        <w:t>,</w:t>
      </w:r>
      <w:r w:rsidR="00FC1AB6">
        <w:rPr>
          <w:lang w:eastAsia="ru-RU"/>
        </w:rPr>
        <w:t xml:space="preserve"> </w:t>
      </w:r>
      <w:r w:rsidRPr="0082259C">
        <w:rPr>
          <w:lang w:eastAsia="ru-RU"/>
        </w:rPr>
        <w:t>от 13.12.2023 № 2379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27.12.2023 № 2526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26.01.2024 № 121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23.05.2024 № 977</w:t>
      </w:r>
      <w:r w:rsidRPr="001728C9">
        <w:rPr>
          <w:lang w:eastAsia="ru-RU"/>
        </w:rPr>
        <w:t>,</w:t>
      </w:r>
      <w:r w:rsidR="00FC1AB6">
        <w:rPr>
          <w:lang w:eastAsia="ru-RU"/>
        </w:rPr>
        <w:t xml:space="preserve"> </w:t>
      </w:r>
      <w:r w:rsidRPr="0082259C">
        <w:rPr>
          <w:lang w:eastAsia="ru-RU"/>
        </w:rPr>
        <w:t>от 21.08.2024 № 1711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03.10.2024 № 2047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10.12.2024 № 2606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28.12.2024 № 2843</w:t>
      </w:r>
      <w:r w:rsidRPr="001728C9">
        <w:rPr>
          <w:lang w:eastAsia="ru-RU"/>
        </w:rPr>
        <w:t>,</w:t>
      </w:r>
      <w:r w:rsidR="00FC1AB6">
        <w:rPr>
          <w:lang w:eastAsia="ru-RU"/>
        </w:rPr>
        <w:t xml:space="preserve"> </w:t>
      </w:r>
      <w:r w:rsidRPr="0082259C">
        <w:rPr>
          <w:lang w:eastAsia="ru-RU"/>
        </w:rPr>
        <w:t>от 28.01.2025 № 137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01.07.2025 № 1202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21.11.2025 № 2287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29.12.2025 № 2619</w:t>
      </w:r>
      <w:r w:rsidRPr="001728C9">
        <w:rPr>
          <w:lang w:eastAsia="ru-RU"/>
        </w:rPr>
        <w:t>,</w:t>
      </w:r>
      <w:r w:rsidR="00FC1AB6">
        <w:rPr>
          <w:lang w:eastAsia="ru-RU"/>
        </w:rPr>
        <w:t xml:space="preserve"> </w:t>
      </w:r>
      <w:r w:rsidRPr="0082259C">
        <w:rPr>
          <w:lang w:eastAsia="ru-RU"/>
        </w:rPr>
        <w:t>от 30.01.2026</w:t>
      </w:r>
      <w:proofErr w:type="gramEnd"/>
      <w:r w:rsidRPr="0082259C">
        <w:rPr>
          <w:lang w:eastAsia="ru-RU"/>
        </w:rPr>
        <w:t xml:space="preserve"> № </w:t>
      </w:r>
      <w:proofErr w:type="gramStart"/>
      <w:r w:rsidRPr="0082259C">
        <w:rPr>
          <w:lang w:eastAsia="ru-RU"/>
        </w:rPr>
        <w:t>165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18.02.2026 № 380</w:t>
      </w:r>
      <w:r w:rsidRPr="001728C9">
        <w:rPr>
          <w:lang w:eastAsia="ru-RU"/>
        </w:rPr>
        <w:t xml:space="preserve">, </w:t>
      </w:r>
      <w:r w:rsidRPr="0082259C">
        <w:rPr>
          <w:lang w:eastAsia="ru-RU"/>
        </w:rPr>
        <w:t>от 25.03.2026 № 753</w:t>
      </w:r>
      <w:r w:rsidRPr="001728C9">
        <w:rPr>
          <w:lang w:eastAsia="ru-RU"/>
        </w:rPr>
        <w:t>) (далее - Программа), следующие изменения:</w:t>
      </w:r>
      <w:proofErr w:type="gramEnd"/>
    </w:p>
    <w:p w14:paraId="0599C0E9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1.1. Строку «Объемы бюджетных ассигнований Программы за счет средств бюджета Балахнинского муниципального округа Нижегородской области» раздела 1 «Паспорт муниципальной программы» Программы изложить в следующей редакции:</w:t>
      </w:r>
    </w:p>
    <w:p w14:paraId="4FB52229" w14:textId="77777777" w:rsidR="0057449D" w:rsidRDefault="0057449D" w:rsidP="001728C9">
      <w:pPr>
        <w:spacing w:line="360" w:lineRule="auto"/>
        <w:rPr>
          <w:rFonts w:eastAsia="Times New Roman"/>
          <w:szCs w:val="24"/>
          <w:lang w:eastAsia="ru-RU"/>
        </w:rPr>
      </w:pPr>
    </w:p>
    <w:p w14:paraId="6EB645BE" w14:textId="77777777" w:rsidR="0057449D" w:rsidRDefault="0057449D" w:rsidP="001728C9">
      <w:pPr>
        <w:spacing w:line="360" w:lineRule="auto"/>
        <w:rPr>
          <w:rFonts w:eastAsia="Times New Roman"/>
          <w:szCs w:val="24"/>
          <w:lang w:eastAsia="ru-RU"/>
        </w:rPr>
      </w:pPr>
    </w:p>
    <w:p w14:paraId="1AB39E9D" w14:textId="77777777" w:rsidR="0057449D" w:rsidRDefault="0057449D" w:rsidP="001728C9">
      <w:pPr>
        <w:spacing w:line="360" w:lineRule="auto"/>
        <w:rPr>
          <w:rFonts w:eastAsia="Times New Roman"/>
          <w:szCs w:val="24"/>
          <w:lang w:eastAsia="ru-RU"/>
        </w:rPr>
      </w:pPr>
    </w:p>
    <w:p w14:paraId="44E983BD" w14:textId="77777777" w:rsidR="0057449D" w:rsidRDefault="0057449D" w:rsidP="001728C9">
      <w:pPr>
        <w:spacing w:line="360" w:lineRule="auto"/>
        <w:rPr>
          <w:rFonts w:eastAsia="Times New Roman"/>
          <w:szCs w:val="24"/>
          <w:lang w:eastAsia="ru-RU"/>
        </w:rPr>
      </w:pPr>
    </w:p>
    <w:p w14:paraId="541A8228" w14:textId="77777777" w:rsidR="0057449D" w:rsidRDefault="0057449D" w:rsidP="001728C9">
      <w:pPr>
        <w:spacing w:line="360" w:lineRule="auto"/>
        <w:rPr>
          <w:rFonts w:eastAsia="Times New Roman"/>
          <w:szCs w:val="24"/>
          <w:lang w:eastAsia="ru-RU"/>
        </w:rPr>
      </w:pPr>
    </w:p>
    <w:p w14:paraId="768A6D1A" w14:textId="4D6FC662" w:rsidR="001728C9" w:rsidRPr="001728C9" w:rsidRDefault="001728C9" w:rsidP="001728C9">
      <w:pPr>
        <w:spacing w:line="360" w:lineRule="auto"/>
        <w:rPr>
          <w:rFonts w:eastAsia="Times New Roman"/>
          <w:szCs w:val="24"/>
          <w:lang w:eastAsia="ru-RU"/>
        </w:rPr>
      </w:pPr>
      <w:r w:rsidRPr="001728C9">
        <w:rPr>
          <w:rFonts w:eastAsia="Times New Roman"/>
          <w:szCs w:val="24"/>
          <w:lang w:eastAsia="ru-RU"/>
        </w:rPr>
        <w:lastRenderedPageBreak/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1728C9" w:rsidRPr="001728C9" w14:paraId="6AFF03F0" w14:textId="77777777" w:rsidTr="00FC1AB6">
        <w:trPr>
          <w:trHeight w:val="2542"/>
          <w:jc w:val="center"/>
        </w:trPr>
        <w:tc>
          <w:tcPr>
            <w:tcW w:w="2943" w:type="dxa"/>
          </w:tcPr>
          <w:p w14:paraId="37888312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0B191080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Pr="001728C9">
              <w:rPr>
                <w:rFonts w:eastAsia="Times New Roman"/>
                <w:b/>
                <w:bCs/>
                <w:szCs w:val="24"/>
                <w:lang w:eastAsia="ru-RU"/>
              </w:rPr>
              <w:t>671 706,5 тыс. рублей</w:t>
            </w:r>
            <w:r w:rsidRPr="001728C9">
              <w:rPr>
                <w:rFonts w:eastAsia="Times New Roman"/>
                <w:szCs w:val="24"/>
                <w:lang w:eastAsia="ru-RU"/>
              </w:rPr>
              <w:t>,                    в том числе:</w:t>
            </w:r>
          </w:p>
          <w:p w14:paraId="5B9AB280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2021 год – 28 588,9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58BEB496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2022 год – 33 383,8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2722C166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2023 год – 76 450,5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7B6236E6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2024 год – 80 632,0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01E11563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2025 год – 108 104,1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32FE25F2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2026 год – 107 904,9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5B028A7C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2027 год – 121 698,0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0B87922A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2028 год – 114 944,3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14:paraId="5446EE3F" w14:textId="77777777" w:rsidR="001728C9" w:rsidRPr="001728C9" w:rsidRDefault="001728C9" w:rsidP="00F7030F">
      <w:pPr>
        <w:ind w:left="9204" w:firstLine="0"/>
        <w:rPr>
          <w:lang w:eastAsia="ru-RU"/>
        </w:rPr>
      </w:pPr>
      <w:r w:rsidRPr="001728C9">
        <w:rPr>
          <w:lang w:eastAsia="ru-RU"/>
        </w:rPr>
        <w:t>».</w:t>
      </w:r>
    </w:p>
    <w:p w14:paraId="402EBBA2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1.2. Таблицу 1 «Перечень основных мероприятий Программы» пункта 2.4. «Перечень основных мероприятий Программы» раздела 2 «Текстовая часть Программы» Программы изложить в новой редакции согласно приложению к настоящему постановлению.</w:t>
      </w:r>
    </w:p>
    <w:p w14:paraId="5BE0FA09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1.3. Абзац первый пункта 2.8 «Обоснование объема финансовых ресурсов» раздела 2 «Текстовая часть Программы» Программы изложить в следующей редакции:</w:t>
      </w:r>
    </w:p>
    <w:p w14:paraId="60E51059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«Общий объем финансирования Программы за счет средств бюджета Балахнинского муниципального округа Нижегородской области составляет 671 706,5 тыс. рублей».</w:t>
      </w:r>
    </w:p>
    <w:p w14:paraId="4EB10172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1.4. Таблицу 5 «Ресурсное обеспечение реализации Программы за счет средств бюджета Балахнинского муниципального округа Нижегородской области» пункта 2.8. «Обоснование объема финансовых ресурсов» раздела 2 «Текстовая часть Программы» Программы изложить в следующей редакции:</w:t>
      </w:r>
    </w:p>
    <w:p w14:paraId="38091021" w14:textId="77777777" w:rsidR="00F7030F" w:rsidRDefault="00F7030F" w:rsidP="00F7030F">
      <w:pPr>
        <w:ind w:firstLine="0"/>
        <w:rPr>
          <w:lang w:eastAsia="ru-RU"/>
        </w:rPr>
      </w:pPr>
    </w:p>
    <w:p w14:paraId="77914774" w14:textId="4EBC8114" w:rsidR="001728C9" w:rsidRDefault="001728C9" w:rsidP="00F7030F">
      <w:pPr>
        <w:ind w:left="8364" w:firstLine="0"/>
        <w:rPr>
          <w:lang w:eastAsia="ru-RU"/>
        </w:rPr>
      </w:pPr>
      <w:r w:rsidRPr="001728C9">
        <w:rPr>
          <w:lang w:eastAsia="ru-RU"/>
        </w:rPr>
        <w:t>«Таблица 5</w:t>
      </w:r>
    </w:p>
    <w:p w14:paraId="70DE566C" w14:textId="77777777" w:rsidR="00F7030F" w:rsidRPr="001728C9" w:rsidRDefault="00F7030F" w:rsidP="00F7030F">
      <w:pPr>
        <w:ind w:firstLine="0"/>
        <w:rPr>
          <w:lang w:eastAsia="ru-RU"/>
        </w:rPr>
      </w:pPr>
    </w:p>
    <w:p w14:paraId="1B6F3391" w14:textId="77777777" w:rsidR="001728C9" w:rsidRPr="001728C9" w:rsidRDefault="001728C9" w:rsidP="00F7030F">
      <w:pPr>
        <w:ind w:firstLine="0"/>
        <w:jc w:val="center"/>
        <w:rPr>
          <w:b/>
          <w:bCs/>
          <w:lang w:eastAsia="ru-RU"/>
        </w:rPr>
      </w:pPr>
      <w:r w:rsidRPr="001728C9">
        <w:rPr>
          <w:b/>
          <w:bCs/>
          <w:lang w:eastAsia="ru-RU"/>
        </w:rPr>
        <w:t>Ресурсное обеспечение реализации Программы за счет средств бюджета Балахнинского муниципального округа Нижегородской области</w:t>
      </w:r>
    </w:p>
    <w:p w14:paraId="1419F00F" w14:textId="77777777" w:rsidR="001728C9" w:rsidRPr="001728C9" w:rsidRDefault="001728C9" w:rsidP="00F7030F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728C9" w:rsidRPr="001728C9" w14:paraId="55C4C879" w14:textId="77777777" w:rsidTr="00F7030F">
        <w:trPr>
          <w:trHeight w:val="168"/>
          <w:tblHeader/>
          <w:jc w:val="center"/>
        </w:trPr>
        <w:tc>
          <w:tcPr>
            <w:tcW w:w="568" w:type="dxa"/>
            <w:vMerge w:val="restart"/>
          </w:tcPr>
          <w:p w14:paraId="421B33A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2898B2E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Наименование муниципальной программы, подпрограммы основного мероприятия</w:t>
            </w:r>
          </w:p>
        </w:tc>
        <w:tc>
          <w:tcPr>
            <w:tcW w:w="1701" w:type="dxa"/>
            <w:vMerge w:val="restart"/>
          </w:tcPr>
          <w:p w14:paraId="05152F9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P1346"/>
            <w:bookmarkEnd w:id="0"/>
            <w:r w:rsidRPr="001728C9">
              <w:rPr>
                <w:rFonts w:eastAsia="Times New Roman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6804" w:type="dxa"/>
            <w:gridSpan w:val="8"/>
          </w:tcPr>
          <w:p w14:paraId="18CEEF7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1728C9" w:rsidRPr="001728C9" w14:paraId="42CB41A1" w14:textId="77777777" w:rsidTr="00F7030F">
        <w:trPr>
          <w:trHeight w:val="740"/>
          <w:tblHeader/>
          <w:jc w:val="center"/>
        </w:trPr>
        <w:tc>
          <w:tcPr>
            <w:tcW w:w="568" w:type="dxa"/>
            <w:vMerge/>
          </w:tcPr>
          <w:p w14:paraId="794B9E8C" w14:textId="77777777" w:rsidR="001728C9" w:rsidRPr="001728C9" w:rsidRDefault="001728C9" w:rsidP="001728C9">
            <w:pPr>
              <w:ind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650E63D5" w14:textId="77777777" w:rsidR="001728C9" w:rsidRPr="001728C9" w:rsidRDefault="001728C9" w:rsidP="001728C9">
            <w:pPr>
              <w:ind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14:paraId="7418CFB2" w14:textId="77777777" w:rsidR="001728C9" w:rsidRPr="001728C9" w:rsidRDefault="001728C9" w:rsidP="001728C9">
            <w:pPr>
              <w:ind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6E4E06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1" w:name="P1348"/>
            <w:bookmarkEnd w:id="1"/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</w:tcPr>
          <w:p w14:paraId="4581389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</w:tcPr>
          <w:p w14:paraId="0963DD3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</w:tcPr>
          <w:p w14:paraId="572AF00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</w:tcPr>
          <w:p w14:paraId="254652D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</w:tcPr>
          <w:p w14:paraId="15E410D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2" w:name="P1353"/>
            <w:bookmarkEnd w:id="2"/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14:paraId="6965E33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</w:tcPr>
          <w:p w14:paraId="04C98A4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1728C9" w:rsidRPr="001728C9" w14:paraId="69B025B3" w14:textId="77777777" w:rsidTr="00F7030F">
        <w:trPr>
          <w:trHeight w:val="117"/>
          <w:tblHeader/>
          <w:jc w:val="center"/>
        </w:trPr>
        <w:tc>
          <w:tcPr>
            <w:tcW w:w="2127" w:type="dxa"/>
            <w:gridSpan w:val="2"/>
          </w:tcPr>
          <w:p w14:paraId="0AA183E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14:paraId="714EC4A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14:paraId="75DC402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</w:tcPr>
          <w:p w14:paraId="1D95ABE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</w:tcPr>
          <w:p w14:paraId="11EF818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</w:tcPr>
          <w:p w14:paraId="2C48C0A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7E13B1B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14:paraId="54968F2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</w:tcPr>
          <w:p w14:paraId="2EFEAFC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</w:tcPr>
          <w:p w14:paraId="7BAAFCC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28C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1728C9" w:rsidRPr="001728C9" w14:paraId="40E02B3D" w14:textId="77777777" w:rsidTr="00F7030F">
        <w:trPr>
          <w:trHeight w:val="1221"/>
          <w:jc w:val="center"/>
        </w:trPr>
        <w:tc>
          <w:tcPr>
            <w:tcW w:w="2127" w:type="dxa"/>
            <w:gridSpan w:val="2"/>
            <w:vMerge w:val="restart"/>
          </w:tcPr>
          <w:p w14:paraId="25A321EA" w14:textId="77777777" w:rsidR="001728C9" w:rsidRPr="001728C9" w:rsidRDefault="001728C9" w:rsidP="001728C9">
            <w:pPr>
              <w:ind w:right="-63"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701" w:type="dxa"/>
          </w:tcPr>
          <w:p w14:paraId="7E58D85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31703C4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9C52BF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28 588,9</w:t>
            </w:r>
          </w:p>
        </w:tc>
        <w:tc>
          <w:tcPr>
            <w:tcW w:w="851" w:type="dxa"/>
          </w:tcPr>
          <w:p w14:paraId="5C3450B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33 383,8</w:t>
            </w:r>
          </w:p>
        </w:tc>
        <w:tc>
          <w:tcPr>
            <w:tcW w:w="850" w:type="dxa"/>
          </w:tcPr>
          <w:p w14:paraId="5E0A2A5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76 450,5</w:t>
            </w:r>
          </w:p>
        </w:tc>
        <w:tc>
          <w:tcPr>
            <w:tcW w:w="851" w:type="dxa"/>
          </w:tcPr>
          <w:p w14:paraId="47082B7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80 632,0</w:t>
            </w:r>
          </w:p>
        </w:tc>
        <w:tc>
          <w:tcPr>
            <w:tcW w:w="850" w:type="dxa"/>
          </w:tcPr>
          <w:p w14:paraId="1F7873D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108 104,1</w:t>
            </w:r>
          </w:p>
        </w:tc>
        <w:tc>
          <w:tcPr>
            <w:tcW w:w="851" w:type="dxa"/>
          </w:tcPr>
          <w:p w14:paraId="6B00990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107 904,9</w:t>
            </w:r>
          </w:p>
        </w:tc>
        <w:tc>
          <w:tcPr>
            <w:tcW w:w="850" w:type="dxa"/>
          </w:tcPr>
          <w:p w14:paraId="10FB9BE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121 698,0</w:t>
            </w:r>
          </w:p>
        </w:tc>
        <w:tc>
          <w:tcPr>
            <w:tcW w:w="851" w:type="dxa"/>
          </w:tcPr>
          <w:p w14:paraId="1F98B83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114 944,3</w:t>
            </w:r>
          </w:p>
        </w:tc>
      </w:tr>
      <w:tr w:rsidR="001728C9" w:rsidRPr="001728C9" w14:paraId="0FE04D09" w14:textId="77777777" w:rsidTr="00F7030F">
        <w:trPr>
          <w:trHeight w:val="1439"/>
          <w:jc w:val="center"/>
        </w:trPr>
        <w:tc>
          <w:tcPr>
            <w:tcW w:w="2127" w:type="dxa"/>
            <w:gridSpan w:val="2"/>
            <w:vMerge/>
          </w:tcPr>
          <w:p w14:paraId="72E79667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81E60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47636BA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4C257A7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28 588,9</w:t>
            </w:r>
          </w:p>
          <w:p w14:paraId="54D9470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E85EEA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33 383,8</w:t>
            </w:r>
          </w:p>
          <w:p w14:paraId="6320FE64" w14:textId="77777777" w:rsidR="001728C9" w:rsidRPr="001728C9" w:rsidRDefault="001728C9" w:rsidP="001728C9">
            <w:pPr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3CC22F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967038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31 191,9</w:t>
            </w:r>
          </w:p>
          <w:p w14:paraId="0FFF0DB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6BCE2E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27 121,8</w:t>
            </w:r>
          </w:p>
          <w:p w14:paraId="5759296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295654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49 306,6</w:t>
            </w:r>
          </w:p>
          <w:p w14:paraId="085C068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D7239E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54 019,3</w:t>
            </w:r>
          </w:p>
        </w:tc>
        <w:tc>
          <w:tcPr>
            <w:tcW w:w="850" w:type="dxa"/>
          </w:tcPr>
          <w:p w14:paraId="3225731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65 025,3</w:t>
            </w:r>
          </w:p>
        </w:tc>
        <w:tc>
          <w:tcPr>
            <w:tcW w:w="851" w:type="dxa"/>
          </w:tcPr>
          <w:p w14:paraId="61BC4CE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58 271,6</w:t>
            </w:r>
          </w:p>
        </w:tc>
      </w:tr>
      <w:tr w:rsidR="001728C9" w:rsidRPr="001728C9" w14:paraId="300C46D5" w14:textId="77777777" w:rsidTr="00F7030F">
        <w:trPr>
          <w:trHeight w:val="1439"/>
          <w:jc w:val="center"/>
        </w:trPr>
        <w:tc>
          <w:tcPr>
            <w:tcW w:w="2127" w:type="dxa"/>
            <w:gridSpan w:val="2"/>
          </w:tcPr>
          <w:p w14:paraId="2AF80E70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94EB30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2B380E2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83E7D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626F6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7E59DBF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53 510,2</w:t>
            </w:r>
          </w:p>
        </w:tc>
        <w:tc>
          <w:tcPr>
            <w:tcW w:w="850" w:type="dxa"/>
          </w:tcPr>
          <w:p w14:paraId="5858D9F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63AEB1F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3FEE5DB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368F3C6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1728C9" w:rsidRPr="001728C9" w14:paraId="78955F34" w14:textId="77777777" w:rsidTr="00F7030F">
        <w:trPr>
          <w:trHeight w:val="559"/>
          <w:jc w:val="center"/>
        </w:trPr>
        <w:tc>
          <w:tcPr>
            <w:tcW w:w="2127" w:type="dxa"/>
            <w:gridSpan w:val="2"/>
            <w:vMerge w:val="restart"/>
          </w:tcPr>
          <w:p w14:paraId="62061AF0" w14:textId="77777777" w:rsidR="001728C9" w:rsidRPr="001728C9" w:rsidRDefault="001728C9" w:rsidP="001728C9">
            <w:pPr>
              <w:ind w:right="-57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Подпрограмма 1 «Организация совершенствования бюджетного процесса </w:t>
            </w:r>
          </w:p>
          <w:p w14:paraId="1F4466EB" w14:textId="77777777" w:rsidR="001728C9" w:rsidRPr="001728C9" w:rsidRDefault="001728C9" w:rsidP="001728C9">
            <w:pPr>
              <w:ind w:right="-57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в Балахнинском муниципальном округе Нижегородской области»</w:t>
            </w:r>
          </w:p>
        </w:tc>
        <w:tc>
          <w:tcPr>
            <w:tcW w:w="1701" w:type="dxa"/>
          </w:tcPr>
          <w:p w14:paraId="1E2D174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42E279F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056F13D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12 004,3</w:t>
            </w:r>
          </w:p>
        </w:tc>
        <w:tc>
          <w:tcPr>
            <w:tcW w:w="851" w:type="dxa"/>
          </w:tcPr>
          <w:p w14:paraId="1159D22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14 154,3</w:t>
            </w:r>
          </w:p>
        </w:tc>
        <w:tc>
          <w:tcPr>
            <w:tcW w:w="850" w:type="dxa"/>
          </w:tcPr>
          <w:p w14:paraId="3DE056A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53 388,1</w:t>
            </w:r>
          </w:p>
        </w:tc>
        <w:tc>
          <w:tcPr>
            <w:tcW w:w="851" w:type="dxa"/>
          </w:tcPr>
          <w:p w14:paraId="6269CDE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54 879,9</w:t>
            </w:r>
          </w:p>
        </w:tc>
        <w:tc>
          <w:tcPr>
            <w:tcW w:w="850" w:type="dxa"/>
          </w:tcPr>
          <w:p w14:paraId="100D642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78 660,1</w:t>
            </w:r>
          </w:p>
        </w:tc>
        <w:tc>
          <w:tcPr>
            <w:tcW w:w="851" w:type="dxa"/>
          </w:tcPr>
          <w:p w14:paraId="6CC7CCF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81 183,2</w:t>
            </w:r>
          </w:p>
        </w:tc>
        <w:tc>
          <w:tcPr>
            <w:tcW w:w="850" w:type="dxa"/>
          </w:tcPr>
          <w:p w14:paraId="480FCED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95 583,4</w:t>
            </w:r>
          </w:p>
        </w:tc>
        <w:tc>
          <w:tcPr>
            <w:tcW w:w="851" w:type="dxa"/>
          </w:tcPr>
          <w:p w14:paraId="217DF7B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88 829,7</w:t>
            </w:r>
          </w:p>
        </w:tc>
      </w:tr>
      <w:tr w:rsidR="001728C9" w:rsidRPr="001728C9" w14:paraId="5F900C4E" w14:textId="77777777" w:rsidTr="00F7030F">
        <w:trPr>
          <w:trHeight w:val="2012"/>
          <w:jc w:val="center"/>
        </w:trPr>
        <w:tc>
          <w:tcPr>
            <w:tcW w:w="2127" w:type="dxa"/>
            <w:gridSpan w:val="2"/>
            <w:vMerge/>
          </w:tcPr>
          <w:p w14:paraId="1572366B" w14:textId="77777777" w:rsidR="001728C9" w:rsidRPr="001728C9" w:rsidRDefault="001728C9" w:rsidP="001728C9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99E695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2D3BC02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846EBE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12 004,3</w:t>
            </w:r>
          </w:p>
        </w:tc>
        <w:tc>
          <w:tcPr>
            <w:tcW w:w="851" w:type="dxa"/>
          </w:tcPr>
          <w:p w14:paraId="03D42FE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14 154,3</w:t>
            </w:r>
          </w:p>
        </w:tc>
        <w:tc>
          <w:tcPr>
            <w:tcW w:w="850" w:type="dxa"/>
          </w:tcPr>
          <w:p w14:paraId="7E3E222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8 129,5</w:t>
            </w:r>
          </w:p>
        </w:tc>
        <w:tc>
          <w:tcPr>
            <w:tcW w:w="851" w:type="dxa"/>
          </w:tcPr>
          <w:p w14:paraId="30B13AB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1 369,7</w:t>
            </w:r>
          </w:p>
        </w:tc>
        <w:tc>
          <w:tcPr>
            <w:tcW w:w="850" w:type="dxa"/>
          </w:tcPr>
          <w:p w14:paraId="1A2549F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19 862,6</w:t>
            </w:r>
          </w:p>
        </w:tc>
        <w:tc>
          <w:tcPr>
            <w:tcW w:w="851" w:type="dxa"/>
          </w:tcPr>
          <w:p w14:paraId="2393E61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27 297,6</w:t>
            </w:r>
          </w:p>
        </w:tc>
        <w:tc>
          <w:tcPr>
            <w:tcW w:w="850" w:type="dxa"/>
          </w:tcPr>
          <w:p w14:paraId="7BEE09B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38 910,7</w:t>
            </w:r>
          </w:p>
        </w:tc>
        <w:tc>
          <w:tcPr>
            <w:tcW w:w="851" w:type="dxa"/>
          </w:tcPr>
          <w:p w14:paraId="75F8A99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32 157,0</w:t>
            </w:r>
          </w:p>
        </w:tc>
      </w:tr>
      <w:tr w:rsidR="001728C9" w:rsidRPr="001728C9" w14:paraId="370AEF2B" w14:textId="77777777" w:rsidTr="00F7030F">
        <w:trPr>
          <w:trHeight w:val="670"/>
          <w:jc w:val="center"/>
        </w:trPr>
        <w:tc>
          <w:tcPr>
            <w:tcW w:w="2127" w:type="dxa"/>
            <w:gridSpan w:val="2"/>
          </w:tcPr>
          <w:p w14:paraId="3434FA8E" w14:textId="77777777" w:rsidR="001728C9" w:rsidRPr="001728C9" w:rsidRDefault="001728C9" w:rsidP="001728C9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F7CFAD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28B0017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33519B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72808A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45E1991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53 510,2</w:t>
            </w:r>
          </w:p>
        </w:tc>
        <w:tc>
          <w:tcPr>
            <w:tcW w:w="850" w:type="dxa"/>
          </w:tcPr>
          <w:p w14:paraId="7ABBA3D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0B89FCD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47B5E71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286EA05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36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1728C9" w:rsidRPr="001728C9" w14:paraId="66CC2789" w14:textId="77777777" w:rsidTr="00F7030F">
        <w:trPr>
          <w:trHeight w:val="370"/>
          <w:jc w:val="center"/>
        </w:trPr>
        <w:tc>
          <w:tcPr>
            <w:tcW w:w="2127" w:type="dxa"/>
            <w:gridSpan w:val="2"/>
            <w:vMerge w:val="restart"/>
          </w:tcPr>
          <w:p w14:paraId="3986273A" w14:textId="77777777" w:rsidR="001728C9" w:rsidRPr="001728C9" w:rsidRDefault="001728C9" w:rsidP="001728C9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1.2. Обеспечение сбалансированности и устойчивости бюджета Балахнинского муниципального округа</w:t>
            </w:r>
          </w:p>
          <w:p w14:paraId="6A9BB768" w14:textId="77777777" w:rsidR="001728C9" w:rsidRPr="001728C9" w:rsidRDefault="001728C9" w:rsidP="001728C9">
            <w:pPr>
              <w:ind w:left="-6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701" w:type="dxa"/>
          </w:tcPr>
          <w:p w14:paraId="72D7FAB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62BAABA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2E57154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11 004,3</w:t>
            </w:r>
          </w:p>
        </w:tc>
        <w:tc>
          <w:tcPr>
            <w:tcW w:w="851" w:type="dxa"/>
          </w:tcPr>
          <w:p w14:paraId="5DD8442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4CBC1DB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67CD6F4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4F335A5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001DFAD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192C391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5097B37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31 257,0</w:t>
            </w:r>
          </w:p>
        </w:tc>
      </w:tr>
      <w:tr w:rsidR="001728C9" w:rsidRPr="001728C9" w14:paraId="1EED248B" w14:textId="77777777" w:rsidTr="00F7030F">
        <w:trPr>
          <w:trHeight w:val="1419"/>
          <w:jc w:val="center"/>
        </w:trPr>
        <w:tc>
          <w:tcPr>
            <w:tcW w:w="2127" w:type="dxa"/>
            <w:gridSpan w:val="2"/>
            <w:vMerge/>
          </w:tcPr>
          <w:p w14:paraId="4115A03D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5B12C7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29037EB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620EFD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389E289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68894C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60C17C2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79C4AB6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08F1447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2ADCA1B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6D348F1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14626C9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1728C9" w:rsidRPr="001728C9" w14:paraId="41E36437" w14:textId="77777777" w:rsidTr="00F7030F">
        <w:trPr>
          <w:trHeight w:val="185"/>
          <w:jc w:val="center"/>
        </w:trPr>
        <w:tc>
          <w:tcPr>
            <w:tcW w:w="568" w:type="dxa"/>
            <w:vMerge w:val="restart"/>
          </w:tcPr>
          <w:p w14:paraId="0A9F9EB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1.2.1. </w:t>
            </w:r>
          </w:p>
        </w:tc>
        <w:tc>
          <w:tcPr>
            <w:tcW w:w="1559" w:type="dxa"/>
            <w:vMerge w:val="restart"/>
          </w:tcPr>
          <w:p w14:paraId="2899CC5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Процентные платежи по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1701" w:type="dxa"/>
          </w:tcPr>
          <w:p w14:paraId="2F41265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Всего, </w:t>
            </w:r>
          </w:p>
          <w:p w14:paraId="716866F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4D42F4A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1CAFE21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280594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30EDCDF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2E042A8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70E0E2D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7E6B7C3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7C884A3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1394789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1728C9" w:rsidRPr="001728C9" w14:paraId="7006FEB2" w14:textId="77777777" w:rsidTr="00F7030F">
        <w:trPr>
          <w:trHeight w:val="1671"/>
          <w:jc w:val="center"/>
        </w:trPr>
        <w:tc>
          <w:tcPr>
            <w:tcW w:w="568" w:type="dxa"/>
            <w:vMerge/>
          </w:tcPr>
          <w:p w14:paraId="4B887BA1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4DFBADAC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B4285B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520F817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37E7560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11 004,3</w:t>
            </w:r>
          </w:p>
          <w:p w14:paraId="40DB23A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1F4905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13 154,3</w:t>
            </w:r>
          </w:p>
        </w:tc>
        <w:tc>
          <w:tcPr>
            <w:tcW w:w="850" w:type="dxa"/>
          </w:tcPr>
          <w:p w14:paraId="0E525A6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7 129,5</w:t>
            </w:r>
          </w:p>
        </w:tc>
        <w:tc>
          <w:tcPr>
            <w:tcW w:w="851" w:type="dxa"/>
          </w:tcPr>
          <w:p w14:paraId="08632AD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869,7</w:t>
            </w:r>
          </w:p>
        </w:tc>
        <w:tc>
          <w:tcPr>
            <w:tcW w:w="850" w:type="dxa"/>
          </w:tcPr>
          <w:p w14:paraId="5F6F328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19 452,6</w:t>
            </w:r>
          </w:p>
        </w:tc>
        <w:tc>
          <w:tcPr>
            <w:tcW w:w="851" w:type="dxa"/>
          </w:tcPr>
          <w:p w14:paraId="47F2364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26 417,6</w:t>
            </w:r>
          </w:p>
        </w:tc>
        <w:tc>
          <w:tcPr>
            <w:tcW w:w="850" w:type="dxa"/>
          </w:tcPr>
          <w:p w14:paraId="3218A4A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38 010,7</w:t>
            </w:r>
          </w:p>
        </w:tc>
        <w:tc>
          <w:tcPr>
            <w:tcW w:w="851" w:type="dxa"/>
          </w:tcPr>
          <w:p w14:paraId="767134E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31 257,0</w:t>
            </w:r>
          </w:p>
        </w:tc>
      </w:tr>
      <w:tr w:rsidR="001728C9" w:rsidRPr="001728C9" w14:paraId="695D8C04" w14:textId="77777777" w:rsidTr="00F7030F">
        <w:trPr>
          <w:trHeight w:val="431"/>
          <w:jc w:val="center"/>
        </w:trPr>
        <w:tc>
          <w:tcPr>
            <w:tcW w:w="2127" w:type="dxa"/>
            <w:gridSpan w:val="2"/>
            <w:vMerge w:val="restart"/>
          </w:tcPr>
          <w:p w14:paraId="5765D3D8" w14:textId="77777777" w:rsidR="001728C9" w:rsidRPr="001728C9" w:rsidRDefault="001728C9" w:rsidP="001728C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1.3. 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787CF5E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Всего, </w:t>
            </w:r>
          </w:p>
          <w:p w14:paraId="6CF3C45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5EBF1FE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6536ED7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0740588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4A900CC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134705D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26B6B60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4A7236F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1AB33DF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900,0</w:t>
            </w:r>
          </w:p>
        </w:tc>
      </w:tr>
      <w:tr w:rsidR="001728C9" w:rsidRPr="001728C9" w14:paraId="5D623035" w14:textId="77777777" w:rsidTr="00F7030F">
        <w:trPr>
          <w:jc w:val="center"/>
        </w:trPr>
        <w:tc>
          <w:tcPr>
            <w:tcW w:w="2127" w:type="dxa"/>
            <w:gridSpan w:val="2"/>
            <w:vMerge/>
          </w:tcPr>
          <w:p w14:paraId="44D15A62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E852EC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4660659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7B25BE1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71F9BA8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14761FA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12A9AD6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126D15F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7DEF7EC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67DEF23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6EFF90C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1728C9" w:rsidRPr="001728C9" w14:paraId="6DE0ABFE" w14:textId="77777777" w:rsidTr="00F7030F">
        <w:trPr>
          <w:jc w:val="center"/>
        </w:trPr>
        <w:tc>
          <w:tcPr>
            <w:tcW w:w="2127" w:type="dxa"/>
            <w:gridSpan w:val="2"/>
            <w:vMerge/>
          </w:tcPr>
          <w:p w14:paraId="1AE03C4B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775D75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6ED248F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446265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38AB3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0C78B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0080501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58C3D2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0128B4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76427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4041ED41" w14:textId="77777777" w:rsidTr="00F7030F">
        <w:trPr>
          <w:trHeight w:val="508"/>
          <w:jc w:val="center"/>
        </w:trPr>
        <w:tc>
          <w:tcPr>
            <w:tcW w:w="568" w:type="dxa"/>
            <w:vMerge w:val="restart"/>
          </w:tcPr>
          <w:p w14:paraId="5F3311C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1.3.1. </w:t>
            </w:r>
          </w:p>
        </w:tc>
        <w:tc>
          <w:tcPr>
            <w:tcW w:w="1559" w:type="dxa"/>
            <w:vMerge w:val="restart"/>
          </w:tcPr>
          <w:p w14:paraId="453EE04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701" w:type="dxa"/>
          </w:tcPr>
          <w:p w14:paraId="182EF8D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Всего, </w:t>
            </w:r>
          </w:p>
          <w:p w14:paraId="5D0CD29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4FF7516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5DF9D95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5514D0E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1A9EFB0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6010C52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7E678CC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6590AFE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7AB9AD7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1728C9" w:rsidRPr="001728C9" w14:paraId="5E68E6C3" w14:textId="77777777" w:rsidTr="00F7030F">
        <w:trPr>
          <w:trHeight w:val="87"/>
          <w:jc w:val="center"/>
        </w:trPr>
        <w:tc>
          <w:tcPr>
            <w:tcW w:w="568" w:type="dxa"/>
            <w:vMerge/>
          </w:tcPr>
          <w:p w14:paraId="3C37A3DD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D96398A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72A3E5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3AA5ABC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0BCB36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623B981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0" w:type="dxa"/>
          </w:tcPr>
          <w:p w14:paraId="234769A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851" w:type="dxa"/>
          </w:tcPr>
          <w:p w14:paraId="05AC034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33079B8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1" w:type="dxa"/>
          </w:tcPr>
          <w:p w14:paraId="45E776B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</w:tcPr>
          <w:p w14:paraId="5BC24C6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47FA0A4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1728C9" w:rsidRPr="001728C9" w14:paraId="7DE685C7" w14:textId="77777777" w:rsidTr="00F7030F">
        <w:trPr>
          <w:trHeight w:val="87"/>
          <w:jc w:val="center"/>
        </w:trPr>
        <w:tc>
          <w:tcPr>
            <w:tcW w:w="568" w:type="dxa"/>
            <w:vMerge/>
          </w:tcPr>
          <w:p w14:paraId="79699DAE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3D30A0E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235A00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</w:t>
            </w:r>
          </w:p>
        </w:tc>
        <w:tc>
          <w:tcPr>
            <w:tcW w:w="850" w:type="dxa"/>
          </w:tcPr>
          <w:p w14:paraId="4E4886A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61ABC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107AA3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E1AC1C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</w:tcPr>
          <w:p w14:paraId="73898EA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321A1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020EA8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9D14F9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181E74EF" w14:textId="77777777" w:rsidTr="00F7030F">
        <w:trPr>
          <w:jc w:val="center"/>
        </w:trPr>
        <w:tc>
          <w:tcPr>
            <w:tcW w:w="2127" w:type="dxa"/>
            <w:gridSpan w:val="2"/>
            <w:vMerge w:val="restart"/>
          </w:tcPr>
          <w:p w14:paraId="0FA71929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1.5. Осуществление финансово-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87CE2B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Всего, </w:t>
            </w:r>
          </w:p>
          <w:p w14:paraId="0A12F98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14FC52F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0899A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7FBDBD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142E5D3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51BBD09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2D3E0C1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4063BDE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4D78388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56 672,7</w:t>
            </w:r>
          </w:p>
        </w:tc>
      </w:tr>
      <w:tr w:rsidR="001728C9" w:rsidRPr="001728C9" w14:paraId="5018B266" w14:textId="77777777" w:rsidTr="00F7030F">
        <w:trPr>
          <w:trHeight w:val="1571"/>
          <w:jc w:val="center"/>
        </w:trPr>
        <w:tc>
          <w:tcPr>
            <w:tcW w:w="2127" w:type="dxa"/>
            <w:gridSpan w:val="2"/>
            <w:vMerge/>
          </w:tcPr>
          <w:p w14:paraId="6378A407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6398B0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0896F69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227DD18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DCBC8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396A9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BC3EF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C83E1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036A6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214B32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2A981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01A9D91E" w14:textId="77777777" w:rsidTr="00F7030F">
        <w:trPr>
          <w:jc w:val="center"/>
        </w:trPr>
        <w:tc>
          <w:tcPr>
            <w:tcW w:w="2127" w:type="dxa"/>
            <w:gridSpan w:val="2"/>
            <w:vMerge/>
          </w:tcPr>
          <w:p w14:paraId="5E80C4F3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D108C9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Соисполнитель: МБУ «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14:paraId="4EEDA54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DE9EE9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728B8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5F601CE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05428A3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64BE0D5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6A12B1D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6A3EAE1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1728C9" w:rsidRPr="001728C9" w14:paraId="5132B92E" w14:textId="77777777" w:rsidTr="00F7030F">
        <w:trPr>
          <w:jc w:val="center"/>
        </w:trPr>
        <w:tc>
          <w:tcPr>
            <w:tcW w:w="568" w:type="dxa"/>
            <w:vMerge w:val="restart"/>
          </w:tcPr>
          <w:p w14:paraId="6BFAF3D1" w14:textId="77777777" w:rsidR="001728C9" w:rsidRPr="001728C9" w:rsidRDefault="001728C9" w:rsidP="001728C9">
            <w:pPr>
              <w:ind w:left="-67" w:right="-66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559" w:type="dxa"/>
            <w:vMerge w:val="restart"/>
          </w:tcPr>
          <w:p w14:paraId="1568814E" w14:textId="77777777" w:rsidR="001728C9" w:rsidRPr="001728C9" w:rsidRDefault="001728C9" w:rsidP="001728C9">
            <w:pPr>
              <w:ind w:right="-6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МБУ «Межотраслевая централизованная бухгалтерия муниципальных учреждений Балахнинского муниципального округа  Нижегородской области»</w:t>
            </w:r>
          </w:p>
        </w:tc>
        <w:tc>
          <w:tcPr>
            <w:tcW w:w="1701" w:type="dxa"/>
          </w:tcPr>
          <w:p w14:paraId="65354D6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48E7278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66E37DD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5EA1B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96F3E8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0BBD9DD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045D768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1098298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387ED54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74C8AA1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1728C9" w:rsidRPr="001728C9" w14:paraId="539508E3" w14:textId="77777777" w:rsidTr="00F7030F">
        <w:trPr>
          <w:jc w:val="center"/>
        </w:trPr>
        <w:tc>
          <w:tcPr>
            <w:tcW w:w="568" w:type="dxa"/>
            <w:vMerge/>
          </w:tcPr>
          <w:p w14:paraId="21F6FECB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B996680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6FDEB2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363423C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94D112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C982E8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53CF83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09FD8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D4F6DA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B2E31B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6367DC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384AAB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23F9FBEB" w14:textId="77777777" w:rsidTr="00F7030F">
        <w:trPr>
          <w:jc w:val="center"/>
        </w:trPr>
        <w:tc>
          <w:tcPr>
            <w:tcW w:w="568" w:type="dxa"/>
            <w:vMerge/>
          </w:tcPr>
          <w:p w14:paraId="1782DC56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24B89FD" w14:textId="77777777" w:rsidR="001728C9" w:rsidRPr="001728C9" w:rsidRDefault="001728C9" w:rsidP="001728C9">
            <w:pPr>
              <w:ind w:firstLine="5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6F971F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Соисполнитель: МБУ «Межотраслевая централизованная бухгалтерия муниципальных учреждений Балахнинского муниципального округа Нижегородской области»</w:t>
            </w:r>
          </w:p>
        </w:tc>
        <w:tc>
          <w:tcPr>
            <w:tcW w:w="850" w:type="dxa"/>
          </w:tcPr>
          <w:p w14:paraId="5A9626B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13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D58ED0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789697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45 258,6</w:t>
            </w:r>
          </w:p>
        </w:tc>
        <w:tc>
          <w:tcPr>
            <w:tcW w:w="851" w:type="dxa"/>
          </w:tcPr>
          <w:p w14:paraId="1D9F470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53 010,2</w:t>
            </w:r>
          </w:p>
        </w:tc>
        <w:tc>
          <w:tcPr>
            <w:tcW w:w="850" w:type="dxa"/>
          </w:tcPr>
          <w:p w14:paraId="0275BB9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58 797,5</w:t>
            </w:r>
          </w:p>
        </w:tc>
        <w:tc>
          <w:tcPr>
            <w:tcW w:w="851" w:type="dxa"/>
          </w:tcPr>
          <w:p w14:paraId="79AAE2C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53 885,6</w:t>
            </w:r>
          </w:p>
        </w:tc>
        <w:tc>
          <w:tcPr>
            <w:tcW w:w="850" w:type="dxa"/>
          </w:tcPr>
          <w:p w14:paraId="2BCAD25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  <w:tc>
          <w:tcPr>
            <w:tcW w:w="851" w:type="dxa"/>
          </w:tcPr>
          <w:p w14:paraId="1EF47A0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56 672,7</w:t>
            </w:r>
          </w:p>
        </w:tc>
      </w:tr>
      <w:tr w:rsidR="001728C9" w:rsidRPr="001728C9" w14:paraId="57D5CC77" w14:textId="77777777" w:rsidTr="00F7030F">
        <w:trPr>
          <w:jc w:val="center"/>
        </w:trPr>
        <w:tc>
          <w:tcPr>
            <w:tcW w:w="2127" w:type="dxa"/>
            <w:gridSpan w:val="2"/>
            <w:vMerge w:val="restart"/>
          </w:tcPr>
          <w:p w14:paraId="484221A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  <w:p w14:paraId="2C115E0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«Повышение финансовой грамотности населения Балахнинского муниципального округа Нижегородской области»</w:t>
            </w:r>
          </w:p>
        </w:tc>
        <w:tc>
          <w:tcPr>
            <w:tcW w:w="1701" w:type="dxa"/>
          </w:tcPr>
          <w:p w14:paraId="315211E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3484D9E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67A9363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1926D2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972EE8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34833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E9A78D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71BDD1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2FD087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03B23B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143176C1" w14:textId="77777777" w:rsidTr="00F7030F">
        <w:trPr>
          <w:jc w:val="center"/>
        </w:trPr>
        <w:tc>
          <w:tcPr>
            <w:tcW w:w="2127" w:type="dxa"/>
            <w:gridSpan w:val="2"/>
            <w:vMerge/>
          </w:tcPr>
          <w:p w14:paraId="4011D8C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7B64B8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777CF9F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108F981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FC94AF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4EE06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504435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F9710C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16A9AE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1C53AC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66CBA3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3EF19B6D" w14:textId="77777777" w:rsidTr="00F7030F">
        <w:trPr>
          <w:jc w:val="center"/>
        </w:trPr>
        <w:tc>
          <w:tcPr>
            <w:tcW w:w="2127" w:type="dxa"/>
            <w:gridSpan w:val="2"/>
            <w:vMerge w:val="restart"/>
          </w:tcPr>
          <w:p w14:paraId="48A5844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2.1. Повышение финансовой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грамотности населения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0CF540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7CD8026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05E15CE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B4B20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C1F6AC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50F84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952032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50BC7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65A5F3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403C03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175D540C" w14:textId="77777777" w:rsidTr="00F7030F">
        <w:trPr>
          <w:jc w:val="center"/>
        </w:trPr>
        <w:tc>
          <w:tcPr>
            <w:tcW w:w="2127" w:type="dxa"/>
            <w:gridSpan w:val="2"/>
            <w:vMerge/>
          </w:tcPr>
          <w:p w14:paraId="55E48D3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C09A6E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5953FF4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0674EBB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E8453D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590BF4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D063F9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3C32E7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1D99F0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4B6EB0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862F4F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728C9" w:rsidRPr="001728C9" w14:paraId="21C11F78" w14:textId="77777777" w:rsidTr="00F7030F">
        <w:trPr>
          <w:jc w:val="center"/>
        </w:trPr>
        <w:tc>
          <w:tcPr>
            <w:tcW w:w="2127" w:type="dxa"/>
            <w:gridSpan w:val="2"/>
            <w:vMerge w:val="restart"/>
          </w:tcPr>
          <w:p w14:paraId="726E046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Подпрограмма 3 </w:t>
            </w:r>
          </w:p>
          <w:p w14:paraId="01ACF96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«Обеспечение реализации муниципальной программы»</w:t>
            </w:r>
          </w:p>
        </w:tc>
        <w:tc>
          <w:tcPr>
            <w:tcW w:w="1701" w:type="dxa"/>
          </w:tcPr>
          <w:p w14:paraId="63E7DD2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</w:t>
            </w:r>
          </w:p>
          <w:p w14:paraId="511CC02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5704302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56B7DA1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6635F48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3EF3A36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23D0B2F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186F3E1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26 721,7</w:t>
            </w:r>
          </w:p>
        </w:tc>
        <w:tc>
          <w:tcPr>
            <w:tcW w:w="850" w:type="dxa"/>
          </w:tcPr>
          <w:p w14:paraId="7EAE02A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74A9662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1728C9" w:rsidRPr="001728C9" w14:paraId="58D563EC" w14:textId="77777777" w:rsidTr="00F7030F">
        <w:trPr>
          <w:trHeight w:val="1519"/>
          <w:jc w:val="center"/>
        </w:trPr>
        <w:tc>
          <w:tcPr>
            <w:tcW w:w="2127" w:type="dxa"/>
            <w:gridSpan w:val="2"/>
            <w:vMerge/>
          </w:tcPr>
          <w:p w14:paraId="08E0F9B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D8A10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 заказчик-координатор Программы:</w:t>
            </w:r>
          </w:p>
          <w:p w14:paraId="46A617D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6CEDFAA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00B4FD0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3A5BF03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741ABBA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409CF26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600BDD8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26 721,7</w:t>
            </w:r>
          </w:p>
        </w:tc>
        <w:tc>
          <w:tcPr>
            <w:tcW w:w="850" w:type="dxa"/>
          </w:tcPr>
          <w:p w14:paraId="423ED099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7ED552C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1728C9" w:rsidRPr="001728C9" w14:paraId="0F1FAB4E" w14:textId="77777777" w:rsidTr="00F7030F">
        <w:trPr>
          <w:jc w:val="center"/>
        </w:trPr>
        <w:tc>
          <w:tcPr>
            <w:tcW w:w="2127" w:type="dxa"/>
            <w:gridSpan w:val="2"/>
            <w:vMerge w:val="restart"/>
          </w:tcPr>
          <w:p w14:paraId="0D674774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3.1. 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4E2CE42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14:paraId="2B38F8F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43B4FFC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11C5C83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6B9ECC0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460637E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779A9F0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01D2FBA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26 721,7</w:t>
            </w:r>
          </w:p>
        </w:tc>
        <w:tc>
          <w:tcPr>
            <w:tcW w:w="850" w:type="dxa"/>
          </w:tcPr>
          <w:p w14:paraId="160BF22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6356AC5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1728C9" w:rsidRPr="001728C9" w14:paraId="3028A3D5" w14:textId="77777777" w:rsidTr="00F7030F">
        <w:trPr>
          <w:jc w:val="center"/>
        </w:trPr>
        <w:tc>
          <w:tcPr>
            <w:tcW w:w="2127" w:type="dxa"/>
            <w:gridSpan w:val="2"/>
            <w:vMerge/>
          </w:tcPr>
          <w:p w14:paraId="4CFB8D4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968A52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6E93BAE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3475260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0D41922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204" w:right="-14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2791667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1014E42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0C82A9B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0BB534F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26 721,7</w:t>
            </w:r>
          </w:p>
        </w:tc>
        <w:tc>
          <w:tcPr>
            <w:tcW w:w="850" w:type="dxa"/>
          </w:tcPr>
          <w:p w14:paraId="41BC86C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788C0F0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1728C9" w:rsidRPr="001728C9" w14:paraId="14E4F306" w14:textId="77777777" w:rsidTr="00F7030F">
        <w:trPr>
          <w:jc w:val="center"/>
        </w:trPr>
        <w:tc>
          <w:tcPr>
            <w:tcW w:w="568" w:type="dxa"/>
            <w:vMerge w:val="restart"/>
          </w:tcPr>
          <w:p w14:paraId="2221EFA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7" w:right="-20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1559" w:type="dxa"/>
            <w:vMerge w:val="restart"/>
          </w:tcPr>
          <w:p w14:paraId="0AF2D7BF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3" w:right="-65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701" w:type="dxa"/>
          </w:tcPr>
          <w:p w14:paraId="214B6F3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 xml:space="preserve">Всего, </w:t>
            </w:r>
          </w:p>
          <w:p w14:paraId="65F646A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4006A6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0EFFAC9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018C0FC5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7545AAEA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0CBAD59D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76A197C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26 721,7</w:t>
            </w:r>
          </w:p>
        </w:tc>
        <w:tc>
          <w:tcPr>
            <w:tcW w:w="850" w:type="dxa"/>
          </w:tcPr>
          <w:p w14:paraId="304808BB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5683AF32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  <w:tr w:rsidR="001728C9" w:rsidRPr="001728C9" w14:paraId="6F1204C3" w14:textId="77777777" w:rsidTr="00F7030F">
        <w:trPr>
          <w:jc w:val="center"/>
        </w:trPr>
        <w:tc>
          <w:tcPr>
            <w:tcW w:w="568" w:type="dxa"/>
            <w:vMerge/>
          </w:tcPr>
          <w:p w14:paraId="2E4BE93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13E0FF6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4F7205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Муниципальный заказчик-координатор</w:t>
            </w:r>
            <w:r w:rsidRPr="001728C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Программы:</w:t>
            </w:r>
          </w:p>
          <w:p w14:paraId="079F960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850" w:type="dxa"/>
          </w:tcPr>
          <w:p w14:paraId="104A37E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16 584,6</w:t>
            </w:r>
          </w:p>
        </w:tc>
        <w:tc>
          <w:tcPr>
            <w:tcW w:w="851" w:type="dxa"/>
          </w:tcPr>
          <w:p w14:paraId="0A501BE0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sz w:val="20"/>
                <w:szCs w:val="20"/>
                <w:lang w:eastAsia="ru-RU"/>
              </w:rPr>
              <w:t>19 229,5</w:t>
            </w:r>
          </w:p>
        </w:tc>
        <w:tc>
          <w:tcPr>
            <w:tcW w:w="850" w:type="dxa"/>
          </w:tcPr>
          <w:p w14:paraId="3E4A0A43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23 062,4</w:t>
            </w:r>
          </w:p>
        </w:tc>
        <w:tc>
          <w:tcPr>
            <w:tcW w:w="851" w:type="dxa"/>
          </w:tcPr>
          <w:p w14:paraId="3978746C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25 752,1</w:t>
            </w:r>
          </w:p>
        </w:tc>
        <w:tc>
          <w:tcPr>
            <w:tcW w:w="850" w:type="dxa"/>
          </w:tcPr>
          <w:p w14:paraId="5D172308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29 444,0</w:t>
            </w:r>
          </w:p>
        </w:tc>
        <w:tc>
          <w:tcPr>
            <w:tcW w:w="851" w:type="dxa"/>
          </w:tcPr>
          <w:p w14:paraId="5BA7D4E7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26 721,7</w:t>
            </w:r>
          </w:p>
        </w:tc>
        <w:tc>
          <w:tcPr>
            <w:tcW w:w="850" w:type="dxa"/>
          </w:tcPr>
          <w:p w14:paraId="509F8A71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  <w:tc>
          <w:tcPr>
            <w:tcW w:w="851" w:type="dxa"/>
          </w:tcPr>
          <w:p w14:paraId="138EF9CE" w14:textId="77777777" w:rsidR="001728C9" w:rsidRPr="001728C9" w:rsidRDefault="001728C9" w:rsidP="001728C9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28C9">
              <w:rPr>
                <w:rFonts w:eastAsia="Times New Roman"/>
                <w:bCs/>
                <w:sz w:val="20"/>
                <w:szCs w:val="20"/>
                <w:lang w:eastAsia="ru-RU"/>
              </w:rPr>
              <w:t>26 114,6</w:t>
            </w:r>
          </w:p>
        </w:tc>
      </w:tr>
    </w:tbl>
    <w:p w14:paraId="214D9E22" w14:textId="060E9A91" w:rsidR="001728C9" w:rsidRPr="001728C9" w:rsidRDefault="001728C9" w:rsidP="00F7030F">
      <w:pPr>
        <w:ind w:left="9204" w:firstLine="0"/>
        <w:rPr>
          <w:lang w:eastAsia="ru-RU"/>
        </w:rPr>
      </w:pPr>
      <w:r w:rsidRPr="001728C9">
        <w:rPr>
          <w:lang w:eastAsia="ru-RU"/>
        </w:rPr>
        <w:t>».</w:t>
      </w:r>
    </w:p>
    <w:p w14:paraId="39B84A68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 xml:space="preserve">1.5. Строку «Объемы бюджетных ассигнований Подпрограммы за счет средств бюджета Балахнинского муниципального округа Нижегородской области» подпункта 3.2.1. «Паспорт Подпрограммы» Подпрограммы «Обеспечение реализации муниципальной программы» раздела 4 «Подпрограммы Программы» Программы изложить в следующей редакции: </w:t>
      </w:r>
    </w:p>
    <w:p w14:paraId="6E0B3944" w14:textId="77777777" w:rsidR="001728C9" w:rsidRPr="001728C9" w:rsidRDefault="001728C9" w:rsidP="0057449D">
      <w:pPr>
        <w:ind w:firstLine="567"/>
        <w:rPr>
          <w:lang w:eastAsia="ru-RU"/>
        </w:rPr>
      </w:pPr>
      <w:r w:rsidRPr="001728C9">
        <w:rPr>
          <w:lang w:eastAsia="ru-RU"/>
        </w:rPr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1728C9" w:rsidRPr="001728C9" w14:paraId="6C3B7970" w14:textId="77777777" w:rsidTr="00F7030F">
        <w:trPr>
          <w:trHeight w:val="274"/>
          <w:jc w:val="center"/>
        </w:trPr>
        <w:tc>
          <w:tcPr>
            <w:tcW w:w="2943" w:type="dxa"/>
          </w:tcPr>
          <w:p w14:paraId="3FA0DC77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>«Объемы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19369753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Pr="001728C9">
              <w:rPr>
                <w:rFonts w:eastAsia="Times New Roman"/>
                <w:b/>
                <w:szCs w:val="24"/>
                <w:lang w:eastAsia="ru-RU"/>
              </w:rPr>
              <w:t xml:space="preserve">193 023,5 </w:t>
            </w:r>
            <w:proofErr w:type="spellStart"/>
            <w:r w:rsidRPr="001728C9">
              <w:rPr>
                <w:rFonts w:eastAsia="Times New Roman"/>
                <w:b/>
                <w:bCs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b/>
                <w:bCs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b/>
                <w:bCs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5E5819AD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2021 год – 16 584,6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74DDE978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2022 год – 19 229,5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0052A8D1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2023 год – 23 062,4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7E231617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2024 год – 25 752,1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23136B17" w14:textId="77777777" w:rsidR="001728C9" w:rsidRPr="001728C9" w:rsidRDefault="001728C9" w:rsidP="001728C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lastRenderedPageBreak/>
              <w:t xml:space="preserve">2025 год – 29 444,0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3B002773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 xml:space="preserve">2026 год – 26 721,7 </w:t>
            </w:r>
            <w:proofErr w:type="spellStart"/>
            <w:r w:rsidRPr="001728C9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1728C9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1728C9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1728C9">
              <w:rPr>
                <w:rFonts w:eastAsia="Times New Roman"/>
                <w:szCs w:val="24"/>
                <w:lang w:eastAsia="ru-RU"/>
              </w:rPr>
              <w:t>;</w:t>
            </w:r>
          </w:p>
          <w:p w14:paraId="0FF6354E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>2027 год – 26 114,6 тыс. рублей;</w:t>
            </w:r>
          </w:p>
          <w:p w14:paraId="7367B298" w14:textId="77777777" w:rsidR="001728C9" w:rsidRPr="001728C9" w:rsidRDefault="001728C9" w:rsidP="001728C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1728C9">
              <w:rPr>
                <w:rFonts w:eastAsia="Times New Roman"/>
                <w:szCs w:val="24"/>
                <w:lang w:eastAsia="ru-RU"/>
              </w:rPr>
              <w:t>2028 год – 26 114,6 тыс. рублей.</w:t>
            </w:r>
          </w:p>
        </w:tc>
      </w:tr>
    </w:tbl>
    <w:p w14:paraId="40AEA038" w14:textId="77777777" w:rsidR="001728C9" w:rsidRPr="001728C9" w:rsidRDefault="001728C9" w:rsidP="00F7030F">
      <w:pPr>
        <w:ind w:left="9204" w:firstLine="0"/>
        <w:rPr>
          <w:lang w:eastAsia="ru-RU"/>
        </w:rPr>
      </w:pPr>
      <w:r w:rsidRPr="001728C9">
        <w:rPr>
          <w:lang w:eastAsia="ru-RU"/>
        </w:rPr>
        <w:lastRenderedPageBreak/>
        <w:t>».</w:t>
      </w:r>
    </w:p>
    <w:p w14:paraId="064558CB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1.6. Таблицу 6 «Обеспечение реализации Программы» подпункта 3.2.1 «Паспорт Подпрограммы» раздела 4 Подпрограмма «Обеспечение реализации муниципальной программы» Программы изложить в следующей редакции:</w:t>
      </w:r>
    </w:p>
    <w:p w14:paraId="2D6C0C0F" w14:textId="3DEE5A51" w:rsidR="001728C9" w:rsidRPr="001728C9" w:rsidRDefault="001728C9" w:rsidP="00F7030F">
      <w:pPr>
        <w:ind w:left="8364" w:firstLine="0"/>
        <w:rPr>
          <w:rFonts w:eastAsia="Times New Roman"/>
          <w:szCs w:val="24"/>
          <w:lang w:eastAsia="ru-RU"/>
        </w:rPr>
      </w:pPr>
      <w:r w:rsidRPr="001728C9">
        <w:rPr>
          <w:lang w:eastAsia="ru-RU"/>
        </w:rPr>
        <w:t>«Таблица</w:t>
      </w:r>
      <w:r w:rsidRPr="001728C9">
        <w:rPr>
          <w:rFonts w:eastAsia="Times New Roman"/>
          <w:szCs w:val="24"/>
          <w:lang w:eastAsia="ru-RU"/>
        </w:rPr>
        <w:t xml:space="preserve"> 6</w:t>
      </w:r>
    </w:p>
    <w:p w14:paraId="25176AA7" w14:textId="6F03750F" w:rsidR="001728C9" w:rsidRPr="001728C9" w:rsidRDefault="001728C9" w:rsidP="001728C9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  <w:r w:rsidRPr="001728C9">
        <w:rPr>
          <w:rFonts w:eastAsia="Times New Roman"/>
          <w:bCs/>
          <w:szCs w:val="24"/>
          <w:lang w:eastAsia="ru-RU"/>
        </w:rPr>
        <w:t>«</w:t>
      </w:r>
      <w:r w:rsidRPr="001728C9">
        <w:rPr>
          <w:rFonts w:eastAsia="Times New Roman"/>
          <w:b/>
          <w:bCs/>
          <w:szCs w:val="24"/>
          <w:lang w:eastAsia="ru-RU"/>
        </w:rPr>
        <w:t>Обеспечение реализации Программы</w:t>
      </w:r>
    </w:p>
    <w:p w14:paraId="0E633BEC" w14:textId="77777777" w:rsidR="001728C9" w:rsidRPr="001728C9" w:rsidRDefault="001728C9" w:rsidP="001728C9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</w:p>
    <w:tbl>
      <w:tblPr>
        <w:tblStyle w:val="64"/>
        <w:tblW w:w="10551" w:type="dxa"/>
        <w:jc w:val="center"/>
        <w:tblLayout w:type="fixed"/>
        <w:tblLook w:val="04A0" w:firstRow="1" w:lastRow="0" w:firstColumn="1" w:lastColumn="0" w:noHBand="0" w:noVBand="1"/>
      </w:tblPr>
      <w:tblGrid>
        <w:gridCol w:w="1024"/>
        <w:gridCol w:w="567"/>
        <w:gridCol w:w="709"/>
        <w:gridCol w:w="851"/>
        <w:gridCol w:w="567"/>
        <w:gridCol w:w="850"/>
        <w:gridCol w:w="851"/>
        <w:gridCol w:w="850"/>
        <w:gridCol w:w="851"/>
        <w:gridCol w:w="850"/>
        <w:gridCol w:w="851"/>
        <w:gridCol w:w="850"/>
        <w:gridCol w:w="880"/>
      </w:tblGrid>
      <w:tr w:rsidR="001728C9" w:rsidRPr="001728C9" w14:paraId="7032F479" w14:textId="77777777" w:rsidTr="001728C9">
        <w:trPr>
          <w:trHeight w:val="199"/>
          <w:jc w:val="center"/>
        </w:trPr>
        <w:tc>
          <w:tcPr>
            <w:tcW w:w="1024" w:type="dxa"/>
            <w:vMerge w:val="restart"/>
          </w:tcPr>
          <w:p w14:paraId="0FFE8981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Наименование</w:t>
            </w:r>
            <w:r w:rsidRPr="001728C9">
              <w:rPr>
                <w:rFonts w:eastAsia="Times New Roman"/>
                <w:sz w:val="18"/>
              </w:rPr>
              <w:br/>
              <w:t>подпрограммы</w:t>
            </w:r>
          </w:p>
          <w:p w14:paraId="32EDD941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муниципальной</w:t>
            </w:r>
          </w:p>
          <w:p w14:paraId="69B45FB6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программы</w:t>
            </w:r>
          </w:p>
        </w:tc>
        <w:tc>
          <w:tcPr>
            <w:tcW w:w="2694" w:type="dxa"/>
            <w:gridSpan w:val="4"/>
          </w:tcPr>
          <w:p w14:paraId="47C8C5C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Код бюджетной классификации</w:t>
            </w:r>
          </w:p>
        </w:tc>
        <w:tc>
          <w:tcPr>
            <w:tcW w:w="850" w:type="dxa"/>
          </w:tcPr>
          <w:p w14:paraId="7C59068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2021</w:t>
            </w:r>
          </w:p>
        </w:tc>
        <w:tc>
          <w:tcPr>
            <w:tcW w:w="851" w:type="dxa"/>
          </w:tcPr>
          <w:p w14:paraId="7E5CB76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2022</w:t>
            </w:r>
          </w:p>
        </w:tc>
        <w:tc>
          <w:tcPr>
            <w:tcW w:w="850" w:type="dxa"/>
          </w:tcPr>
          <w:p w14:paraId="45F480D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2023</w:t>
            </w:r>
          </w:p>
        </w:tc>
        <w:tc>
          <w:tcPr>
            <w:tcW w:w="851" w:type="dxa"/>
          </w:tcPr>
          <w:p w14:paraId="4FFEDE1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2024</w:t>
            </w:r>
          </w:p>
        </w:tc>
        <w:tc>
          <w:tcPr>
            <w:tcW w:w="850" w:type="dxa"/>
          </w:tcPr>
          <w:p w14:paraId="7F9BF8F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2025</w:t>
            </w:r>
          </w:p>
        </w:tc>
        <w:tc>
          <w:tcPr>
            <w:tcW w:w="851" w:type="dxa"/>
          </w:tcPr>
          <w:p w14:paraId="1DAB144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2026</w:t>
            </w:r>
          </w:p>
        </w:tc>
        <w:tc>
          <w:tcPr>
            <w:tcW w:w="850" w:type="dxa"/>
          </w:tcPr>
          <w:p w14:paraId="47363EC3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2027</w:t>
            </w:r>
          </w:p>
        </w:tc>
        <w:tc>
          <w:tcPr>
            <w:tcW w:w="880" w:type="dxa"/>
          </w:tcPr>
          <w:p w14:paraId="07129D8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2028</w:t>
            </w:r>
          </w:p>
        </w:tc>
      </w:tr>
      <w:tr w:rsidR="001728C9" w:rsidRPr="001728C9" w14:paraId="00E8A89F" w14:textId="77777777" w:rsidTr="001728C9">
        <w:trPr>
          <w:trHeight w:val="645"/>
          <w:jc w:val="center"/>
        </w:trPr>
        <w:tc>
          <w:tcPr>
            <w:tcW w:w="1024" w:type="dxa"/>
            <w:vMerge/>
          </w:tcPr>
          <w:p w14:paraId="6DD9C66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69C845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ГРБС</w:t>
            </w:r>
          </w:p>
        </w:tc>
        <w:tc>
          <w:tcPr>
            <w:tcW w:w="709" w:type="dxa"/>
          </w:tcPr>
          <w:p w14:paraId="4D8D658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proofErr w:type="spellStart"/>
            <w:r w:rsidRPr="001728C9">
              <w:rPr>
                <w:rFonts w:eastAsia="Times New Roman"/>
                <w:sz w:val="18"/>
              </w:rPr>
              <w:t>РзПр</w:t>
            </w:r>
            <w:proofErr w:type="spellEnd"/>
          </w:p>
        </w:tc>
        <w:tc>
          <w:tcPr>
            <w:tcW w:w="851" w:type="dxa"/>
          </w:tcPr>
          <w:p w14:paraId="447DC6A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КЦСР</w:t>
            </w:r>
          </w:p>
        </w:tc>
        <w:tc>
          <w:tcPr>
            <w:tcW w:w="567" w:type="dxa"/>
          </w:tcPr>
          <w:p w14:paraId="283B2593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КВР</w:t>
            </w:r>
          </w:p>
        </w:tc>
        <w:tc>
          <w:tcPr>
            <w:tcW w:w="850" w:type="dxa"/>
          </w:tcPr>
          <w:p w14:paraId="001D4CA0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1" w:type="dxa"/>
          </w:tcPr>
          <w:p w14:paraId="7F114FE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0" w:type="dxa"/>
          </w:tcPr>
          <w:p w14:paraId="5632DFC1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1" w:type="dxa"/>
          </w:tcPr>
          <w:p w14:paraId="78BED5F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0" w:type="dxa"/>
          </w:tcPr>
          <w:p w14:paraId="4C2433C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1" w:type="dxa"/>
          </w:tcPr>
          <w:p w14:paraId="23E4716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50" w:type="dxa"/>
          </w:tcPr>
          <w:p w14:paraId="0DE04BA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80" w:type="dxa"/>
          </w:tcPr>
          <w:p w14:paraId="70C2EC1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</w:p>
        </w:tc>
      </w:tr>
      <w:tr w:rsidR="001728C9" w:rsidRPr="001728C9" w14:paraId="7A54B31C" w14:textId="77777777" w:rsidTr="001728C9">
        <w:trPr>
          <w:trHeight w:val="1060"/>
          <w:jc w:val="center"/>
        </w:trPr>
        <w:tc>
          <w:tcPr>
            <w:tcW w:w="1024" w:type="dxa"/>
          </w:tcPr>
          <w:p w14:paraId="789982F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«Обеспечение реализации муниципальной программы»</w:t>
            </w:r>
          </w:p>
          <w:p w14:paraId="34417E0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ВСЕГО</w:t>
            </w:r>
          </w:p>
        </w:tc>
        <w:tc>
          <w:tcPr>
            <w:tcW w:w="567" w:type="dxa"/>
          </w:tcPr>
          <w:p w14:paraId="4F8D423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001</w:t>
            </w:r>
          </w:p>
        </w:tc>
        <w:tc>
          <w:tcPr>
            <w:tcW w:w="709" w:type="dxa"/>
          </w:tcPr>
          <w:p w14:paraId="7932FA9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851" w:type="dxa"/>
          </w:tcPr>
          <w:p w14:paraId="33C58526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B91BF1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850" w:type="dxa"/>
          </w:tcPr>
          <w:p w14:paraId="615DEA91" w14:textId="7847D5AC" w:rsidR="001728C9" w:rsidRPr="001728C9" w:rsidRDefault="001728C9" w:rsidP="001728C9">
            <w:pPr>
              <w:tabs>
                <w:tab w:val="num" w:pos="4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16 584,6</w:t>
            </w:r>
          </w:p>
        </w:tc>
        <w:tc>
          <w:tcPr>
            <w:tcW w:w="851" w:type="dxa"/>
          </w:tcPr>
          <w:p w14:paraId="6AFCA280" w14:textId="77777777" w:rsidR="001728C9" w:rsidRPr="001728C9" w:rsidRDefault="001728C9" w:rsidP="0017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19 229,5</w:t>
            </w:r>
          </w:p>
        </w:tc>
        <w:tc>
          <w:tcPr>
            <w:tcW w:w="850" w:type="dxa"/>
          </w:tcPr>
          <w:p w14:paraId="78F302EE" w14:textId="77777777" w:rsidR="001728C9" w:rsidRPr="001728C9" w:rsidRDefault="001728C9" w:rsidP="001728C9">
            <w:pPr>
              <w:tabs>
                <w:tab w:val="num" w:pos="504"/>
                <w:tab w:val="left" w:pos="6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23 062,4</w:t>
            </w:r>
          </w:p>
        </w:tc>
        <w:tc>
          <w:tcPr>
            <w:tcW w:w="851" w:type="dxa"/>
          </w:tcPr>
          <w:p w14:paraId="1DC45D2C" w14:textId="77777777" w:rsidR="001728C9" w:rsidRPr="001728C9" w:rsidRDefault="001728C9" w:rsidP="001728C9">
            <w:pPr>
              <w:tabs>
                <w:tab w:val="num" w:pos="5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25 752,1</w:t>
            </w:r>
          </w:p>
        </w:tc>
        <w:tc>
          <w:tcPr>
            <w:tcW w:w="850" w:type="dxa"/>
          </w:tcPr>
          <w:p w14:paraId="11372C71" w14:textId="77777777" w:rsidR="001728C9" w:rsidRPr="001728C9" w:rsidRDefault="001728C9" w:rsidP="001728C9">
            <w:pPr>
              <w:tabs>
                <w:tab w:val="num" w:pos="3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29 444,0</w:t>
            </w:r>
          </w:p>
        </w:tc>
        <w:tc>
          <w:tcPr>
            <w:tcW w:w="851" w:type="dxa"/>
          </w:tcPr>
          <w:p w14:paraId="0CB09B29" w14:textId="77777777" w:rsidR="001728C9" w:rsidRPr="001728C9" w:rsidRDefault="001728C9" w:rsidP="001728C9">
            <w:pPr>
              <w:tabs>
                <w:tab w:val="num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26 721,7</w:t>
            </w:r>
          </w:p>
        </w:tc>
        <w:tc>
          <w:tcPr>
            <w:tcW w:w="850" w:type="dxa"/>
          </w:tcPr>
          <w:p w14:paraId="6E3D1888" w14:textId="77777777" w:rsidR="001728C9" w:rsidRPr="001728C9" w:rsidRDefault="001728C9" w:rsidP="001728C9">
            <w:pPr>
              <w:tabs>
                <w:tab w:val="num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26 114,6</w:t>
            </w:r>
          </w:p>
        </w:tc>
        <w:tc>
          <w:tcPr>
            <w:tcW w:w="880" w:type="dxa"/>
          </w:tcPr>
          <w:p w14:paraId="38E312CA" w14:textId="77777777" w:rsidR="001728C9" w:rsidRPr="001728C9" w:rsidRDefault="001728C9" w:rsidP="001728C9">
            <w:pPr>
              <w:tabs>
                <w:tab w:val="num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  <w:r w:rsidRPr="001728C9">
              <w:rPr>
                <w:rFonts w:eastAsia="Times New Roman"/>
                <w:b/>
                <w:sz w:val="18"/>
              </w:rPr>
              <w:t>26 114,6</w:t>
            </w:r>
          </w:p>
        </w:tc>
      </w:tr>
      <w:tr w:rsidR="001728C9" w:rsidRPr="001728C9" w14:paraId="7F05500E" w14:textId="77777777" w:rsidTr="001728C9">
        <w:trPr>
          <w:trHeight w:val="199"/>
          <w:jc w:val="center"/>
        </w:trPr>
        <w:tc>
          <w:tcPr>
            <w:tcW w:w="1024" w:type="dxa"/>
          </w:tcPr>
          <w:p w14:paraId="1E68304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E12195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37632C3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851" w:type="dxa"/>
          </w:tcPr>
          <w:p w14:paraId="72A445B8" w14:textId="77777777" w:rsidR="001728C9" w:rsidRPr="001728C9" w:rsidRDefault="001728C9" w:rsidP="001728C9">
            <w:pPr>
              <w:tabs>
                <w:tab w:val="left" w:pos="462"/>
                <w:tab w:val="num" w:pos="6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10 3 01 00190</w:t>
            </w:r>
          </w:p>
        </w:tc>
        <w:tc>
          <w:tcPr>
            <w:tcW w:w="567" w:type="dxa"/>
          </w:tcPr>
          <w:p w14:paraId="23139AD5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100</w:t>
            </w:r>
          </w:p>
        </w:tc>
        <w:tc>
          <w:tcPr>
            <w:tcW w:w="850" w:type="dxa"/>
          </w:tcPr>
          <w:p w14:paraId="4227A1F0" w14:textId="77777777" w:rsidR="001728C9" w:rsidRPr="001728C9" w:rsidRDefault="001728C9" w:rsidP="001728C9">
            <w:pPr>
              <w:tabs>
                <w:tab w:val="num" w:pos="4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  <w:lang w:val="en-US"/>
              </w:rPr>
              <w:t>15</w:t>
            </w:r>
            <w:r w:rsidRPr="001728C9">
              <w:rPr>
                <w:rFonts w:eastAsia="Times New Roman"/>
                <w:sz w:val="18"/>
              </w:rPr>
              <w:t xml:space="preserve"> </w:t>
            </w:r>
            <w:r w:rsidRPr="001728C9">
              <w:rPr>
                <w:rFonts w:eastAsia="Times New Roman"/>
                <w:sz w:val="18"/>
                <w:lang w:val="en-US"/>
              </w:rPr>
              <w:t>315,</w:t>
            </w:r>
            <w:r w:rsidRPr="001728C9">
              <w:rPr>
                <w:rFonts w:eastAsia="Times New Roman"/>
                <w:sz w:val="18"/>
              </w:rPr>
              <w:t>3</w:t>
            </w:r>
          </w:p>
        </w:tc>
        <w:tc>
          <w:tcPr>
            <w:tcW w:w="851" w:type="dxa"/>
          </w:tcPr>
          <w:p w14:paraId="057C55BF" w14:textId="77777777" w:rsidR="001728C9" w:rsidRPr="001728C9" w:rsidRDefault="001728C9" w:rsidP="001728C9">
            <w:pPr>
              <w:tabs>
                <w:tab w:val="num" w:pos="46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17 769,8</w:t>
            </w:r>
          </w:p>
        </w:tc>
        <w:tc>
          <w:tcPr>
            <w:tcW w:w="850" w:type="dxa"/>
          </w:tcPr>
          <w:p w14:paraId="0DF246E6" w14:textId="77777777" w:rsidR="001728C9" w:rsidRPr="001728C9" w:rsidRDefault="001728C9" w:rsidP="00172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sz w:val="18"/>
                <w:lang w:val="en-US"/>
              </w:rPr>
            </w:pPr>
            <w:r w:rsidRPr="001728C9">
              <w:rPr>
                <w:rFonts w:eastAsia="Times New Roman"/>
                <w:sz w:val="18"/>
              </w:rPr>
              <w:t>21 242,8</w:t>
            </w:r>
          </w:p>
        </w:tc>
        <w:tc>
          <w:tcPr>
            <w:tcW w:w="851" w:type="dxa"/>
          </w:tcPr>
          <w:p w14:paraId="2296961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23 560,9</w:t>
            </w:r>
          </w:p>
        </w:tc>
        <w:tc>
          <w:tcPr>
            <w:tcW w:w="850" w:type="dxa"/>
          </w:tcPr>
          <w:p w14:paraId="06097EA0" w14:textId="77777777" w:rsidR="001728C9" w:rsidRPr="001728C9" w:rsidRDefault="001728C9" w:rsidP="001728C9">
            <w:pPr>
              <w:tabs>
                <w:tab w:val="num" w:pos="2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28 828,1</w:t>
            </w:r>
          </w:p>
        </w:tc>
        <w:tc>
          <w:tcPr>
            <w:tcW w:w="851" w:type="dxa"/>
          </w:tcPr>
          <w:p w14:paraId="354B7A6C" w14:textId="77777777" w:rsidR="001728C9" w:rsidRPr="001728C9" w:rsidRDefault="001728C9" w:rsidP="001728C9">
            <w:pPr>
              <w:tabs>
                <w:tab w:val="num" w:pos="3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26 117,9</w:t>
            </w:r>
          </w:p>
        </w:tc>
        <w:tc>
          <w:tcPr>
            <w:tcW w:w="850" w:type="dxa"/>
          </w:tcPr>
          <w:p w14:paraId="2BA440DA" w14:textId="77777777" w:rsidR="001728C9" w:rsidRPr="001728C9" w:rsidRDefault="001728C9" w:rsidP="001728C9">
            <w:pPr>
              <w:tabs>
                <w:tab w:val="num" w:pos="3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25 510,8</w:t>
            </w:r>
          </w:p>
        </w:tc>
        <w:tc>
          <w:tcPr>
            <w:tcW w:w="880" w:type="dxa"/>
          </w:tcPr>
          <w:p w14:paraId="5758A6D6" w14:textId="77777777" w:rsidR="001728C9" w:rsidRPr="001728C9" w:rsidRDefault="001728C9" w:rsidP="001728C9">
            <w:pPr>
              <w:tabs>
                <w:tab w:val="num" w:pos="3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25 510,8</w:t>
            </w:r>
          </w:p>
        </w:tc>
      </w:tr>
      <w:tr w:rsidR="001728C9" w:rsidRPr="001728C9" w14:paraId="6E75CC8B" w14:textId="77777777" w:rsidTr="001728C9">
        <w:trPr>
          <w:trHeight w:val="199"/>
          <w:jc w:val="center"/>
        </w:trPr>
        <w:tc>
          <w:tcPr>
            <w:tcW w:w="1024" w:type="dxa"/>
          </w:tcPr>
          <w:p w14:paraId="09DD340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0620DB3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35868015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851" w:type="dxa"/>
          </w:tcPr>
          <w:p w14:paraId="03EC7AD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10 3 01 00190</w:t>
            </w:r>
          </w:p>
        </w:tc>
        <w:tc>
          <w:tcPr>
            <w:tcW w:w="567" w:type="dxa"/>
          </w:tcPr>
          <w:p w14:paraId="2230B84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200</w:t>
            </w:r>
          </w:p>
        </w:tc>
        <w:tc>
          <w:tcPr>
            <w:tcW w:w="850" w:type="dxa"/>
          </w:tcPr>
          <w:p w14:paraId="421A94D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608,0</w:t>
            </w:r>
          </w:p>
        </w:tc>
        <w:tc>
          <w:tcPr>
            <w:tcW w:w="851" w:type="dxa"/>
          </w:tcPr>
          <w:p w14:paraId="10CE0C60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582,7</w:t>
            </w:r>
          </w:p>
        </w:tc>
        <w:tc>
          <w:tcPr>
            <w:tcW w:w="850" w:type="dxa"/>
          </w:tcPr>
          <w:p w14:paraId="4BBD7EC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629,9</w:t>
            </w:r>
          </w:p>
        </w:tc>
        <w:tc>
          <w:tcPr>
            <w:tcW w:w="851" w:type="dxa"/>
          </w:tcPr>
          <w:p w14:paraId="3FB5E2E6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711,4</w:t>
            </w:r>
          </w:p>
        </w:tc>
        <w:tc>
          <w:tcPr>
            <w:tcW w:w="850" w:type="dxa"/>
          </w:tcPr>
          <w:p w14:paraId="3FCE7163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415,1</w:t>
            </w:r>
          </w:p>
        </w:tc>
        <w:tc>
          <w:tcPr>
            <w:tcW w:w="851" w:type="dxa"/>
          </w:tcPr>
          <w:p w14:paraId="6DE0C90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603,8</w:t>
            </w:r>
          </w:p>
        </w:tc>
        <w:tc>
          <w:tcPr>
            <w:tcW w:w="850" w:type="dxa"/>
          </w:tcPr>
          <w:p w14:paraId="638C876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603,8</w:t>
            </w:r>
          </w:p>
        </w:tc>
        <w:tc>
          <w:tcPr>
            <w:tcW w:w="880" w:type="dxa"/>
          </w:tcPr>
          <w:p w14:paraId="21344CD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603,8</w:t>
            </w:r>
          </w:p>
        </w:tc>
      </w:tr>
      <w:tr w:rsidR="001728C9" w:rsidRPr="001728C9" w14:paraId="144310BC" w14:textId="77777777" w:rsidTr="001728C9">
        <w:trPr>
          <w:trHeight w:val="215"/>
          <w:jc w:val="center"/>
        </w:trPr>
        <w:tc>
          <w:tcPr>
            <w:tcW w:w="1024" w:type="dxa"/>
          </w:tcPr>
          <w:p w14:paraId="3834DFE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F7EF1B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240CE8C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851" w:type="dxa"/>
          </w:tcPr>
          <w:p w14:paraId="1E4B0392" w14:textId="4F8BE6BC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10 3 01 00190</w:t>
            </w:r>
          </w:p>
        </w:tc>
        <w:tc>
          <w:tcPr>
            <w:tcW w:w="567" w:type="dxa"/>
          </w:tcPr>
          <w:p w14:paraId="3ED4B36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800</w:t>
            </w:r>
          </w:p>
        </w:tc>
        <w:tc>
          <w:tcPr>
            <w:tcW w:w="850" w:type="dxa"/>
          </w:tcPr>
          <w:p w14:paraId="00F28B0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73CD1A0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0,1</w:t>
            </w:r>
          </w:p>
        </w:tc>
        <w:tc>
          <w:tcPr>
            <w:tcW w:w="850" w:type="dxa"/>
          </w:tcPr>
          <w:p w14:paraId="1E6C9A7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476ED2D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019AAB5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0,8</w:t>
            </w:r>
          </w:p>
        </w:tc>
        <w:tc>
          <w:tcPr>
            <w:tcW w:w="851" w:type="dxa"/>
          </w:tcPr>
          <w:p w14:paraId="25ABF56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left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 xml:space="preserve">    0,0</w:t>
            </w:r>
          </w:p>
        </w:tc>
        <w:tc>
          <w:tcPr>
            <w:tcW w:w="850" w:type="dxa"/>
          </w:tcPr>
          <w:p w14:paraId="50F2779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80" w:type="dxa"/>
          </w:tcPr>
          <w:p w14:paraId="00E2B4E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</w:tr>
      <w:tr w:rsidR="001728C9" w:rsidRPr="001728C9" w14:paraId="03CB4E79" w14:textId="77777777" w:rsidTr="001728C9">
        <w:trPr>
          <w:trHeight w:val="199"/>
          <w:jc w:val="center"/>
        </w:trPr>
        <w:tc>
          <w:tcPr>
            <w:tcW w:w="1024" w:type="dxa"/>
          </w:tcPr>
          <w:p w14:paraId="6BE5B7B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66C5CE6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4D8BD1E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0113</w:t>
            </w:r>
          </w:p>
        </w:tc>
        <w:tc>
          <w:tcPr>
            <w:tcW w:w="851" w:type="dxa"/>
          </w:tcPr>
          <w:p w14:paraId="08017E1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10 3 01 00590</w:t>
            </w:r>
          </w:p>
        </w:tc>
        <w:tc>
          <w:tcPr>
            <w:tcW w:w="567" w:type="dxa"/>
          </w:tcPr>
          <w:p w14:paraId="3C4FF28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100</w:t>
            </w:r>
          </w:p>
        </w:tc>
        <w:tc>
          <w:tcPr>
            <w:tcW w:w="850" w:type="dxa"/>
          </w:tcPr>
          <w:p w14:paraId="621816A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471,3</w:t>
            </w:r>
          </w:p>
        </w:tc>
        <w:tc>
          <w:tcPr>
            <w:tcW w:w="851" w:type="dxa"/>
          </w:tcPr>
          <w:p w14:paraId="51292CC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490,6</w:t>
            </w:r>
          </w:p>
        </w:tc>
        <w:tc>
          <w:tcPr>
            <w:tcW w:w="850" w:type="dxa"/>
          </w:tcPr>
          <w:p w14:paraId="33A7A5A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496,8</w:t>
            </w:r>
          </w:p>
        </w:tc>
        <w:tc>
          <w:tcPr>
            <w:tcW w:w="851" w:type="dxa"/>
          </w:tcPr>
          <w:p w14:paraId="418B164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329,3</w:t>
            </w:r>
          </w:p>
        </w:tc>
        <w:tc>
          <w:tcPr>
            <w:tcW w:w="850" w:type="dxa"/>
          </w:tcPr>
          <w:p w14:paraId="0FE3032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12FDBD93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2B5E7D4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80" w:type="dxa"/>
          </w:tcPr>
          <w:p w14:paraId="62F8F491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</w:tr>
      <w:tr w:rsidR="001728C9" w:rsidRPr="001728C9" w14:paraId="48D8A96C" w14:textId="77777777" w:rsidTr="001728C9">
        <w:trPr>
          <w:trHeight w:val="215"/>
          <w:jc w:val="center"/>
        </w:trPr>
        <w:tc>
          <w:tcPr>
            <w:tcW w:w="1024" w:type="dxa"/>
          </w:tcPr>
          <w:p w14:paraId="298E2BB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4E30927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3870419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0113</w:t>
            </w:r>
          </w:p>
        </w:tc>
        <w:tc>
          <w:tcPr>
            <w:tcW w:w="851" w:type="dxa"/>
          </w:tcPr>
          <w:p w14:paraId="45910D9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10 3 01 00590</w:t>
            </w:r>
          </w:p>
        </w:tc>
        <w:tc>
          <w:tcPr>
            <w:tcW w:w="567" w:type="dxa"/>
          </w:tcPr>
          <w:p w14:paraId="68C2CAC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200</w:t>
            </w:r>
          </w:p>
        </w:tc>
        <w:tc>
          <w:tcPr>
            <w:tcW w:w="850" w:type="dxa"/>
          </w:tcPr>
          <w:p w14:paraId="13EABA65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190,0</w:t>
            </w:r>
          </w:p>
        </w:tc>
        <w:tc>
          <w:tcPr>
            <w:tcW w:w="851" w:type="dxa"/>
          </w:tcPr>
          <w:p w14:paraId="2EFD76B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214,6</w:t>
            </w:r>
          </w:p>
        </w:tc>
        <w:tc>
          <w:tcPr>
            <w:tcW w:w="850" w:type="dxa"/>
          </w:tcPr>
          <w:p w14:paraId="4CBFB23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154,5</w:t>
            </w:r>
          </w:p>
        </w:tc>
        <w:tc>
          <w:tcPr>
            <w:tcW w:w="851" w:type="dxa"/>
          </w:tcPr>
          <w:p w14:paraId="7124546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96,5</w:t>
            </w:r>
          </w:p>
        </w:tc>
        <w:tc>
          <w:tcPr>
            <w:tcW w:w="850" w:type="dxa"/>
          </w:tcPr>
          <w:p w14:paraId="19C7A3C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1AE2DC8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0C336C6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80" w:type="dxa"/>
          </w:tcPr>
          <w:p w14:paraId="2BD29631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</w:tr>
      <w:tr w:rsidR="001728C9" w:rsidRPr="001728C9" w14:paraId="73D03EEC" w14:textId="77777777" w:rsidTr="001728C9">
        <w:trPr>
          <w:trHeight w:val="199"/>
          <w:jc w:val="center"/>
        </w:trPr>
        <w:tc>
          <w:tcPr>
            <w:tcW w:w="1024" w:type="dxa"/>
          </w:tcPr>
          <w:p w14:paraId="3AE862F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002A33B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6E0EC8F9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0113</w:t>
            </w:r>
          </w:p>
        </w:tc>
        <w:tc>
          <w:tcPr>
            <w:tcW w:w="851" w:type="dxa"/>
          </w:tcPr>
          <w:p w14:paraId="4840DBF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10 3 01 00590</w:t>
            </w:r>
          </w:p>
        </w:tc>
        <w:tc>
          <w:tcPr>
            <w:tcW w:w="567" w:type="dxa"/>
          </w:tcPr>
          <w:p w14:paraId="7B435CF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800</w:t>
            </w:r>
          </w:p>
        </w:tc>
        <w:tc>
          <w:tcPr>
            <w:tcW w:w="850" w:type="dxa"/>
          </w:tcPr>
          <w:p w14:paraId="6253099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26A48C6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11AB0005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682C86EC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0,8</w:t>
            </w:r>
          </w:p>
        </w:tc>
        <w:tc>
          <w:tcPr>
            <w:tcW w:w="850" w:type="dxa"/>
          </w:tcPr>
          <w:p w14:paraId="0F40F40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49DED11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0409293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80" w:type="dxa"/>
          </w:tcPr>
          <w:p w14:paraId="6E7E069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</w:tr>
      <w:tr w:rsidR="001728C9" w:rsidRPr="001728C9" w14:paraId="78B3EC52" w14:textId="77777777" w:rsidTr="001728C9">
        <w:trPr>
          <w:trHeight w:val="215"/>
          <w:jc w:val="center"/>
        </w:trPr>
        <w:tc>
          <w:tcPr>
            <w:tcW w:w="1024" w:type="dxa"/>
          </w:tcPr>
          <w:p w14:paraId="170AE30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7B4C17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0C6F9D7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0106</w:t>
            </w:r>
          </w:p>
        </w:tc>
        <w:tc>
          <w:tcPr>
            <w:tcW w:w="851" w:type="dxa"/>
          </w:tcPr>
          <w:p w14:paraId="30F9D6B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10 3 01 55490</w:t>
            </w:r>
          </w:p>
        </w:tc>
        <w:tc>
          <w:tcPr>
            <w:tcW w:w="567" w:type="dxa"/>
          </w:tcPr>
          <w:p w14:paraId="7BB02D6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100</w:t>
            </w:r>
          </w:p>
        </w:tc>
        <w:tc>
          <w:tcPr>
            <w:tcW w:w="850" w:type="dxa"/>
          </w:tcPr>
          <w:p w14:paraId="30CAEEA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74338BC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171,7</w:t>
            </w:r>
          </w:p>
        </w:tc>
        <w:tc>
          <w:tcPr>
            <w:tcW w:w="850" w:type="dxa"/>
          </w:tcPr>
          <w:p w14:paraId="7887750A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1728C9">
              <w:rPr>
                <w:rFonts w:eastAsia="Times New Roman"/>
                <w:sz w:val="18"/>
              </w:rPr>
              <w:t>185,0</w:t>
            </w:r>
          </w:p>
        </w:tc>
        <w:tc>
          <w:tcPr>
            <w:tcW w:w="851" w:type="dxa"/>
          </w:tcPr>
          <w:p w14:paraId="7FA1EFB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58,0</w:t>
            </w:r>
          </w:p>
        </w:tc>
        <w:tc>
          <w:tcPr>
            <w:tcW w:w="850" w:type="dxa"/>
          </w:tcPr>
          <w:p w14:paraId="027780FB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200,0</w:t>
            </w:r>
          </w:p>
        </w:tc>
        <w:tc>
          <w:tcPr>
            <w:tcW w:w="851" w:type="dxa"/>
          </w:tcPr>
          <w:p w14:paraId="3D9BC3C6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1BB24B51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80" w:type="dxa"/>
          </w:tcPr>
          <w:p w14:paraId="22001860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</w:tr>
      <w:tr w:rsidR="001728C9" w:rsidRPr="001728C9" w14:paraId="4FE588BC" w14:textId="77777777" w:rsidTr="001728C9">
        <w:trPr>
          <w:trHeight w:val="199"/>
          <w:jc w:val="center"/>
        </w:trPr>
        <w:tc>
          <w:tcPr>
            <w:tcW w:w="1024" w:type="dxa"/>
          </w:tcPr>
          <w:p w14:paraId="297DF0A3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5F8577F4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1E57A435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1728C9">
              <w:rPr>
                <w:rFonts w:eastAsia="Times New Roman"/>
                <w:sz w:val="18"/>
                <w:lang w:val="en-US"/>
              </w:rPr>
              <w:t>0106</w:t>
            </w:r>
          </w:p>
        </w:tc>
        <w:tc>
          <w:tcPr>
            <w:tcW w:w="851" w:type="dxa"/>
          </w:tcPr>
          <w:p w14:paraId="2343538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1728C9">
              <w:rPr>
                <w:rFonts w:eastAsia="Times New Roman"/>
                <w:sz w:val="18"/>
                <w:lang w:val="en-US"/>
              </w:rPr>
              <w:t>10 3 01 74270</w:t>
            </w:r>
          </w:p>
        </w:tc>
        <w:tc>
          <w:tcPr>
            <w:tcW w:w="567" w:type="dxa"/>
          </w:tcPr>
          <w:p w14:paraId="68E9414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  <w:lang w:val="en-US"/>
              </w:rPr>
            </w:pPr>
            <w:r w:rsidRPr="001728C9">
              <w:rPr>
                <w:rFonts w:eastAsia="Times New Roman"/>
                <w:sz w:val="18"/>
                <w:lang w:val="en-US"/>
              </w:rPr>
              <w:t>100</w:t>
            </w:r>
          </w:p>
        </w:tc>
        <w:tc>
          <w:tcPr>
            <w:tcW w:w="850" w:type="dxa"/>
          </w:tcPr>
          <w:p w14:paraId="577B3B8E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2DA897D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0" w:type="dxa"/>
          </w:tcPr>
          <w:p w14:paraId="37D60A78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  <w:lang w:val="en-US"/>
              </w:rPr>
              <w:t>353,</w:t>
            </w:r>
            <w:r w:rsidRPr="001728C9">
              <w:rPr>
                <w:rFonts w:eastAsia="Times New Roman"/>
                <w:sz w:val="18"/>
              </w:rPr>
              <w:t>4</w:t>
            </w:r>
          </w:p>
        </w:tc>
        <w:tc>
          <w:tcPr>
            <w:tcW w:w="851" w:type="dxa"/>
          </w:tcPr>
          <w:p w14:paraId="295C5EA2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995,2</w:t>
            </w:r>
          </w:p>
        </w:tc>
        <w:tc>
          <w:tcPr>
            <w:tcW w:w="850" w:type="dxa"/>
          </w:tcPr>
          <w:p w14:paraId="57A739CD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51" w:type="dxa"/>
          </w:tcPr>
          <w:p w14:paraId="45615C3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00</w:t>
            </w:r>
          </w:p>
        </w:tc>
        <w:tc>
          <w:tcPr>
            <w:tcW w:w="850" w:type="dxa"/>
          </w:tcPr>
          <w:p w14:paraId="431B95A7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  <w:tc>
          <w:tcPr>
            <w:tcW w:w="880" w:type="dxa"/>
          </w:tcPr>
          <w:p w14:paraId="1449022F" w14:textId="77777777" w:rsidR="001728C9" w:rsidRPr="001728C9" w:rsidRDefault="001728C9" w:rsidP="001728C9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contextualSpacing/>
              <w:jc w:val="center"/>
              <w:rPr>
                <w:rFonts w:eastAsia="Times New Roman"/>
                <w:sz w:val="18"/>
              </w:rPr>
            </w:pPr>
            <w:r w:rsidRPr="001728C9">
              <w:rPr>
                <w:rFonts w:eastAsia="Times New Roman"/>
                <w:sz w:val="18"/>
              </w:rPr>
              <w:t>0,0</w:t>
            </w:r>
          </w:p>
        </w:tc>
      </w:tr>
    </w:tbl>
    <w:p w14:paraId="33BB6EF6" w14:textId="77777777" w:rsidR="001728C9" w:rsidRPr="001728C9" w:rsidRDefault="001728C9" w:rsidP="001728C9">
      <w:pPr>
        <w:ind w:left="9204" w:firstLine="0"/>
        <w:rPr>
          <w:lang w:eastAsia="ru-RU"/>
        </w:rPr>
      </w:pPr>
      <w:r w:rsidRPr="001728C9">
        <w:rPr>
          <w:lang w:eastAsia="ru-RU"/>
        </w:rPr>
        <w:t>».</w:t>
      </w:r>
    </w:p>
    <w:p w14:paraId="389CA4F7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C716A26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 xml:space="preserve">3. Настоящее постановление вступает в силу с момента его официального опубликования. </w:t>
      </w:r>
    </w:p>
    <w:p w14:paraId="56022C83" w14:textId="77777777" w:rsidR="001728C9" w:rsidRPr="001728C9" w:rsidRDefault="001728C9" w:rsidP="0057449D">
      <w:pPr>
        <w:spacing w:line="336" w:lineRule="auto"/>
        <w:ind w:firstLine="567"/>
        <w:rPr>
          <w:lang w:eastAsia="ru-RU"/>
        </w:rPr>
      </w:pPr>
      <w:r w:rsidRPr="001728C9">
        <w:rPr>
          <w:lang w:eastAsia="ru-RU"/>
        </w:rPr>
        <w:t>4. Контроль за исполнением настоящего постановления возложить на заместителя главы администрации - начальника финансового управления администрации Балахнинского муниципального округа Нижегородской области (Виноградова А.М.).</w:t>
      </w:r>
    </w:p>
    <w:p w14:paraId="2C728F68" w14:textId="77777777" w:rsidR="001728C9" w:rsidRPr="001728C9" w:rsidRDefault="001728C9" w:rsidP="001728C9">
      <w:pPr>
        <w:ind w:firstLine="0"/>
        <w:rPr>
          <w:lang w:eastAsia="ru-RU"/>
        </w:rPr>
      </w:pPr>
    </w:p>
    <w:p w14:paraId="244CDC9F" w14:textId="02278FD5" w:rsidR="001728C9" w:rsidRPr="00435550" w:rsidRDefault="001728C9" w:rsidP="0082259C">
      <w:pPr>
        <w:ind w:firstLine="0"/>
        <w:rPr>
          <w:rFonts w:eastAsia="Times New Roman"/>
          <w:b/>
          <w:bCs/>
          <w:lang w:eastAsia="ru-RU"/>
        </w:rPr>
      </w:pPr>
      <w:proofErr w:type="spellStart"/>
      <w:r w:rsidRPr="001728C9">
        <w:rPr>
          <w:lang w:eastAsia="ru-RU"/>
        </w:rPr>
        <w:t>Врип</w:t>
      </w:r>
      <w:proofErr w:type="spellEnd"/>
      <w:r w:rsidRPr="001728C9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1728C9">
        <w:rPr>
          <w:lang w:eastAsia="ru-RU"/>
        </w:rPr>
        <w:t xml:space="preserve">И. </w:t>
      </w:r>
      <w:proofErr w:type="spellStart"/>
      <w:r w:rsidRPr="001728C9">
        <w:rPr>
          <w:lang w:eastAsia="ru-RU"/>
        </w:rPr>
        <w:t>И.Фирер</w:t>
      </w:r>
      <w:bookmarkStart w:id="3" w:name="_GoBack"/>
      <w:bookmarkEnd w:id="3"/>
      <w:proofErr w:type="spellEnd"/>
    </w:p>
    <w:sectPr w:rsidR="001728C9" w:rsidRPr="00435550" w:rsidSect="0082259C">
      <w:foot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D6C8F" w14:textId="77777777" w:rsidR="00993B67" w:rsidRDefault="00993B67" w:rsidP="007F0268">
      <w:r>
        <w:separator/>
      </w:r>
    </w:p>
  </w:endnote>
  <w:endnote w:type="continuationSeparator" w:id="0">
    <w:p w14:paraId="571AAE2B" w14:textId="77777777" w:rsidR="00993B67" w:rsidRDefault="00993B6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CA8ED" w14:textId="77777777" w:rsidR="00ED703D" w:rsidRPr="00ED703D" w:rsidRDefault="00ED703D" w:rsidP="00ED7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D3949" w14:textId="77777777" w:rsidR="00993B67" w:rsidRDefault="00993B67" w:rsidP="007F0268">
      <w:r>
        <w:separator/>
      </w:r>
    </w:p>
  </w:footnote>
  <w:footnote w:type="continuationSeparator" w:id="0">
    <w:p w14:paraId="4B5EAE76" w14:textId="77777777" w:rsidR="00993B67" w:rsidRDefault="00993B6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23C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449D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259C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B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158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0F33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3D2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03D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AB6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C614-F82D-4B16-94B6-0BFABFDD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2026-05-29T08:50:00Z</dcterms:created>
  <dcterms:modified xsi:type="dcterms:W3CDTF">2026-06-01T12:21:00Z</dcterms:modified>
</cp:coreProperties>
</file>