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0BA421F2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AA558B">
        <w:rPr>
          <w:rFonts w:eastAsia="Times New Roman"/>
          <w:lang w:eastAsia="ru-RU"/>
        </w:rPr>
        <w:t>2</w:t>
      </w:r>
      <w:r w:rsidR="00A16D9B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2015B">
        <w:rPr>
          <w:rFonts w:eastAsia="Times New Roman"/>
          <w:lang w:eastAsia="ru-RU"/>
        </w:rPr>
        <w:t>7</w:t>
      </w:r>
      <w:r w:rsidR="00A16D9B">
        <w:rPr>
          <w:rFonts w:eastAsia="Times New Roman"/>
          <w:lang w:eastAsia="ru-RU"/>
        </w:rPr>
        <w:t>47</w:t>
      </w:r>
    </w:p>
    <w:p w14:paraId="15534597" w14:textId="77777777" w:rsidR="006A1033" w:rsidRPr="00D10A29" w:rsidRDefault="006A1033" w:rsidP="00D10A29">
      <w:pPr>
        <w:ind w:firstLine="0"/>
        <w:jc w:val="center"/>
        <w:rPr>
          <w:b/>
          <w:bCs/>
        </w:rPr>
      </w:pPr>
    </w:p>
    <w:p w14:paraId="3CFBA255" w14:textId="5C5CD062" w:rsidR="00D10A29" w:rsidRPr="00D10A29" w:rsidRDefault="00D10A29" w:rsidP="00D10A29">
      <w:pPr>
        <w:ind w:firstLine="0"/>
        <w:jc w:val="center"/>
        <w:rPr>
          <w:b/>
          <w:bCs/>
        </w:rPr>
      </w:pPr>
      <w:r w:rsidRPr="00D10A29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CD128B">
        <w:rPr>
          <w:b/>
          <w:bCs/>
        </w:rPr>
        <w:t>от 29.10.2020 № 1533</w:t>
      </w:r>
      <w:r w:rsidRPr="00D10A29">
        <w:rPr>
          <w:b/>
          <w:bCs/>
        </w:rPr>
        <w:t xml:space="preserve"> «Об утверждении муниципальной программы «Управление муниципальным имуществом и земельными ресурсами Балахнинского муниципального округа Нижегородской области»</w:t>
      </w:r>
    </w:p>
    <w:p w14:paraId="296E4E13" w14:textId="77777777" w:rsidR="00487FAA" w:rsidRPr="00D10A29" w:rsidRDefault="00487FAA" w:rsidP="00D10A29">
      <w:pPr>
        <w:ind w:firstLine="0"/>
        <w:jc w:val="center"/>
        <w:rPr>
          <w:b/>
          <w:bCs/>
        </w:rPr>
      </w:pPr>
    </w:p>
    <w:p w14:paraId="56745C87" w14:textId="77777777" w:rsidR="00D10A29" w:rsidRPr="00D10A29" w:rsidRDefault="00D10A29" w:rsidP="00D10A29">
      <w:pPr>
        <w:ind w:firstLine="0"/>
      </w:pPr>
    </w:p>
    <w:p w14:paraId="4DC0A0C5" w14:textId="47D668C7" w:rsidR="00D10A29" w:rsidRPr="00D10A29" w:rsidRDefault="00D10A29" w:rsidP="00D10A29">
      <w:pPr>
        <w:spacing w:line="360" w:lineRule="auto"/>
        <w:ind w:firstLine="567"/>
        <w:rPr>
          <w:b/>
          <w:bCs/>
        </w:rPr>
      </w:pPr>
      <w:r w:rsidRPr="00D10A29">
        <w:t>Руководствуясь</w:t>
      </w:r>
      <w:r>
        <w:t xml:space="preserve"> </w:t>
      </w:r>
      <w:r w:rsidRPr="00D10A29">
        <w:t>Уставом</w:t>
      </w:r>
      <w:r>
        <w:t xml:space="preserve"> </w:t>
      </w:r>
      <w:r w:rsidRPr="00D10A29">
        <w:t>Балахнинского</w:t>
      </w:r>
      <w:r>
        <w:t xml:space="preserve"> </w:t>
      </w:r>
      <w:r w:rsidRPr="00D10A29">
        <w:t>муниципального</w:t>
      </w:r>
      <w:r>
        <w:t xml:space="preserve"> </w:t>
      </w:r>
      <w:r w:rsidRPr="00D10A29">
        <w:t>округа Нижегородской области,</w:t>
      </w:r>
      <w:r>
        <w:t xml:space="preserve"> </w:t>
      </w:r>
      <w:r w:rsidRPr="00D10A29">
        <w:t>Администрация Балахнинского муниципального округа Нижегородской области</w:t>
      </w:r>
      <w:r>
        <w:t xml:space="preserve"> </w:t>
      </w:r>
      <w:r w:rsidRPr="00D10A29">
        <w:rPr>
          <w:b/>
          <w:bCs/>
        </w:rPr>
        <w:t>п о с т а н о в л я е т:</w:t>
      </w:r>
    </w:p>
    <w:p w14:paraId="71E493A2" w14:textId="5DE4D008" w:rsidR="00D10A29" w:rsidRPr="00D10A29" w:rsidRDefault="00D10A29" w:rsidP="00D10A29">
      <w:pPr>
        <w:spacing w:line="360" w:lineRule="auto"/>
        <w:ind w:firstLine="567"/>
      </w:pPr>
      <w:r w:rsidRPr="00D10A29">
        <w:t xml:space="preserve">1. </w:t>
      </w:r>
      <w:proofErr w:type="gramStart"/>
      <w:r w:rsidRPr="00D10A29">
        <w:t xml:space="preserve">Внести в муниципальную программу «Управление муниципальным имуществом и земельными ресурсами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CD128B">
        <w:t>от 29 октября 2020 года № 1533</w:t>
      </w:r>
      <w:r>
        <w:t xml:space="preserve"> </w:t>
      </w:r>
      <w:r w:rsidRPr="00D10A29">
        <w:t xml:space="preserve">(с изменениями внесенными постановлением Администрации Балахнинского муниципального района Нижегородской области от 21.12.2020 № 1893, постановлениями Администрации Балахнинского муниципального округа Нижегородской области </w:t>
      </w:r>
      <w:r w:rsidRPr="00CD128B">
        <w:t>от 20.02.2021 № 207</w:t>
      </w:r>
      <w:r w:rsidRPr="00D10A29">
        <w:t xml:space="preserve">, </w:t>
      </w:r>
      <w:r w:rsidRPr="00CD128B">
        <w:t>от 11.05.2021 № 777</w:t>
      </w:r>
      <w:r w:rsidRPr="00D10A29">
        <w:t xml:space="preserve">, </w:t>
      </w:r>
      <w:r w:rsidRPr="00CD128B">
        <w:t>от 26.10.2021 № 1947</w:t>
      </w:r>
      <w:r w:rsidRPr="00D10A29">
        <w:t xml:space="preserve">, </w:t>
      </w:r>
      <w:r w:rsidRPr="00CD128B">
        <w:t>от 23.12.2021</w:t>
      </w:r>
      <w:proofErr w:type="gramEnd"/>
      <w:r w:rsidRPr="00CD128B">
        <w:t xml:space="preserve"> № </w:t>
      </w:r>
      <w:proofErr w:type="gramStart"/>
      <w:r w:rsidRPr="00CD128B">
        <w:t>2488</w:t>
      </w:r>
      <w:r w:rsidRPr="00D10A29">
        <w:t xml:space="preserve">, </w:t>
      </w:r>
      <w:r w:rsidRPr="00CD128B">
        <w:t>от 02.02.2022 № 172</w:t>
      </w:r>
      <w:r w:rsidRPr="00D10A29">
        <w:t xml:space="preserve">, </w:t>
      </w:r>
      <w:r w:rsidRPr="00CD128B">
        <w:t>от 28.03.2022 № 565</w:t>
      </w:r>
      <w:r w:rsidRPr="00D10A29">
        <w:t xml:space="preserve">, </w:t>
      </w:r>
      <w:r w:rsidRPr="00CD128B">
        <w:t>от 29.06.2022 № 1225</w:t>
      </w:r>
      <w:r w:rsidRPr="00D10A29">
        <w:t xml:space="preserve">, </w:t>
      </w:r>
      <w:r w:rsidRPr="00CD128B">
        <w:t>от 11.10.2022 № 2076</w:t>
      </w:r>
      <w:r w:rsidRPr="00D10A29">
        <w:t xml:space="preserve">, </w:t>
      </w:r>
      <w:r w:rsidRPr="00CD128B">
        <w:t>от 12.12.2022 № 2602</w:t>
      </w:r>
      <w:r w:rsidRPr="00D10A29">
        <w:t xml:space="preserve">, </w:t>
      </w:r>
      <w:r w:rsidRPr="00CD128B">
        <w:t>от 27.01.2023 № 133</w:t>
      </w:r>
      <w:r w:rsidRPr="00D10A29">
        <w:t xml:space="preserve">, </w:t>
      </w:r>
      <w:r w:rsidRPr="00CD128B">
        <w:t>от 29.05.2023 № 945</w:t>
      </w:r>
      <w:r w:rsidRPr="00D10A29">
        <w:t xml:space="preserve">, </w:t>
      </w:r>
      <w:r w:rsidRPr="00CD128B">
        <w:t>от 06.09.2023 № 1625</w:t>
      </w:r>
      <w:r w:rsidRPr="00D10A29">
        <w:t xml:space="preserve">, </w:t>
      </w:r>
      <w:r w:rsidRPr="00CD128B">
        <w:t>от 18.12.2023 № 2413</w:t>
      </w:r>
      <w:r w:rsidRPr="00D10A29">
        <w:t xml:space="preserve">, </w:t>
      </w:r>
      <w:r w:rsidRPr="00CD128B">
        <w:t>от 21.12.2023 № 2473</w:t>
      </w:r>
      <w:r w:rsidRPr="00D10A29">
        <w:t xml:space="preserve">, </w:t>
      </w:r>
      <w:r w:rsidRPr="00CD128B">
        <w:t>от 08.02.2024 № 230</w:t>
      </w:r>
      <w:r w:rsidRPr="00D10A29">
        <w:t xml:space="preserve">, </w:t>
      </w:r>
      <w:r w:rsidRPr="00CD128B">
        <w:t>от 16.05.2024 № 940</w:t>
      </w:r>
      <w:r w:rsidRPr="00D10A29">
        <w:t xml:space="preserve">, </w:t>
      </w:r>
      <w:r w:rsidRPr="00CD128B">
        <w:t>от 17.07.2024 № 1460</w:t>
      </w:r>
      <w:r w:rsidRPr="00D10A29">
        <w:t xml:space="preserve">) (далее по тексту – Программа) следующие изменения: </w:t>
      </w:r>
      <w:proofErr w:type="gramEnd"/>
    </w:p>
    <w:p w14:paraId="6900A788" w14:textId="77777777" w:rsidR="00D10A29" w:rsidRPr="00D10A29" w:rsidRDefault="00D10A29" w:rsidP="00D10A29">
      <w:pPr>
        <w:spacing w:line="360" w:lineRule="auto"/>
        <w:ind w:firstLine="567"/>
      </w:pPr>
      <w:r w:rsidRPr="00D10A29">
        <w:t>1.1. Раздел 1 «Паспорт муниципальной программы» изложить в новой редакции:</w:t>
      </w:r>
    </w:p>
    <w:p w14:paraId="59280C02" w14:textId="016B6803" w:rsidR="00D10A29" w:rsidRPr="00D10A29" w:rsidRDefault="00D10A29" w:rsidP="00D10A29">
      <w:pPr>
        <w:ind w:firstLine="0"/>
        <w:jc w:val="center"/>
        <w:rPr>
          <w:b/>
          <w:bCs/>
        </w:rPr>
      </w:pPr>
      <w:bookmarkStart w:id="1" w:name="Par32"/>
      <w:bookmarkEnd w:id="1"/>
      <w:r w:rsidRPr="00D10A29">
        <w:rPr>
          <w:b/>
          <w:bCs/>
        </w:rPr>
        <w:t>«1. Паспорт муниципальной программы</w:t>
      </w:r>
    </w:p>
    <w:tbl>
      <w:tblPr>
        <w:tblW w:w="980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995"/>
        <w:gridCol w:w="995"/>
        <w:gridCol w:w="995"/>
        <w:gridCol w:w="995"/>
        <w:gridCol w:w="995"/>
        <w:gridCol w:w="995"/>
        <w:gridCol w:w="996"/>
      </w:tblGrid>
      <w:tr w:rsidR="00D10A29" w14:paraId="539582FA" w14:textId="77777777" w:rsidTr="00D10A29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618F60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left="-91" w:hanging="11"/>
            </w:pPr>
            <w:r w:rsidRPr="00092BF3">
              <w:t>Муниципальный заказчик-координатор</w:t>
            </w:r>
            <w:r>
              <w:t xml:space="preserve"> </w:t>
            </w:r>
            <w:proofErr w:type="spellStart"/>
            <w:r>
              <w:t>муниципа</w:t>
            </w:r>
            <w:proofErr w:type="spellEnd"/>
            <w:r>
              <w:t>-</w:t>
            </w:r>
            <w:r w:rsidRPr="00092BF3">
              <w:t xml:space="preserve"> </w:t>
            </w:r>
            <w:proofErr w:type="spellStart"/>
            <w:r w:rsidRPr="00092BF3">
              <w:t>льной</w:t>
            </w:r>
            <w:proofErr w:type="spellEnd"/>
            <w:r w:rsidRPr="00092BF3">
              <w:t xml:space="preserve"> программы</w:t>
            </w:r>
          </w:p>
        </w:tc>
        <w:tc>
          <w:tcPr>
            <w:tcW w:w="6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503B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Заместитель главы администрации (М.С. </w:t>
            </w:r>
            <w:proofErr w:type="spellStart"/>
            <w:r>
              <w:t>Абусов</w:t>
            </w:r>
            <w:proofErr w:type="spellEnd"/>
            <w:r>
              <w:t>)</w:t>
            </w:r>
          </w:p>
          <w:p w14:paraId="7800D919" w14:textId="77777777" w:rsidR="00D10A29" w:rsidRDefault="00D10A29" w:rsidP="007E5077">
            <w:pPr>
              <w:widowControl w:val="0"/>
              <w:autoSpaceDE w:val="0"/>
              <w:autoSpaceDN w:val="0"/>
              <w:ind w:firstLine="0"/>
            </w:pPr>
            <w:r>
              <w:t>Главный распорядитель бюджетных средств – Администрация Балахнинского муниципального округа Нижегородской области (</w:t>
            </w:r>
            <w:r w:rsidRPr="001E5951">
              <w:t>далее - ГРБС -</w:t>
            </w:r>
            <w:r>
              <w:t xml:space="preserve"> Администрация БМО</w:t>
            </w:r>
            <w:r w:rsidRPr="001E5951">
              <w:t>)</w:t>
            </w:r>
          </w:p>
        </w:tc>
      </w:tr>
      <w:tr w:rsidR="00D10A29" w14:paraId="16996723" w14:textId="77777777" w:rsidTr="00D10A29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CE8411" w14:textId="77777777" w:rsidR="00D10A29" w:rsidRPr="00092BF3" w:rsidRDefault="00D10A29" w:rsidP="007E5077">
            <w:pPr>
              <w:widowControl w:val="0"/>
              <w:autoSpaceDE w:val="0"/>
              <w:autoSpaceDN w:val="0"/>
              <w:adjustRightInd w:val="0"/>
              <w:ind w:left="-102" w:firstLine="0"/>
            </w:pPr>
            <w:r w:rsidRPr="00EF46D7">
              <w:t>Соисполнители</w:t>
            </w:r>
            <w:r>
              <w:t xml:space="preserve"> </w:t>
            </w:r>
            <w:proofErr w:type="spellStart"/>
            <w:r w:rsidRPr="00EF46D7">
              <w:t>муници</w:t>
            </w:r>
            <w:proofErr w:type="spellEnd"/>
            <w:r>
              <w:t>-</w:t>
            </w:r>
            <w:r w:rsidRPr="00092BF3">
              <w:t xml:space="preserve"> </w:t>
            </w:r>
            <w:proofErr w:type="spellStart"/>
            <w:r>
              <w:t>пальной</w:t>
            </w:r>
            <w:proofErr w:type="spellEnd"/>
            <w:r>
              <w:t xml:space="preserve"> </w:t>
            </w:r>
            <w:r w:rsidRPr="00092BF3">
              <w:t>программы</w:t>
            </w:r>
          </w:p>
        </w:tc>
        <w:tc>
          <w:tcPr>
            <w:tcW w:w="6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5272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Комитет по управлению муниципальным имуществом и земельными ресурсами (далее – КУМИ и ЗР)</w:t>
            </w:r>
          </w:p>
          <w:p w14:paraId="7E40CA2F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1E5951">
              <w:t>ГРБС -</w:t>
            </w:r>
            <w:r>
              <w:t xml:space="preserve"> Администрация БМО</w:t>
            </w:r>
          </w:p>
        </w:tc>
      </w:tr>
      <w:tr w:rsidR="00D10A29" w14:paraId="69E58F40" w14:textId="77777777" w:rsidTr="00D10A29">
        <w:trPr>
          <w:trHeight w:val="82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165926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left="-102" w:firstLine="0"/>
            </w:pPr>
            <w:r w:rsidRPr="00092BF3">
              <w:t xml:space="preserve">Подпрограммы </w:t>
            </w:r>
            <w:proofErr w:type="spellStart"/>
            <w:r>
              <w:t>муници</w:t>
            </w:r>
            <w:proofErr w:type="spellEnd"/>
            <w:r>
              <w:t>-</w:t>
            </w:r>
            <w:r w:rsidRPr="00092BF3">
              <w:t xml:space="preserve"> </w:t>
            </w:r>
            <w:proofErr w:type="spellStart"/>
            <w:r>
              <w:t>пальной</w:t>
            </w:r>
            <w:proofErr w:type="spellEnd"/>
            <w:r>
              <w:t xml:space="preserve"> </w:t>
            </w:r>
            <w:r w:rsidRPr="00092BF3">
              <w:t>программы</w:t>
            </w:r>
            <w:r>
              <w:t xml:space="preserve"> </w:t>
            </w:r>
            <w:r w:rsidRPr="00092BF3">
              <w:t>(при их наличии)</w:t>
            </w:r>
          </w:p>
        </w:tc>
        <w:tc>
          <w:tcPr>
            <w:tcW w:w="69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6B974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отсутствуют</w:t>
            </w:r>
          </w:p>
        </w:tc>
      </w:tr>
      <w:tr w:rsidR="00D10A29" w14:paraId="031AB9E6" w14:textId="77777777" w:rsidTr="00D10A29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B56AAF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hanging="102"/>
            </w:pPr>
            <w:r w:rsidRPr="00FD782F">
              <w:t>Цели муниципальной</w:t>
            </w:r>
          </w:p>
          <w:p w14:paraId="18CA8CA6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hanging="102"/>
            </w:pPr>
            <w:r w:rsidRPr="00FD782F">
              <w:lastRenderedPageBreak/>
              <w:t>программы</w:t>
            </w:r>
          </w:p>
        </w:tc>
        <w:tc>
          <w:tcPr>
            <w:tcW w:w="6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8450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lastRenderedPageBreak/>
              <w:t xml:space="preserve">Эффективное управление муниципальным имуществом и </w:t>
            </w:r>
            <w:r>
              <w:lastRenderedPageBreak/>
              <w:t>земельными ресурсами Балахнинского муниципального округа Нижегородской области</w:t>
            </w:r>
          </w:p>
        </w:tc>
      </w:tr>
      <w:tr w:rsidR="00D10A29" w14:paraId="0C0A65D3" w14:textId="77777777" w:rsidTr="00D10A29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5A4EF3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left="-102" w:firstLine="0"/>
            </w:pPr>
            <w:r>
              <w:lastRenderedPageBreak/>
              <w:t xml:space="preserve">Задачи </w:t>
            </w:r>
            <w:r w:rsidRPr="00FD782F">
              <w:t xml:space="preserve">муниципальной программы </w:t>
            </w:r>
          </w:p>
        </w:tc>
        <w:tc>
          <w:tcPr>
            <w:tcW w:w="6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8212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B071C6">
              <w:t>Формирование оптимального состава муниципального имущества, обеспечивающего положительный эффект от управления имуществом</w:t>
            </w:r>
            <w:r>
              <w:t>;</w:t>
            </w:r>
          </w:p>
          <w:p w14:paraId="77F1A315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B071C6">
              <w:t xml:space="preserve">Совершенствование системы учета объектов муниципальной собственности </w:t>
            </w:r>
          </w:p>
        </w:tc>
      </w:tr>
      <w:tr w:rsidR="00D10A29" w14:paraId="3BF51013" w14:textId="77777777" w:rsidTr="00D10A29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F1199C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left="-102" w:firstLine="0"/>
            </w:pPr>
            <w:r>
              <w:t xml:space="preserve">Этапы и сроки реализации </w:t>
            </w:r>
            <w:r w:rsidRPr="00FD782F">
              <w:t xml:space="preserve">муниципальной </w:t>
            </w:r>
            <w:r>
              <w:t>п</w:t>
            </w:r>
            <w:r w:rsidRPr="00FD782F">
              <w:t xml:space="preserve">рограммы </w:t>
            </w:r>
          </w:p>
        </w:tc>
        <w:tc>
          <w:tcPr>
            <w:tcW w:w="6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33DE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Программа реализуется в один этап.</w:t>
            </w:r>
          </w:p>
          <w:p w14:paraId="248275FC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Срок реализации программы 2021 – 2026 годы</w:t>
            </w:r>
          </w:p>
        </w:tc>
      </w:tr>
      <w:tr w:rsidR="00D10A29" w14:paraId="3B5D54CE" w14:textId="77777777" w:rsidTr="00D10A29">
        <w:trPr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768657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left="-102" w:firstLine="0"/>
            </w:pPr>
            <w:r w:rsidRPr="00FD782F">
              <w:t>Объемы бюджетных ассигнований муниципальной программы за счет средств бюджета Балахнинского муниципального округа Нижегородской области</w:t>
            </w:r>
            <w:r>
              <w:t xml:space="preserve">, </w:t>
            </w:r>
            <w:proofErr w:type="spellStart"/>
            <w:r>
              <w:t>тыс.руб</w:t>
            </w:r>
            <w:proofErr w:type="spellEnd"/>
            <w:r>
              <w:t xml:space="preserve">. </w:t>
            </w:r>
          </w:p>
        </w:tc>
        <w:tc>
          <w:tcPr>
            <w:tcW w:w="6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7E7D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Годы</w:t>
            </w:r>
          </w:p>
        </w:tc>
      </w:tr>
      <w:tr w:rsidR="00D10A29" w14:paraId="28CB320B" w14:textId="77777777" w:rsidTr="00D10A29">
        <w:trPr>
          <w:jc w:val="center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8B430C" w14:textId="77777777" w:rsidR="00D10A29" w:rsidRPr="00137D4B" w:rsidRDefault="00D10A29" w:rsidP="007E5077">
            <w:pPr>
              <w:widowControl w:val="0"/>
              <w:autoSpaceDE w:val="0"/>
              <w:autoSpaceDN w:val="0"/>
              <w:adjustRightInd w:val="0"/>
              <w:ind w:left="-102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DF87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2021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26A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2022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3436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2023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F54D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2024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6436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5245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2026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F50F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Всего</w:t>
            </w:r>
          </w:p>
        </w:tc>
      </w:tr>
      <w:tr w:rsidR="00D10A29" w14:paraId="3326906C" w14:textId="77777777" w:rsidTr="00D10A29">
        <w:trPr>
          <w:jc w:val="center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4B9190" w14:textId="77777777" w:rsidR="00D10A29" w:rsidRPr="00137D4B" w:rsidRDefault="00D10A29" w:rsidP="007E5077">
            <w:pPr>
              <w:widowControl w:val="0"/>
              <w:autoSpaceDE w:val="0"/>
              <w:autoSpaceDN w:val="0"/>
              <w:adjustRightInd w:val="0"/>
              <w:ind w:left="-102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F250" w14:textId="77777777" w:rsidR="00D10A29" w:rsidRPr="00D74C7C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5 296,1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DF54" w14:textId="77777777" w:rsidR="00D10A29" w:rsidRPr="00D74C7C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7 761,6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3B29" w14:textId="77777777" w:rsidR="00D10A29" w:rsidRPr="001A1F74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highlight w:val="yellow"/>
              </w:rPr>
            </w:pPr>
            <w:r w:rsidRPr="001A1F74">
              <w:t>10</w:t>
            </w:r>
            <w:r>
              <w:t xml:space="preserve"> </w:t>
            </w:r>
            <w:r w:rsidRPr="001A1F74">
              <w:t>399,</w:t>
            </w:r>
            <w: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5CBA" w14:textId="77777777" w:rsidR="00D10A29" w:rsidRPr="00D74C7C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8 332,6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1454" w14:textId="77777777" w:rsidR="00D10A29" w:rsidRPr="00D74C7C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6 956,8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9C4D" w14:textId="77777777" w:rsidR="00D10A29" w:rsidRPr="00D74C7C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6 956,8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223F" w14:textId="77777777" w:rsidR="00D10A29" w:rsidRPr="001A1F74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highlight w:val="yellow"/>
              </w:rPr>
            </w:pPr>
            <w:r>
              <w:t>45 703,6</w:t>
            </w:r>
          </w:p>
        </w:tc>
      </w:tr>
      <w:tr w:rsidR="00D10A29" w14:paraId="4F23A38D" w14:textId="77777777" w:rsidTr="00D10A29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7F484A" w14:textId="77777777" w:rsidR="00D10A29" w:rsidRPr="00137D4B" w:rsidRDefault="00D10A29" w:rsidP="007E5077">
            <w:pPr>
              <w:widowControl w:val="0"/>
              <w:autoSpaceDE w:val="0"/>
              <w:autoSpaceDN w:val="0"/>
              <w:adjustRightInd w:val="0"/>
              <w:ind w:left="-102" w:firstLine="0"/>
            </w:pPr>
            <w:r w:rsidRPr="00FD782F">
              <w:t xml:space="preserve">Целевые индикаторы муниципальной программы </w:t>
            </w:r>
          </w:p>
        </w:tc>
        <w:tc>
          <w:tcPr>
            <w:tcW w:w="6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1C8B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д</w:t>
            </w:r>
            <w:r w:rsidRPr="003626C1">
              <w:t>оля объектов муниципального имущества, выставленного на торгах, к общему количеству объектов, включенных</w:t>
            </w:r>
            <w:r>
              <w:t xml:space="preserve"> в прогнозный план приватизации</w:t>
            </w:r>
            <w:r w:rsidRPr="003626C1">
              <w:t xml:space="preserve"> - 100%</w:t>
            </w:r>
            <w:r>
              <w:t>;</w:t>
            </w:r>
          </w:p>
          <w:p w14:paraId="0624DC49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доля объектов недвижимого имущества, в т.ч. земельных участков, в отношении которых проведены кадастровые работы для постановки на кадастровый учет к общему количеству объектов подлежащих кадастровому учету в отчетный период - 100%  </w:t>
            </w:r>
          </w:p>
        </w:tc>
      </w:tr>
    </w:tbl>
    <w:p w14:paraId="2546398E" w14:textId="77777777" w:rsidR="00D10A29" w:rsidRDefault="00D10A29" w:rsidP="00D10A29">
      <w:pPr>
        <w:widowControl w:val="0"/>
        <w:autoSpaceDE w:val="0"/>
        <w:autoSpaceDN w:val="0"/>
        <w:adjustRightInd w:val="0"/>
        <w:jc w:val="right"/>
        <w:outlineLvl w:val="1"/>
      </w:pPr>
      <w:r>
        <w:t>»</w:t>
      </w:r>
    </w:p>
    <w:p w14:paraId="121AD48E" w14:textId="77777777" w:rsidR="00D10A29" w:rsidRDefault="00D10A29" w:rsidP="00D10A29">
      <w:pPr>
        <w:widowControl w:val="0"/>
        <w:autoSpaceDE w:val="0"/>
        <w:autoSpaceDN w:val="0"/>
        <w:adjustRightInd w:val="0"/>
        <w:spacing w:line="360" w:lineRule="auto"/>
        <w:ind w:firstLine="539"/>
      </w:pPr>
      <w:r w:rsidRPr="002A2527">
        <w:t>1.2. Таблицу №1 «Перечень основных мероприятий муниципальной программы» пункта 2.4. раздела 2 Программы изложить в новой редакции:</w:t>
      </w:r>
    </w:p>
    <w:p w14:paraId="2A590881" w14:textId="77777777" w:rsidR="00D10A29" w:rsidRPr="007C4949" w:rsidRDefault="00D10A29" w:rsidP="00D10A29">
      <w:pPr>
        <w:widowControl w:val="0"/>
        <w:autoSpaceDE w:val="0"/>
        <w:autoSpaceDN w:val="0"/>
        <w:adjustRightInd w:val="0"/>
        <w:ind w:firstLine="540"/>
        <w:jc w:val="right"/>
      </w:pPr>
      <w:r w:rsidRPr="007C4949">
        <w:t xml:space="preserve"> </w:t>
      </w:r>
      <w:r>
        <w:t>«Таблица № 1</w:t>
      </w:r>
    </w:p>
    <w:p w14:paraId="34A80A31" w14:textId="77777777" w:rsidR="00D10A29" w:rsidRPr="00FD782F" w:rsidRDefault="00D10A29" w:rsidP="00D10A29">
      <w:pPr>
        <w:widowControl w:val="0"/>
        <w:autoSpaceDE w:val="0"/>
        <w:autoSpaceDN w:val="0"/>
        <w:adjustRightInd w:val="0"/>
        <w:ind w:firstLine="0"/>
        <w:jc w:val="center"/>
      </w:pPr>
      <w:r w:rsidRPr="00FD782F">
        <w:t>Перечень основных мероприятий муниципальной программы</w:t>
      </w:r>
    </w:p>
    <w:tbl>
      <w:tblPr>
        <w:tblW w:w="10207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209"/>
        <w:gridCol w:w="641"/>
        <w:gridCol w:w="284"/>
        <w:gridCol w:w="425"/>
        <w:gridCol w:w="142"/>
        <w:gridCol w:w="1417"/>
        <w:gridCol w:w="992"/>
        <w:gridCol w:w="709"/>
        <w:gridCol w:w="709"/>
        <w:gridCol w:w="850"/>
        <w:gridCol w:w="709"/>
        <w:gridCol w:w="788"/>
        <w:gridCol w:w="851"/>
        <w:gridCol w:w="913"/>
      </w:tblGrid>
      <w:tr w:rsidR="00D10A29" w:rsidRPr="0099662D" w14:paraId="4FAF85A8" w14:textId="77777777" w:rsidTr="00D10A29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BEA9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 w:rsidRPr="0099662D">
              <w:rPr>
                <w:sz w:val="20"/>
              </w:rPr>
              <w:t>п/п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3076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9662D">
              <w:rPr>
                <w:sz w:val="20"/>
              </w:rPr>
              <w:t>Наименование мероприятия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FB41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9662D">
              <w:rPr>
                <w:sz w:val="20"/>
              </w:rPr>
              <w:t xml:space="preserve">Сроки </w:t>
            </w:r>
            <w:proofErr w:type="spellStart"/>
            <w:r w:rsidRPr="0099662D">
              <w:rPr>
                <w:sz w:val="20"/>
              </w:rPr>
              <w:t>выпол</w:t>
            </w:r>
            <w:proofErr w:type="spellEnd"/>
          </w:p>
          <w:p w14:paraId="7C44C506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9662D">
              <w:rPr>
                <w:sz w:val="20"/>
              </w:rPr>
              <w:t>нения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8444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A03543">
              <w:rPr>
                <w:sz w:val="20"/>
              </w:rPr>
              <w:t>Муниципальный заказчик-координатор муниципальной программы</w:t>
            </w:r>
            <w:r>
              <w:rPr>
                <w:sz w:val="20"/>
              </w:rPr>
              <w:t>, соисполнители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261A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Источни</w:t>
            </w:r>
            <w:proofErr w:type="spellEnd"/>
          </w:p>
          <w:p w14:paraId="4184A7F6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финан</w:t>
            </w:r>
            <w:proofErr w:type="spellEnd"/>
          </w:p>
          <w:p w14:paraId="192C4D27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сирова</w:t>
            </w:r>
            <w:proofErr w:type="spellEnd"/>
          </w:p>
          <w:p w14:paraId="5398A144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</w:p>
        </w:tc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8E37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9662D">
              <w:rPr>
                <w:sz w:val="20"/>
              </w:rPr>
              <w:t xml:space="preserve">Объем финансирования (по годам) за счет средств бюджета округа, </w:t>
            </w:r>
            <w:proofErr w:type="spellStart"/>
            <w:r w:rsidRPr="0099662D">
              <w:rPr>
                <w:sz w:val="20"/>
              </w:rPr>
              <w:t>тыс.руб</w:t>
            </w:r>
            <w:proofErr w:type="spellEnd"/>
            <w:r w:rsidRPr="0099662D">
              <w:rPr>
                <w:sz w:val="20"/>
              </w:rPr>
              <w:t>.</w:t>
            </w:r>
          </w:p>
        </w:tc>
      </w:tr>
      <w:tr w:rsidR="00D10A29" w:rsidRPr="0099662D" w14:paraId="045CC109" w14:textId="77777777" w:rsidTr="00D10A29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6848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5B5E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C405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C75D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10F5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3623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9662D">
              <w:rPr>
                <w:sz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99DC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9662D">
              <w:rPr>
                <w:sz w:val="20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48CB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9662D">
              <w:rPr>
                <w:sz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4C3E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9662D">
              <w:rPr>
                <w:sz w:val="20"/>
              </w:rPr>
              <w:t>2024 год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BEB6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9662D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99662D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444D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9662D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  <w:r w:rsidRPr="0099662D">
              <w:rPr>
                <w:sz w:val="20"/>
              </w:rPr>
              <w:t xml:space="preserve">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254D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9662D">
              <w:rPr>
                <w:sz w:val="20"/>
              </w:rPr>
              <w:t>Всего</w:t>
            </w:r>
          </w:p>
        </w:tc>
      </w:tr>
      <w:tr w:rsidR="00D10A29" w:rsidRPr="0099662D" w14:paraId="17B8C732" w14:textId="77777777" w:rsidTr="00D10A29">
        <w:trPr>
          <w:jc w:val="center"/>
        </w:trPr>
        <w:tc>
          <w:tcPr>
            <w:tcW w:w="36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662360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9662D">
              <w:rPr>
                <w:sz w:val="20"/>
              </w:rPr>
              <w:t>Муниципальная программа</w:t>
            </w:r>
            <w:r>
              <w:rPr>
                <w:sz w:val="20"/>
              </w:rPr>
              <w:t xml:space="preserve"> </w:t>
            </w:r>
          </w:p>
          <w:p w14:paraId="6A68010D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  <w:p w14:paraId="32FD2E35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505C10">
              <w:rPr>
                <w:sz w:val="20"/>
              </w:rPr>
              <w:t xml:space="preserve">"Управление муниципальным имуществом и земельными </w:t>
            </w:r>
            <w:r>
              <w:rPr>
                <w:sz w:val="20"/>
              </w:rPr>
              <w:t>ресурсами Балахнинского муниципального </w:t>
            </w:r>
            <w:r w:rsidRPr="00505C10">
              <w:rPr>
                <w:sz w:val="20"/>
              </w:rPr>
              <w:t>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82F8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9662D">
              <w:rPr>
                <w:sz w:val="20"/>
              </w:rPr>
              <w:t>Всего</w:t>
            </w:r>
          </w:p>
          <w:p w14:paraId="4DC72428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  <w:p w14:paraId="6BC2F7FB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5624" w14:textId="77777777" w:rsidR="00D10A29" w:rsidRPr="00932977" w:rsidRDefault="00D10A29" w:rsidP="007E5077">
            <w:pPr>
              <w:widowControl w:val="0"/>
              <w:autoSpaceDE w:val="0"/>
              <w:autoSpaceDN w:val="0"/>
              <w:adjustRightInd w:val="0"/>
              <w:ind w:left="-72" w:right="-73" w:firstLine="0"/>
              <w:jc w:val="center"/>
              <w:rPr>
                <w:sz w:val="20"/>
              </w:rPr>
            </w:pPr>
            <w:r w:rsidRPr="00932977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Pr="00932977">
              <w:rPr>
                <w:sz w:val="20"/>
              </w:rPr>
              <w:t>296,1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6397" w14:textId="77777777" w:rsidR="00D10A29" w:rsidRPr="00932977" w:rsidRDefault="00D10A29" w:rsidP="007E5077">
            <w:pPr>
              <w:widowControl w:val="0"/>
              <w:autoSpaceDE w:val="0"/>
              <w:autoSpaceDN w:val="0"/>
              <w:adjustRightInd w:val="0"/>
              <w:ind w:left="-71" w:right="-74" w:firstLine="0"/>
              <w:jc w:val="center"/>
              <w:rPr>
                <w:sz w:val="20"/>
              </w:rPr>
            </w:pPr>
            <w:r w:rsidRPr="00932977">
              <w:rPr>
                <w:sz w:val="20"/>
              </w:rPr>
              <w:t>7</w:t>
            </w:r>
            <w:r>
              <w:rPr>
                <w:sz w:val="20"/>
              </w:rPr>
              <w:t xml:space="preserve"> </w:t>
            </w:r>
            <w:r w:rsidRPr="00932977">
              <w:rPr>
                <w:sz w:val="20"/>
              </w:rPr>
              <w:t>761,6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80C0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left="-70" w:right="-72" w:firstLine="0"/>
              <w:jc w:val="center"/>
              <w:rPr>
                <w:sz w:val="20"/>
                <w:highlight w:val="yellow"/>
              </w:rPr>
            </w:pPr>
            <w:r w:rsidRPr="00D058F0">
              <w:rPr>
                <w:sz w:val="20"/>
              </w:rPr>
              <w:t>10</w:t>
            </w:r>
            <w:r>
              <w:rPr>
                <w:sz w:val="20"/>
              </w:rPr>
              <w:t xml:space="preserve"> </w:t>
            </w:r>
            <w:r w:rsidRPr="00D058F0">
              <w:rPr>
                <w:sz w:val="20"/>
              </w:rPr>
              <w:t>399,</w:t>
            </w:r>
            <w:r>
              <w:rPr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5158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left="-72" w:right="-73" w:firstLine="0"/>
              <w:jc w:val="center"/>
              <w:rPr>
                <w:sz w:val="20"/>
              </w:rPr>
            </w:pPr>
            <w:r>
              <w:rPr>
                <w:sz w:val="20"/>
              </w:rPr>
              <w:t>8 332,6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5FBA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left="-71" w:right="-132" w:firstLine="0"/>
              <w:jc w:val="center"/>
              <w:rPr>
                <w:sz w:val="20"/>
              </w:rPr>
            </w:pPr>
            <w:r w:rsidRPr="00D058F0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 w:rsidRPr="00D058F0">
              <w:rPr>
                <w:sz w:val="20"/>
              </w:rPr>
              <w:t>956,8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5CB5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left="-12" w:firstLine="0"/>
              <w:jc w:val="center"/>
              <w:rPr>
                <w:sz w:val="20"/>
              </w:rPr>
            </w:pPr>
            <w:r w:rsidRPr="00D058F0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 w:rsidRPr="00D058F0">
              <w:rPr>
                <w:sz w:val="20"/>
              </w:rPr>
              <w:t>956,8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4213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45 703,6</w:t>
            </w:r>
          </w:p>
        </w:tc>
      </w:tr>
      <w:tr w:rsidR="00D10A29" w:rsidRPr="004032A2" w14:paraId="52594A4A" w14:textId="77777777" w:rsidTr="00D10A29">
        <w:trPr>
          <w:jc w:val="center"/>
        </w:trPr>
        <w:tc>
          <w:tcPr>
            <w:tcW w:w="368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E790C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7774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9662D">
              <w:rPr>
                <w:sz w:val="20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A2E3" w14:textId="77777777" w:rsidR="00D10A29" w:rsidRPr="009E0807" w:rsidRDefault="00D10A29" w:rsidP="007E5077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</w:rPr>
            </w:pPr>
            <w:r w:rsidRPr="009E0807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Pr="009E0807">
              <w:rPr>
                <w:sz w:val="20"/>
              </w:rPr>
              <w:t>296,1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125" w14:textId="77777777" w:rsidR="00D10A29" w:rsidRPr="009E0807" w:rsidRDefault="00D10A29" w:rsidP="007E5077">
            <w:pPr>
              <w:widowControl w:val="0"/>
              <w:autoSpaceDE w:val="0"/>
              <w:autoSpaceDN w:val="0"/>
              <w:adjustRightInd w:val="0"/>
              <w:ind w:left="-71" w:firstLine="0"/>
              <w:jc w:val="center"/>
              <w:rPr>
                <w:sz w:val="20"/>
              </w:rPr>
            </w:pPr>
            <w:r w:rsidRPr="009E0807">
              <w:rPr>
                <w:sz w:val="20"/>
              </w:rPr>
              <w:t>7</w:t>
            </w:r>
            <w:r>
              <w:rPr>
                <w:sz w:val="20"/>
              </w:rPr>
              <w:t xml:space="preserve"> </w:t>
            </w:r>
            <w:r w:rsidRPr="009E0807">
              <w:rPr>
                <w:sz w:val="20"/>
              </w:rPr>
              <w:t>761,6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8ABF" w14:textId="77777777" w:rsidR="00D10A29" w:rsidRPr="00570D12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 w:rsidRPr="00BA5E8D">
              <w:rPr>
                <w:sz w:val="20"/>
              </w:rPr>
              <w:t>8</w:t>
            </w:r>
            <w:r>
              <w:rPr>
                <w:sz w:val="20"/>
              </w:rPr>
              <w:t xml:space="preserve"> </w:t>
            </w:r>
            <w:r w:rsidRPr="00BA5E8D">
              <w:rPr>
                <w:sz w:val="20"/>
              </w:rPr>
              <w:t>066,</w:t>
            </w:r>
            <w:r>
              <w:rPr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737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</w:rPr>
            </w:pPr>
            <w:r>
              <w:rPr>
                <w:sz w:val="20"/>
              </w:rPr>
              <w:t>8 332,6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BD21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058F0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 w:rsidRPr="00D058F0">
              <w:rPr>
                <w:sz w:val="20"/>
              </w:rPr>
              <w:t>956,8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4DCA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058F0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 w:rsidRPr="00D058F0">
              <w:rPr>
                <w:sz w:val="20"/>
              </w:rPr>
              <w:t>956,8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1E11" w14:textId="77777777" w:rsidR="00D10A29" w:rsidRPr="004032A2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43 370,6</w:t>
            </w:r>
          </w:p>
        </w:tc>
      </w:tr>
      <w:tr w:rsidR="00D10A29" w:rsidRPr="0028342A" w14:paraId="5F2E4556" w14:textId="77777777" w:rsidTr="00D10A29">
        <w:trPr>
          <w:jc w:val="center"/>
        </w:trPr>
        <w:tc>
          <w:tcPr>
            <w:tcW w:w="368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3EA19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8AC87" w14:textId="77777777" w:rsidR="00D10A29" w:rsidRPr="0028342A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28342A">
              <w:rPr>
                <w:sz w:val="20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FA304" w14:textId="77777777" w:rsidR="00D10A29" w:rsidRPr="0028342A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28342A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DA07B" w14:textId="77777777" w:rsidR="00D10A29" w:rsidRPr="0028342A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28342A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241DC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BA5E8D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Pr="00BA5E8D">
              <w:rPr>
                <w:sz w:val="20"/>
              </w:rPr>
              <w:t>333,0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57115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058F0">
              <w:rPr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01C81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058F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24D97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058F0">
              <w:rPr>
                <w:sz w:val="20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73B1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BA5E8D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Pr="00BA5E8D">
              <w:rPr>
                <w:sz w:val="20"/>
              </w:rPr>
              <w:t>333,0</w:t>
            </w:r>
          </w:p>
        </w:tc>
      </w:tr>
      <w:tr w:rsidR="00D10A29" w:rsidRPr="0028342A" w14:paraId="64EDA213" w14:textId="77777777" w:rsidTr="00D10A29">
        <w:trPr>
          <w:jc w:val="center"/>
        </w:trPr>
        <w:tc>
          <w:tcPr>
            <w:tcW w:w="368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6CDA3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B8E14" w14:textId="77777777" w:rsidR="00D10A29" w:rsidRPr="0028342A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28342A">
              <w:rPr>
                <w:sz w:val="20"/>
              </w:rPr>
              <w:t>Расходы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66104" w14:textId="77777777" w:rsidR="00D10A29" w:rsidRPr="0028342A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28342A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4C8CC" w14:textId="77777777" w:rsidR="00D10A29" w:rsidRPr="0028342A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28342A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7F4A2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058F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09902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058F0">
              <w:rPr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AB75E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058F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98298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058F0">
              <w:rPr>
                <w:sz w:val="20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3B4D9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058F0">
              <w:rPr>
                <w:sz w:val="20"/>
              </w:rPr>
              <w:t>0,0</w:t>
            </w:r>
          </w:p>
        </w:tc>
      </w:tr>
      <w:tr w:rsidR="00D10A29" w:rsidRPr="003B79F4" w14:paraId="5D17D235" w14:textId="77777777" w:rsidTr="00D10A29">
        <w:trPr>
          <w:jc w:val="center"/>
        </w:trPr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AA6B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9662D">
              <w:rPr>
                <w:sz w:val="20"/>
              </w:rPr>
              <w:t xml:space="preserve">Основное мероприятие </w:t>
            </w:r>
            <w:r w:rsidRPr="0099662D">
              <w:rPr>
                <w:sz w:val="20"/>
              </w:rPr>
              <w:lastRenderedPageBreak/>
              <w:t>1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737B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С</w:t>
            </w:r>
            <w:r w:rsidRPr="00267F18">
              <w:rPr>
                <w:sz w:val="20"/>
              </w:rPr>
              <w:t xml:space="preserve">одержание имущества </w:t>
            </w:r>
            <w:r w:rsidRPr="00267F18">
              <w:rPr>
                <w:sz w:val="20"/>
              </w:rPr>
              <w:lastRenderedPageBreak/>
              <w:t>муниципальной казны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20C1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2021-2026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7B9B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КУМИ и ЗР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CDF0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9662D">
              <w:rPr>
                <w:sz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47DB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</w:rPr>
            </w:pPr>
            <w:r>
              <w:rPr>
                <w:sz w:val="20"/>
              </w:rPr>
              <w:t>4 213,0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63F7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left="-71" w:firstLine="0"/>
              <w:jc w:val="center"/>
              <w:rPr>
                <w:sz w:val="20"/>
              </w:rPr>
            </w:pPr>
            <w:r>
              <w:rPr>
                <w:sz w:val="20"/>
              </w:rPr>
              <w:t>7 152,6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D88B" w14:textId="77777777" w:rsidR="00D10A29" w:rsidRPr="004032A2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4032A2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 w:rsidRPr="004032A2">
              <w:rPr>
                <w:sz w:val="20"/>
              </w:rPr>
              <w:t>410,</w:t>
            </w:r>
            <w:r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0FDB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</w:rPr>
            </w:pPr>
            <w:r>
              <w:rPr>
                <w:sz w:val="20"/>
              </w:rPr>
              <w:t>6 570,9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29B6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BA5E8D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Pr="00BA5E8D">
              <w:rPr>
                <w:sz w:val="20"/>
              </w:rPr>
              <w:t>906,8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0D32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BA5E8D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Pr="00BA5E8D">
              <w:rPr>
                <w:sz w:val="20"/>
              </w:rPr>
              <w:t>906,8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2E74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36 160,3</w:t>
            </w:r>
          </w:p>
        </w:tc>
      </w:tr>
      <w:tr w:rsidR="00D10A29" w:rsidRPr="003B79F4" w14:paraId="03AC760E" w14:textId="77777777" w:rsidTr="00D10A29">
        <w:trPr>
          <w:jc w:val="center"/>
        </w:trPr>
        <w:tc>
          <w:tcPr>
            <w:tcW w:w="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32B0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784E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379B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0509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E7EF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9662D">
              <w:rPr>
                <w:sz w:val="20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A879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</w:rPr>
            </w:pPr>
            <w:r>
              <w:rPr>
                <w:sz w:val="20"/>
              </w:rPr>
              <w:t>4 213,0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EBF8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left="-71" w:firstLine="0"/>
              <w:jc w:val="center"/>
              <w:rPr>
                <w:sz w:val="20"/>
              </w:rPr>
            </w:pPr>
            <w:r>
              <w:rPr>
                <w:sz w:val="20"/>
              </w:rPr>
              <w:t>7 152,6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63E9" w14:textId="77777777" w:rsidR="00D10A29" w:rsidRPr="004032A2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4032A2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 w:rsidRPr="004032A2">
              <w:rPr>
                <w:sz w:val="20"/>
              </w:rPr>
              <w:t>410,</w:t>
            </w:r>
            <w:r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9AD1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</w:rPr>
            </w:pPr>
            <w:r>
              <w:rPr>
                <w:sz w:val="20"/>
              </w:rPr>
              <w:t>6 570,9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0E1B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BA5E8D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Pr="00BA5E8D">
              <w:rPr>
                <w:sz w:val="20"/>
              </w:rPr>
              <w:t>906,8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F4E7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BA5E8D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Pr="00BA5E8D">
              <w:rPr>
                <w:sz w:val="20"/>
              </w:rPr>
              <w:t>906,8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2C9D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36 160,3</w:t>
            </w:r>
          </w:p>
        </w:tc>
      </w:tr>
      <w:tr w:rsidR="00D10A29" w:rsidRPr="0099662D" w14:paraId="4DB92CD6" w14:textId="77777777" w:rsidTr="00D10A29">
        <w:trPr>
          <w:jc w:val="center"/>
        </w:trPr>
        <w:tc>
          <w:tcPr>
            <w:tcW w:w="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A399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D403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501A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ED8E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4104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9662D">
              <w:rPr>
                <w:sz w:val="20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2DE3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4BD6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993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E528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17AE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5AA2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CC66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D10A29" w:rsidRPr="0099662D" w14:paraId="350F8D1E" w14:textId="77777777" w:rsidTr="00D10A29">
        <w:trPr>
          <w:jc w:val="center"/>
        </w:trPr>
        <w:tc>
          <w:tcPr>
            <w:tcW w:w="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E808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5007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DD36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0ABB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5E8F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9662D">
              <w:rPr>
                <w:sz w:val="20"/>
              </w:rPr>
              <w:t>Расходы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5763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36B9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352B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83EB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AB48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CBFC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72CB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D10A29" w:rsidRPr="0099662D" w14:paraId="527AEB7F" w14:textId="77777777" w:rsidTr="00D10A29">
        <w:trPr>
          <w:jc w:val="center"/>
        </w:trPr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9AA8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9662D">
              <w:rPr>
                <w:sz w:val="20"/>
              </w:rPr>
              <w:t>Основное мероприятие 2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E1F1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267F18">
              <w:rPr>
                <w:sz w:val="20"/>
              </w:rPr>
              <w:t>Распоряжение муниципальным имуществом и земельными ресурсами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BC41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2021-2026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46C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5127A2">
              <w:rPr>
                <w:sz w:val="20"/>
              </w:rPr>
              <w:t>КУМИ и ЗР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71FC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9662D">
              <w:rPr>
                <w:sz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A6B7" w14:textId="77777777" w:rsidR="00D10A29" w:rsidRPr="009E0807" w:rsidRDefault="00D10A29" w:rsidP="007E5077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</w:rPr>
            </w:pPr>
            <w:r w:rsidRPr="009E0807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9E0807">
              <w:rPr>
                <w:sz w:val="20"/>
              </w:rPr>
              <w:t>083,1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8FF9" w14:textId="77777777" w:rsidR="00D10A29" w:rsidRPr="009E0807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E0807">
              <w:rPr>
                <w:sz w:val="20"/>
              </w:rPr>
              <w:t>609,0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26F5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 w:rsidRPr="00BA5E8D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 w:rsidRPr="00BA5E8D">
              <w:rPr>
                <w:sz w:val="20"/>
              </w:rPr>
              <w:t>989,</w:t>
            </w:r>
            <w:r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8D9A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</w:rPr>
            </w:pPr>
            <w:r>
              <w:rPr>
                <w:sz w:val="20"/>
              </w:rPr>
              <w:t>1 761,7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0584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BA5E8D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BA5E8D">
              <w:rPr>
                <w:sz w:val="20"/>
              </w:rPr>
              <w:t>050,0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781D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BA5E8D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BA5E8D">
              <w:rPr>
                <w:sz w:val="20"/>
              </w:rPr>
              <w:t>050,0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E3B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9 543,3</w:t>
            </w:r>
          </w:p>
        </w:tc>
      </w:tr>
      <w:tr w:rsidR="00D10A29" w:rsidRPr="0099662D" w14:paraId="7283F6A6" w14:textId="77777777" w:rsidTr="00D10A29">
        <w:trPr>
          <w:jc w:val="center"/>
        </w:trPr>
        <w:tc>
          <w:tcPr>
            <w:tcW w:w="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4FF6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6EA1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DD4C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7908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3299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9662D">
              <w:rPr>
                <w:sz w:val="20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F9D1" w14:textId="77777777" w:rsidR="00D10A29" w:rsidRPr="009E0807" w:rsidRDefault="00D10A29" w:rsidP="007E5077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</w:rPr>
            </w:pPr>
            <w:r w:rsidRPr="009E0807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9E0807">
              <w:rPr>
                <w:sz w:val="20"/>
              </w:rPr>
              <w:t>083,1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7F6C" w14:textId="77777777" w:rsidR="00D10A29" w:rsidRPr="009E0807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E0807">
              <w:rPr>
                <w:sz w:val="20"/>
              </w:rPr>
              <w:t>609,0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2A6D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 w:rsidRPr="00BA5E8D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BA5E8D">
              <w:rPr>
                <w:sz w:val="20"/>
              </w:rPr>
              <w:t>656,</w:t>
            </w:r>
            <w:r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696B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</w:rPr>
            </w:pPr>
            <w:r w:rsidRPr="00BA5E8D">
              <w:rPr>
                <w:sz w:val="20"/>
              </w:rPr>
              <w:t>1</w:t>
            </w:r>
            <w:r>
              <w:rPr>
                <w:sz w:val="20"/>
              </w:rPr>
              <w:t xml:space="preserve"> 761,7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1532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BA5E8D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BA5E8D">
              <w:rPr>
                <w:sz w:val="20"/>
              </w:rPr>
              <w:t>050,0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0B83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BA5E8D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BA5E8D">
              <w:rPr>
                <w:sz w:val="20"/>
              </w:rPr>
              <w:t>050,0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6D17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7 210,3</w:t>
            </w:r>
          </w:p>
        </w:tc>
      </w:tr>
      <w:tr w:rsidR="00D10A29" w:rsidRPr="0099662D" w14:paraId="0BFF6C7D" w14:textId="77777777" w:rsidTr="00D10A29">
        <w:trPr>
          <w:jc w:val="center"/>
        </w:trPr>
        <w:tc>
          <w:tcPr>
            <w:tcW w:w="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42B4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CBBA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A4B1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F98A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D171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9662D">
              <w:rPr>
                <w:sz w:val="20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9944" w14:textId="77777777" w:rsidR="00D10A29" w:rsidRPr="00C5261A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C5261A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AEE7" w14:textId="77777777" w:rsidR="00D10A29" w:rsidRPr="00C5261A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C5261A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AEA8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BA5E8D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Pr="00BA5E8D">
              <w:rPr>
                <w:sz w:val="20"/>
              </w:rPr>
              <w:t>333,0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3B99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BA5E8D">
              <w:rPr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2AE3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BA5E8D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F2D3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BA5E8D">
              <w:rPr>
                <w:sz w:val="20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5083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BA5E8D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Pr="00BA5E8D">
              <w:rPr>
                <w:sz w:val="20"/>
              </w:rPr>
              <w:t>333,0</w:t>
            </w:r>
          </w:p>
        </w:tc>
      </w:tr>
      <w:tr w:rsidR="00D10A29" w:rsidRPr="0099662D" w14:paraId="228F3351" w14:textId="77777777" w:rsidTr="00D10A29">
        <w:trPr>
          <w:jc w:val="center"/>
        </w:trPr>
        <w:tc>
          <w:tcPr>
            <w:tcW w:w="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A20B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6766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8101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F21D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E1A2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9662D">
              <w:rPr>
                <w:sz w:val="20"/>
              </w:rPr>
              <w:t>Расходы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C5F2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7858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B5B2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058F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3107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058F0">
              <w:rPr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9855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058F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D6F6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058F0">
              <w:rPr>
                <w:sz w:val="20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6C4A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058F0">
              <w:rPr>
                <w:sz w:val="20"/>
              </w:rPr>
              <w:t>0,0</w:t>
            </w:r>
          </w:p>
        </w:tc>
      </w:tr>
    </w:tbl>
    <w:p w14:paraId="6AB07B7F" w14:textId="0896B7C7" w:rsidR="00D10A29" w:rsidRDefault="00D10A29" w:rsidP="00D10A29">
      <w:pPr>
        <w:widowControl w:val="0"/>
        <w:autoSpaceDE w:val="0"/>
        <w:autoSpaceDN w:val="0"/>
        <w:adjustRightInd w:val="0"/>
        <w:spacing w:line="360" w:lineRule="auto"/>
        <w:ind w:left="9204" w:firstLine="0"/>
      </w:pPr>
      <w:bookmarkStart w:id="2" w:name="Par171"/>
      <w:bookmarkEnd w:id="2"/>
      <w:r>
        <w:t>»</w:t>
      </w:r>
    </w:p>
    <w:p w14:paraId="0F7EA582" w14:textId="77777777" w:rsidR="00D10A29" w:rsidRPr="00FD1900" w:rsidRDefault="00D10A29" w:rsidP="00D10A29">
      <w:pPr>
        <w:widowControl w:val="0"/>
        <w:autoSpaceDE w:val="0"/>
        <w:autoSpaceDN w:val="0"/>
        <w:adjustRightInd w:val="0"/>
        <w:spacing w:line="360" w:lineRule="auto"/>
        <w:ind w:firstLine="539"/>
      </w:pPr>
      <w:r w:rsidRPr="00FD1900">
        <w:t>1.3. Таблицу №5 «Ресурсное обеспечение реализации муниципальной программы за счет средств бюджета Балахнинского муниципального округа» пункта 2.8. раздела 2 Программы изложить в новой редакции:</w:t>
      </w:r>
    </w:p>
    <w:p w14:paraId="08A03510" w14:textId="77777777" w:rsidR="00D10A29" w:rsidRDefault="00D10A29" w:rsidP="00D10A29">
      <w:pPr>
        <w:widowControl w:val="0"/>
        <w:autoSpaceDE w:val="0"/>
        <w:autoSpaceDN w:val="0"/>
        <w:jc w:val="right"/>
        <w:outlineLvl w:val="3"/>
      </w:pPr>
      <w:r w:rsidRPr="00FD1900">
        <w:t>«Таблица</w:t>
      </w:r>
      <w:r>
        <w:t xml:space="preserve"> №</w:t>
      </w:r>
      <w:r w:rsidRPr="00FD1900">
        <w:t xml:space="preserve"> 5</w:t>
      </w:r>
    </w:p>
    <w:p w14:paraId="536CD286" w14:textId="77777777" w:rsidR="00D10A29" w:rsidRPr="00FD1900" w:rsidRDefault="00D10A29" w:rsidP="00D10A29">
      <w:pPr>
        <w:widowControl w:val="0"/>
        <w:autoSpaceDE w:val="0"/>
        <w:autoSpaceDN w:val="0"/>
        <w:jc w:val="right"/>
        <w:outlineLvl w:val="3"/>
      </w:pPr>
    </w:p>
    <w:p w14:paraId="05204935" w14:textId="77777777" w:rsidR="00D10A29" w:rsidRPr="00FD1900" w:rsidRDefault="00D10A29" w:rsidP="00D10A29">
      <w:pPr>
        <w:widowControl w:val="0"/>
        <w:autoSpaceDE w:val="0"/>
        <w:autoSpaceDN w:val="0"/>
        <w:ind w:firstLine="0"/>
        <w:jc w:val="center"/>
      </w:pPr>
      <w:r w:rsidRPr="00FD1900">
        <w:t>Ресурсное обеспечение реализации муниципальной программы</w:t>
      </w:r>
    </w:p>
    <w:p w14:paraId="42A5380B" w14:textId="77777777" w:rsidR="00D10A29" w:rsidRPr="00FD1900" w:rsidRDefault="00D10A29" w:rsidP="00D10A29">
      <w:pPr>
        <w:widowControl w:val="0"/>
        <w:autoSpaceDE w:val="0"/>
        <w:autoSpaceDN w:val="0"/>
        <w:ind w:firstLine="0"/>
        <w:jc w:val="center"/>
      </w:pPr>
      <w:r w:rsidRPr="00FD1900">
        <w:t>за счет средств бюджета Балахнинского муниципального округа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1687"/>
        <w:gridCol w:w="1687"/>
        <w:gridCol w:w="843"/>
        <w:gridCol w:w="984"/>
        <w:gridCol w:w="984"/>
        <w:gridCol w:w="1124"/>
        <w:gridCol w:w="843"/>
        <w:gridCol w:w="1124"/>
      </w:tblGrid>
      <w:tr w:rsidR="00D10A29" w:rsidRPr="00696EE8" w14:paraId="374ED642" w14:textId="77777777" w:rsidTr="00D10A29">
        <w:trPr>
          <w:jc w:val="center"/>
        </w:trPr>
        <w:tc>
          <w:tcPr>
            <w:tcW w:w="248" w:type="pct"/>
            <w:vMerge w:val="restart"/>
          </w:tcPr>
          <w:p w14:paraId="5763C3E7" w14:textId="77777777" w:rsidR="00D10A29" w:rsidRPr="00696EE8" w:rsidRDefault="00D10A29" w:rsidP="007E5077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 w:rsidRPr="00696EE8">
              <w:rPr>
                <w:sz w:val="20"/>
              </w:rPr>
              <w:t>п/п</w:t>
            </w:r>
          </w:p>
        </w:tc>
        <w:tc>
          <w:tcPr>
            <w:tcW w:w="864" w:type="pct"/>
            <w:vMerge w:val="restart"/>
          </w:tcPr>
          <w:p w14:paraId="295F60D1" w14:textId="77777777" w:rsidR="00D10A29" w:rsidRPr="00696EE8" w:rsidRDefault="00D10A29" w:rsidP="007E5077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 w:rsidRPr="00696EE8">
              <w:rPr>
                <w:sz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864" w:type="pct"/>
            <w:vMerge w:val="restart"/>
          </w:tcPr>
          <w:p w14:paraId="4B11FAFB" w14:textId="77777777" w:rsidR="00D10A29" w:rsidRPr="00A03543" w:rsidRDefault="00D10A29" w:rsidP="007E5077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 w:rsidRPr="00A03543">
              <w:rPr>
                <w:sz w:val="20"/>
              </w:rPr>
              <w:t>Муниципальный заказчик-координатор муниципальной программы</w:t>
            </w:r>
            <w:r>
              <w:rPr>
                <w:sz w:val="20"/>
              </w:rPr>
              <w:t xml:space="preserve">, соисполнители </w:t>
            </w:r>
          </w:p>
        </w:tc>
        <w:tc>
          <w:tcPr>
            <w:tcW w:w="3025" w:type="pct"/>
            <w:gridSpan w:val="6"/>
          </w:tcPr>
          <w:p w14:paraId="0BD64CD9" w14:textId="77777777" w:rsidR="00D10A29" w:rsidRPr="00696EE8" w:rsidRDefault="00D10A29" w:rsidP="007E50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96EE8">
              <w:rPr>
                <w:sz w:val="20"/>
              </w:rPr>
              <w:t xml:space="preserve">Расходы, </w:t>
            </w:r>
            <w:proofErr w:type="spellStart"/>
            <w:r>
              <w:rPr>
                <w:sz w:val="20"/>
              </w:rPr>
              <w:t>тыс.</w:t>
            </w:r>
            <w:r w:rsidRPr="00696EE8">
              <w:rPr>
                <w:sz w:val="20"/>
              </w:rPr>
              <w:t>руб</w:t>
            </w:r>
            <w:proofErr w:type="spellEnd"/>
            <w:r w:rsidRPr="00696EE8">
              <w:rPr>
                <w:sz w:val="20"/>
              </w:rPr>
              <w:t>.</w:t>
            </w:r>
          </w:p>
        </w:tc>
      </w:tr>
      <w:tr w:rsidR="00D10A29" w:rsidRPr="00696EE8" w14:paraId="629E6666" w14:textId="77777777" w:rsidTr="00D10A29">
        <w:trPr>
          <w:jc w:val="center"/>
        </w:trPr>
        <w:tc>
          <w:tcPr>
            <w:tcW w:w="248" w:type="pct"/>
            <w:vMerge/>
          </w:tcPr>
          <w:p w14:paraId="667E6902" w14:textId="77777777" w:rsidR="00D10A29" w:rsidRPr="00696EE8" w:rsidRDefault="00D10A29" w:rsidP="007E5077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64" w:type="pct"/>
            <w:vMerge/>
          </w:tcPr>
          <w:p w14:paraId="1A8F5310" w14:textId="77777777" w:rsidR="00D10A29" w:rsidRPr="00696EE8" w:rsidRDefault="00D10A29" w:rsidP="007E5077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64" w:type="pct"/>
            <w:vMerge/>
          </w:tcPr>
          <w:p w14:paraId="07723E6B" w14:textId="77777777" w:rsidR="00D10A29" w:rsidRPr="00696EE8" w:rsidRDefault="00D10A29" w:rsidP="007E5077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432" w:type="pct"/>
          </w:tcPr>
          <w:p w14:paraId="44D14BCA" w14:textId="77777777" w:rsidR="00D10A29" w:rsidRPr="00696EE8" w:rsidRDefault="00D10A29" w:rsidP="007E507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504" w:type="pct"/>
          </w:tcPr>
          <w:p w14:paraId="2C5551B6" w14:textId="77777777" w:rsidR="00D10A29" w:rsidRPr="00696EE8" w:rsidRDefault="00D10A29" w:rsidP="007E507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696EE8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</w:p>
        </w:tc>
        <w:tc>
          <w:tcPr>
            <w:tcW w:w="504" w:type="pct"/>
          </w:tcPr>
          <w:p w14:paraId="602C77FA" w14:textId="77777777" w:rsidR="00D10A29" w:rsidRPr="00696EE8" w:rsidRDefault="00D10A29" w:rsidP="007E507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696EE8">
              <w:rPr>
                <w:sz w:val="20"/>
              </w:rPr>
              <w:t>202</w:t>
            </w:r>
            <w:r>
              <w:rPr>
                <w:sz w:val="20"/>
              </w:rPr>
              <w:t>3</w:t>
            </w:r>
          </w:p>
        </w:tc>
        <w:tc>
          <w:tcPr>
            <w:tcW w:w="576" w:type="pct"/>
          </w:tcPr>
          <w:p w14:paraId="250388E4" w14:textId="77777777" w:rsidR="00D10A29" w:rsidRPr="00696EE8" w:rsidRDefault="00D10A29" w:rsidP="007E507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696EE8">
              <w:rPr>
                <w:sz w:val="20"/>
              </w:rPr>
              <w:t>202</w:t>
            </w:r>
            <w:r>
              <w:rPr>
                <w:sz w:val="20"/>
              </w:rPr>
              <w:t>4</w:t>
            </w:r>
          </w:p>
        </w:tc>
        <w:tc>
          <w:tcPr>
            <w:tcW w:w="432" w:type="pct"/>
          </w:tcPr>
          <w:p w14:paraId="13A748DB" w14:textId="77777777" w:rsidR="00D10A29" w:rsidRPr="00696EE8" w:rsidRDefault="00D10A29" w:rsidP="007E507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696EE8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</w:p>
        </w:tc>
        <w:tc>
          <w:tcPr>
            <w:tcW w:w="576" w:type="pct"/>
          </w:tcPr>
          <w:p w14:paraId="13A2AB9D" w14:textId="77777777" w:rsidR="00D10A29" w:rsidRPr="00696EE8" w:rsidRDefault="00D10A29" w:rsidP="007E507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696EE8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</w:p>
        </w:tc>
      </w:tr>
      <w:tr w:rsidR="00D10A29" w:rsidRPr="00696EE8" w14:paraId="0AE4E2F0" w14:textId="77777777" w:rsidTr="00D10A29">
        <w:trPr>
          <w:trHeight w:val="183"/>
          <w:jc w:val="center"/>
        </w:trPr>
        <w:tc>
          <w:tcPr>
            <w:tcW w:w="248" w:type="pct"/>
            <w:tcBorders>
              <w:bottom w:val="single" w:sz="4" w:space="0" w:color="auto"/>
            </w:tcBorders>
          </w:tcPr>
          <w:p w14:paraId="71CB3204" w14:textId="77777777" w:rsidR="00D10A29" w:rsidRPr="00696EE8" w:rsidRDefault="00D10A29" w:rsidP="007E507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696EE8">
              <w:rPr>
                <w:sz w:val="20"/>
              </w:rPr>
              <w:t>1</w:t>
            </w:r>
          </w:p>
        </w:tc>
        <w:tc>
          <w:tcPr>
            <w:tcW w:w="864" w:type="pct"/>
            <w:tcBorders>
              <w:bottom w:val="single" w:sz="4" w:space="0" w:color="auto"/>
            </w:tcBorders>
          </w:tcPr>
          <w:p w14:paraId="1B4AB0ED" w14:textId="77777777" w:rsidR="00D10A29" w:rsidRPr="00696EE8" w:rsidRDefault="00D10A29" w:rsidP="007E5077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696EE8">
              <w:rPr>
                <w:sz w:val="20"/>
              </w:rPr>
              <w:t>2</w:t>
            </w:r>
          </w:p>
        </w:tc>
        <w:tc>
          <w:tcPr>
            <w:tcW w:w="864" w:type="pct"/>
            <w:tcBorders>
              <w:bottom w:val="single" w:sz="4" w:space="0" w:color="auto"/>
            </w:tcBorders>
          </w:tcPr>
          <w:p w14:paraId="1B72361D" w14:textId="77777777" w:rsidR="00D10A29" w:rsidRPr="00696EE8" w:rsidRDefault="00D10A29" w:rsidP="007E5077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696EE8">
              <w:rPr>
                <w:sz w:val="20"/>
              </w:rPr>
              <w:t>3</w:t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14:paraId="0792AAFD" w14:textId="77777777" w:rsidR="00D10A29" w:rsidRPr="00696EE8" w:rsidRDefault="00D10A29" w:rsidP="007E507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696EE8">
              <w:rPr>
                <w:sz w:val="20"/>
              </w:rPr>
              <w:t>4</w:t>
            </w: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20B66515" w14:textId="77777777" w:rsidR="00D10A29" w:rsidRPr="00696EE8" w:rsidRDefault="00D10A29" w:rsidP="007E5077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696EE8">
              <w:rPr>
                <w:sz w:val="20"/>
              </w:rPr>
              <w:t>5</w:t>
            </w: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1050A0D0" w14:textId="77777777" w:rsidR="00D10A29" w:rsidRPr="00696EE8" w:rsidRDefault="00D10A29" w:rsidP="007E5077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696EE8">
              <w:rPr>
                <w:sz w:val="20"/>
              </w:rPr>
              <w:t>6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0035F84D" w14:textId="77777777" w:rsidR="00D10A29" w:rsidRPr="00696EE8" w:rsidRDefault="00D10A29" w:rsidP="007E5077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696EE8">
              <w:rPr>
                <w:sz w:val="20"/>
              </w:rPr>
              <w:t>7</w:t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14:paraId="31833FF2" w14:textId="77777777" w:rsidR="00D10A29" w:rsidRPr="00696EE8" w:rsidRDefault="00D10A29" w:rsidP="007E5077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696EE8">
              <w:rPr>
                <w:sz w:val="20"/>
              </w:rPr>
              <w:t>8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1338F392" w14:textId="77777777" w:rsidR="00D10A29" w:rsidRPr="00696EE8" w:rsidRDefault="00D10A29" w:rsidP="007E50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696EE8">
              <w:rPr>
                <w:sz w:val="20"/>
              </w:rPr>
              <w:t>9</w:t>
            </w:r>
          </w:p>
        </w:tc>
      </w:tr>
      <w:tr w:rsidR="00D10A29" w:rsidRPr="00696EE8" w14:paraId="6F8D83E1" w14:textId="77777777" w:rsidTr="00D10A29">
        <w:trPr>
          <w:trHeight w:val="445"/>
          <w:jc w:val="center"/>
        </w:trPr>
        <w:tc>
          <w:tcPr>
            <w:tcW w:w="1111" w:type="pct"/>
            <w:gridSpan w:val="2"/>
            <w:vMerge w:val="restart"/>
            <w:tcBorders>
              <w:bottom w:val="single" w:sz="4" w:space="0" w:color="auto"/>
            </w:tcBorders>
          </w:tcPr>
          <w:p w14:paraId="09E2BBD3" w14:textId="77777777" w:rsidR="00D10A29" w:rsidRPr="00696EE8" w:rsidRDefault="00D10A29" w:rsidP="007E5077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 w:rsidRPr="00696EE8">
              <w:rPr>
                <w:sz w:val="20"/>
              </w:rPr>
              <w:t xml:space="preserve">Муниципальная Программа "Управление </w:t>
            </w:r>
            <w:r>
              <w:rPr>
                <w:sz w:val="20"/>
              </w:rPr>
              <w:t>м</w:t>
            </w:r>
            <w:r w:rsidRPr="00696EE8">
              <w:rPr>
                <w:sz w:val="20"/>
              </w:rPr>
              <w:t xml:space="preserve">униципальным имуществом и земельными ресурсами </w:t>
            </w:r>
            <w:r>
              <w:rPr>
                <w:sz w:val="20"/>
              </w:rPr>
              <w:t>Балахнинского муниципального округа Нижегородской области</w:t>
            </w:r>
            <w:r w:rsidRPr="00696EE8">
              <w:rPr>
                <w:sz w:val="20"/>
              </w:rPr>
              <w:t>"</w:t>
            </w:r>
          </w:p>
        </w:tc>
        <w:tc>
          <w:tcPr>
            <w:tcW w:w="864" w:type="pct"/>
            <w:tcBorders>
              <w:bottom w:val="single" w:sz="4" w:space="0" w:color="auto"/>
            </w:tcBorders>
          </w:tcPr>
          <w:p w14:paraId="5A4C4EB0" w14:textId="77777777" w:rsidR="00D10A29" w:rsidRDefault="00D10A29" w:rsidP="007E5077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 w:rsidRPr="00696EE8">
              <w:rPr>
                <w:sz w:val="20"/>
              </w:rPr>
              <w:t>Всего, в том числе:</w:t>
            </w:r>
          </w:p>
          <w:p w14:paraId="3C73A941" w14:textId="77777777" w:rsidR="00D10A29" w:rsidRPr="00696EE8" w:rsidRDefault="00D10A29" w:rsidP="007E50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14:paraId="3C30EAFF" w14:textId="77777777" w:rsidR="00D10A29" w:rsidRPr="00292F8C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5 296,1</w:t>
            </w: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3BB3FDF2" w14:textId="77777777" w:rsidR="00D10A29" w:rsidRPr="00292F8C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015020">
              <w:rPr>
                <w:sz w:val="20"/>
              </w:rPr>
              <w:t>77</w:t>
            </w:r>
            <w:r>
              <w:rPr>
                <w:sz w:val="20"/>
              </w:rPr>
              <w:t xml:space="preserve"> </w:t>
            </w:r>
            <w:r w:rsidRPr="00015020">
              <w:rPr>
                <w:sz w:val="20"/>
              </w:rPr>
              <w:t>61,6</w:t>
            </w: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0322076E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 w:rsidRPr="00D058F0">
              <w:rPr>
                <w:sz w:val="20"/>
              </w:rPr>
              <w:t>10</w:t>
            </w:r>
            <w:r>
              <w:rPr>
                <w:sz w:val="20"/>
              </w:rPr>
              <w:t xml:space="preserve"> </w:t>
            </w:r>
            <w:r w:rsidRPr="00D058F0">
              <w:rPr>
                <w:sz w:val="20"/>
              </w:rPr>
              <w:t>399,</w:t>
            </w:r>
            <w:r>
              <w:rPr>
                <w:sz w:val="20"/>
              </w:rPr>
              <w:t>7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4B83CA9F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8 332,6</w:t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14:paraId="1A01106E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058F0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 w:rsidRPr="00D058F0">
              <w:rPr>
                <w:sz w:val="20"/>
              </w:rPr>
              <w:t>956,8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35E00E33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058F0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 w:rsidRPr="00D058F0">
              <w:rPr>
                <w:sz w:val="20"/>
              </w:rPr>
              <w:t>956,8</w:t>
            </w:r>
          </w:p>
        </w:tc>
      </w:tr>
      <w:tr w:rsidR="00D10A29" w:rsidRPr="00696EE8" w14:paraId="35FAAA06" w14:textId="77777777" w:rsidTr="00D10A29">
        <w:trPr>
          <w:trHeight w:val="2325"/>
          <w:jc w:val="center"/>
        </w:trPr>
        <w:tc>
          <w:tcPr>
            <w:tcW w:w="1111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094846" w14:textId="77777777" w:rsidR="00D10A29" w:rsidRPr="00696EE8" w:rsidRDefault="00D10A29" w:rsidP="007E5077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</w:tcPr>
          <w:p w14:paraId="362670E2" w14:textId="77777777" w:rsidR="00D10A29" w:rsidRPr="00B355E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B355E0">
              <w:rPr>
                <w:sz w:val="20"/>
              </w:rPr>
              <w:t xml:space="preserve">Заместитель главы администрации (М.С. </w:t>
            </w:r>
            <w:proofErr w:type="spellStart"/>
            <w:r w:rsidRPr="00B355E0">
              <w:rPr>
                <w:sz w:val="20"/>
              </w:rPr>
              <w:t>Абусов</w:t>
            </w:r>
            <w:proofErr w:type="spellEnd"/>
            <w:r w:rsidRPr="00B355E0">
              <w:rPr>
                <w:sz w:val="20"/>
              </w:rPr>
              <w:t>)</w:t>
            </w:r>
          </w:p>
          <w:p w14:paraId="7BC56491" w14:textId="77777777" w:rsidR="00D10A29" w:rsidRPr="00B355E0" w:rsidRDefault="00D10A29" w:rsidP="007E5077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 w:rsidRPr="00B355E0">
              <w:rPr>
                <w:sz w:val="20"/>
              </w:rPr>
              <w:t xml:space="preserve"> (ГРБС - Администрация БМО)</w:t>
            </w:r>
          </w:p>
          <w:p w14:paraId="5EB0000A" w14:textId="77777777" w:rsidR="00D10A29" w:rsidRPr="00696EE8" w:rsidRDefault="00D10A29" w:rsidP="007E50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14:paraId="20FE7918" w14:textId="77777777" w:rsidR="00D10A29" w:rsidRPr="00292F8C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0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</w:tcPr>
          <w:p w14:paraId="5D78520D" w14:textId="77777777" w:rsidR="00D10A29" w:rsidRPr="00292F8C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0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</w:tcPr>
          <w:p w14:paraId="6BF0AFBC" w14:textId="77777777" w:rsidR="00D10A29" w:rsidRPr="00292F8C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0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0B92B889" w14:textId="77777777" w:rsidR="00D10A29" w:rsidRPr="00292F8C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 0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14:paraId="16BE0F5A" w14:textId="77777777" w:rsidR="00D10A29" w:rsidRPr="00292F8C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0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145FB049" w14:textId="77777777" w:rsidR="00D10A29" w:rsidRPr="00292F8C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 0</w:t>
            </w:r>
          </w:p>
        </w:tc>
      </w:tr>
      <w:tr w:rsidR="00D10A29" w:rsidRPr="00696EE8" w14:paraId="1D1173FC" w14:textId="77777777" w:rsidTr="00D10A29">
        <w:trPr>
          <w:trHeight w:val="1019"/>
          <w:jc w:val="center"/>
        </w:trPr>
        <w:tc>
          <w:tcPr>
            <w:tcW w:w="11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98949" w14:textId="77777777" w:rsidR="00D10A29" w:rsidRPr="00696EE8" w:rsidRDefault="00D10A29" w:rsidP="007E5077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EF2" w14:textId="77777777" w:rsidR="00D10A29" w:rsidRPr="00696EE8" w:rsidRDefault="00D10A29" w:rsidP="007E5077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 w:rsidRPr="00696EE8">
              <w:rPr>
                <w:sz w:val="20"/>
              </w:rPr>
              <w:t>КУ</w:t>
            </w:r>
            <w:r>
              <w:rPr>
                <w:sz w:val="20"/>
              </w:rPr>
              <w:t>М</w:t>
            </w:r>
            <w:r w:rsidRPr="00696EE8">
              <w:rPr>
                <w:sz w:val="20"/>
              </w:rPr>
              <w:t>И</w:t>
            </w:r>
            <w:r>
              <w:rPr>
                <w:sz w:val="20"/>
              </w:rPr>
              <w:t> </w:t>
            </w:r>
            <w:r w:rsidRPr="00696EE8">
              <w:rPr>
                <w:sz w:val="20"/>
              </w:rPr>
              <w:t>и</w:t>
            </w:r>
            <w:r>
              <w:rPr>
                <w:sz w:val="20"/>
              </w:rPr>
              <w:t> </w:t>
            </w:r>
            <w:r w:rsidRPr="00696EE8">
              <w:rPr>
                <w:sz w:val="20"/>
              </w:rPr>
              <w:t>ЗР</w:t>
            </w:r>
            <w:r>
              <w:rPr>
                <w:sz w:val="20"/>
              </w:rPr>
              <w:t xml:space="preserve"> (ГРБС </w:t>
            </w:r>
            <w:r w:rsidRPr="00D7160E">
              <w:rPr>
                <w:sz w:val="20"/>
              </w:rPr>
              <w:t>-</w:t>
            </w:r>
            <w:r>
              <w:rPr>
                <w:sz w:val="20"/>
              </w:rPr>
              <w:t>Администрация БМО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827344" w14:textId="77777777" w:rsidR="00D10A29" w:rsidRPr="00292F8C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5 296,1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CF13E" w14:textId="77777777" w:rsidR="00D10A29" w:rsidRPr="00292F8C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015020">
              <w:rPr>
                <w:sz w:val="20"/>
              </w:rPr>
              <w:t>7</w:t>
            </w:r>
            <w:r>
              <w:rPr>
                <w:sz w:val="20"/>
              </w:rPr>
              <w:t xml:space="preserve"> </w:t>
            </w:r>
            <w:r w:rsidRPr="00015020">
              <w:rPr>
                <w:sz w:val="20"/>
              </w:rPr>
              <w:t>761,6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F7C77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 w:rsidRPr="00D058F0">
              <w:rPr>
                <w:sz w:val="20"/>
              </w:rPr>
              <w:t>10</w:t>
            </w:r>
            <w:r>
              <w:rPr>
                <w:sz w:val="20"/>
              </w:rPr>
              <w:t xml:space="preserve"> </w:t>
            </w:r>
            <w:r w:rsidRPr="00D058F0">
              <w:rPr>
                <w:sz w:val="20"/>
              </w:rPr>
              <w:t>399,</w:t>
            </w:r>
            <w:r>
              <w:rPr>
                <w:sz w:val="20"/>
              </w:rPr>
              <w:t>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26A9C2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8 332,6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B7116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058F0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 w:rsidRPr="00D058F0">
              <w:rPr>
                <w:sz w:val="20"/>
              </w:rPr>
              <w:t>956,8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3E2B56" w14:textId="77777777" w:rsidR="00D10A29" w:rsidRPr="00D058F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058F0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 w:rsidRPr="00D058F0">
              <w:rPr>
                <w:sz w:val="20"/>
              </w:rPr>
              <w:t>956,8</w:t>
            </w:r>
          </w:p>
        </w:tc>
      </w:tr>
      <w:tr w:rsidR="00D10A29" w:rsidRPr="00696EE8" w14:paraId="3B7A9CC4" w14:textId="77777777" w:rsidTr="00D10A29">
        <w:trPr>
          <w:trHeight w:val="2387"/>
          <w:jc w:val="center"/>
        </w:trPr>
        <w:tc>
          <w:tcPr>
            <w:tcW w:w="248" w:type="pct"/>
            <w:vMerge w:val="restart"/>
            <w:tcBorders>
              <w:top w:val="single" w:sz="4" w:space="0" w:color="auto"/>
            </w:tcBorders>
          </w:tcPr>
          <w:p w14:paraId="419B5A0C" w14:textId="77777777" w:rsidR="00D10A29" w:rsidRPr="00696EE8" w:rsidRDefault="00D10A29" w:rsidP="007E50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96EE8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>1</w:t>
            </w:r>
            <w:r w:rsidRPr="00696EE8">
              <w:rPr>
                <w:sz w:val="20"/>
              </w:rPr>
              <w:t>.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DA4D7B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267F18">
              <w:rPr>
                <w:sz w:val="20"/>
              </w:rPr>
              <w:t>одержание имущества муниципальной казны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60B1" w14:textId="77777777" w:rsidR="00D10A29" w:rsidRPr="00B355E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B355E0">
              <w:rPr>
                <w:sz w:val="20"/>
              </w:rPr>
              <w:t xml:space="preserve">Заместитель главы администрации (М.С. </w:t>
            </w:r>
            <w:proofErr w:type="spellStart"/>
            <w:r w:rsidRPr="00B355E0">
              <w:rPr>
                <w:sz w:val="20"/>
              </w:rPr>
              <w:t>Абусов</w:t>
            </w:r>
            <w:proofErr w:type="spellEnd"/>
            <w:r w:rsidRPr="00B355E0">
              <w:rPr>
                <w:sz w:val="20"/>
              </w:rPr>
              <w:t>)</w:t>
            </w:r>
          </w:p>
          <w:p w14:paraId="1F194DA1" w14:textId="77777777" w:rsidR="00D10A29" w:rsidRPr="00696EE8" w:rsidRDefault="00D10A29" w:rsidP="007E5077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(ГРБС -Администрация БМО)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</w:tcBorders>
          </w:tcPr>
          <w:p w14:paraId="28C3DF8C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0</w:t>
            </w:r>
          </w:p>
        </w:tc>
        <w:tc>
          <w:tcPr>
            <w:tcW w:w="504" w:type="pct"/>
            <w:tcBorders>
              <w:top w:val="single" w:sz="4" w:space="0" w:color="auto"/>
            </w:tcBorders>
          </w:tcPr>
          <w:p w14:paraId="7D63D153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0</w:t>
            </w:r>
          </w:p>
        </w:tc>
        <w:tc>
          <w:tcPr>
            <w:tcW w:w="504" w:type="pct"/>
            <w:tcBorders>
              <w:top w:val="single" w:sz="4" w:space="0" w:color="auto"/>
            </w:tcBorders>
          </w:tcPr>
          <w:p w14:paraId="79626AB0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0</w:t>
            </w:r>
          </w:p>
        </w:tc>
        <w:tc>
          <w:tcPr>
            <w:tcW w:w="576" w:type="pct"/>
            <w:tcBorders>
              <w:top w:val="single" w:sz="4" w:space="0" w:color="auto"/>
            </w:tcBorders>
          </w:tcPr>
          <w:p w14:paraId="4FA3E6C9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 0</w:t>
            </w:r>
          </w:p>
        </w:tc>
        <w:tc>
          <w:tcPr>
            <w:tcW w:w="432" w:type="pct"/>
            <w:tcBorders>
              <w:top w:val="single" w:sz="4" w:space="0" w:color="auto"/>
            </w:tcBorders>
          </w:tcPr>
          <w:p w14:paraId="5DD988CE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0</w:t>
            </w:r>
          </w:p>
        </w:tc>
        <w:tc>
          <w:tcPr>
            <w:tcW w:w="576" w:type="pct"/>
            <w:tcBorders>
              <w:top w:val="single" w:sz="4" w:space="0" w:color="auto"/>
            </w:tcBorders>
          </w:tcPr>
          <w:p w14:paraId="7D62343A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 0</w:t>
            </w:r>
          </w:p>
        </w:tc>
      </w:tr>
      <w:tr w:rsidR="00D10A29" w:rsidRPr="00696EE8" w14:paraId="4703AF35" w14:textId="77777777" w:rsidTr="00D10A29">
        <w:trPr>
          <w:trHeight w:val="20"/>
          <w:jc w:val="center"/>
        </w:trPr>
        <w:tc>
          <w:tcPr>
            <w:tcW w:w="248" w:type="pct"/>
            <w:vMerge/>
          </w:tcPr>
          <w:p w14:paraId="69DCE33E" w14:textId="77777777" w:rsidR="00D10A29" w:rsidRPr="00696EE8" w:rsidRDefault="00D10A29" w:rsidP="007E50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</w:tcBorders>
          </w:tcPr>
          <w:p w14:paraId="5A06ABC5" w14:textId="77777777" w:rsidR="00D10A29" w:rsidRDefault="00D10A29" w:rsidP="007E507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  <w:bottom w:val="nil"/>
            </w:tcBorders>
          </w:tcPr>
          <w:p w14:paraId="4CF89422" w14:textId="77777777" w:rsidR="00D10A29" w:rsidRPr="00A03543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696EE8">
              <w:rPr>
                <w:sz w:val="20"/>
              </w:rPr>
              <w:t>КУ</w:t>
            </w:r>
            <w:r>
              <w:rPr>
                <w:sz w:val="20"/>
              </w:rPr>
              <w:t>М</w:t>
            </w:r>
            <w:r w:rsidRPr="00696EE8">
              <w:rPr>
                <w:sz w:val="20"/>
              </w:rPr>
              <w:t>И и ЗР</w:t>
            </w:r>
            <w:r>
              <w:rPr>
                <w:sz w:val="20"/>
              </w:rPr>
              <w:t xml:space="preserve"> (ГРБС - Администрация БМО)</w:t>
            </w:r>
          </w:p>
        </w:tc>
        <w:tc>
          <w:tcPr>
            <w:tcW w:w="432" w:type="pct"/>
            <w:tcBorders>
              <w:bottom w:val="nil"/>
            </w:tcBorders>
          </w:tcPr>
          <w:p w14:paraId="7757C7F2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4 213,0</w:t>
            </w:r>
          </w:p>
        </w:tc>
        <w:tc>
          <w:tcPr>
            <w:tcW w:w="504" w:type="pct"/>
            <w:tcBorders>
              <w:bottom w:val="nil"/>
            </w:tcBorders>
          </w:tcPr>
          <w:p w14:paraId="7D9E88D2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7 152,6</w:t>
            </w:r>
          </w:p>
        </w:tc>
        <w:tc>
          <w:tcPr>
            <w:tcW w:w="504" w:type="pct"/>
            <w:tcBorders>
              <w:bottom w:val="nil"/>
            </w:tcBorders>
          </w:tcPr>
          <w:p w14:paraId="45F3CE82" w14:textId="77777777" w:rsidR="00D10A29" w:rsidRPr="004032A2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4032A2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 w:rsidRPr="004032A2">
              <w:rPr>
                <w:sz w:val="20"/>
              </w:rPr>
              <w:t>410,</w:t>
            </w:r>
            <w:r>
              <w:rPr>
                <w:sz w:val="20"/>
              </w:rPr>
              <w:t>2</w:t>
            </w:r>
          </w:p>
        </w:tc>
        <w:tc>
          <w:tcPr>
            <w:tcW w:w="576" w:type="pct"/>
            <w:tcBorders>
              <w:bottom w:val="nil"/>
            </w:tcBorders>
          </w:tcPr>
          <w:p w14:paraId="3546328F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6 570,9</w:t>
            </w:r>
          </w:p>
        </w:tc>
        <w:tc>
          <w:tcPr>
            <w:tcW w:w="432" w:type="pct"/>
            <w:tcBorders>
              <w:bottom w:val="nil"/>
            </w:tcBorders>
          </w:tcPr>
          <w:p w14:paraId="610E6FEA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BA5E8D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Pr="00BA5E8D">
              <w:rPr>
                <w:sz w:val="20"/>
              </w:rPr>
              <w:t>906,8</w:t>
            </w:r>
          </w:p>
        </w:tc>
        <w:tc>
          <w:tcPr>
            <w:tcW w:w="576" w:type="pct"/>
            <w:tcBorders>
              <w:bottom w:val="nil"/>
            </w:tcBorders>
          </w:tcPr>
          <w:p w14:paraId="01E8474B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BA5E8D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Pr="00BA5E8D">
              <w:rPr>
                <w:sz w:val="20"/>
              </w:rPr>
              <w:t>906,8</w:t>
            </w:r>
          </w:p>
        </w:tc>
      </w:tr>
      <w:tr w:rsidR="00D10A29" w:rsidRPr="00696EE8" w14:paraId="0F436FDB" w14:textId="77777777" w:rsidTr="00D10A29">
        <w:trPr>
          <w:trHeight w:val="391"/>
          <w:jc w:val="center"/>
        </w:trPr>
        <w:tc>
          <w:tcPr>
            <w:tcW w:w="248" w:type="pct"/>
            <w:vMerge w:val="restart"/>
          </w:tcPr>
          <w:p w14:paraId="73656F7A" w14:textId="77777777" w:rsidR="00D10A29" w:rsidRDefault="00D10A29" w:rsidP="007E50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864" w:type="pct"/>
            <w:vMerge w:val="restart"/>
          </w:tcPr>
          <w:p w14:paraId="15728965" w14:textId="77777777" w:rsidR="00D10A29" w:rsidRPr="00696EE8" w:rsidRDefault="00D10A29" w:rsidP="007E5077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 w:rsidRPr="00267F18">
              <w:rPr>
                <w:sz w:val="20"/>
              </w:rPr>
              <w:t>Распоряжение муниципальным имуществом и земельными ресурсами</w:t>
            </w:r>
          </w:p>
        </w:tc>
        <w:tc>
          <w:tcPr>
            <w:tcW w:w="864" w:type="pct"/>
          </w:tcPr>
          <w:p w14:paraId="660D94B9" w14:textId="77777777" w:rsidR="00D10A29" w:rsidRPr="00B355E0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B355E0">
              <w:rPr>
                <w:sz w:val="20"/>
              </w:rPr>
              <w:t xml:space="preserve">Заместитель главы администрации (М.С. </w:t>
            </w:r>
            <w:proofErr w:type="spellStart"/>
            <w:r w:rsidRPr="00B355E0">
              <w:rPr>
                <w:sz w:val="20"/>
              </w:rPr>
              <w:t>Абусов</w:t>
            </w:r>
            <w:proofErr w:type="spellEnd"/>
            <w:r w:rsidRPr="00B355E0">
              <w:rPr>
                <w:sz w:val="20"/>
              </w:rPr>
              <w:t>)</w:t>
            </w:r>
          </w:p>
          <w:p w14:paraId="320F5D6B" w14:textId="77777777" w:rsidR="00D10A29" w:rsidRPr="00696EE8" w:rsidRDefault="00D10A29" w:rsidP="007E5077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(ГРБС -Администрация БМО)</w:t>
            </w:r>
          </w:p>
        </w:tc>
        <w:tc>
          <w:tcPr>
            <w:tcW w:w="432" w:type="pct"/>
          </w:tcPr>
          <w:p w14:paraId="127F8E0B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0</w:t>
            </w:r>
          </w:p>
        </w:tc>
        <w:tc>
          <w:tcPr>
            <w:tcW w:w="504" w:type="pct"/>
          </w:tcPr>
          <w:p w14:paraId="4278EA01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 0</w:t>
            </w:r>
          </w:p>
        </w:tc>
        <w:tc>
          <w:tcPr>
            <w:tcW w:w="504" w:type="pct"/>
          </w:tcPr>
          <w:p w14:paraId="33B5F012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0</w:t>
            </w:r>
          </w:p>
        </w:tc>
        <w:tc>
          <w:tcPr>
            <w:tcW w:w="576" w:type="pct"/>
          </w:tcPr>
          <w:p w14:paraId="65C7B5DB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  0</w:t>
            </w:r>
          </w:p>
        </w:tc>
        <w:tc>
          <w:tcPr>
            <w:tcW w:w="432" w:type="pct"/>
          </w:tcPr>
          <w:p w14:paraId="3998922A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0</w:t>
            </w:r>
          </w:p>
        </w:tc>
        <w:tc>
          <w:tcPr>
            <w:tcW w:w="576" w:type="pct"/>
          </w:tcPr>
          <w:p w14:paraId="2D2C158C" w14:textId="77777777" w:rsidR="00D10A29" w:rsidRPr="0099662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0</w:t>
            </w:r>
          </w:p>
        </w:tc>
      </w:tr>
      <w:tr w:rsidR="00D10A29" w:rsidRPr="00696EE8" w14:paraId="10F6ABFB" w14:textId="77777777" w:rsidTr="00D10A29">
        <w:trPr>
          <w:trHeight w:val="390"/>
          <w:jc w:val="center"/>
        </w:trPr>
        <w:tc>
          <w:tcPr>
            <w:tcW w:w="248" w:type="pct"/>
            <w:vMerge/>
          </w:tcPr>
          <w:p w14:paraId="2926EFCA" w14:textId="77777777" w:rsidR="00D10A29" w:rsidRDefault="00D10A29" w:rsidP="007E50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64" w:type="pct"/>
            <w:vMerge/>
          </w:tcPr>
          <w:p w14:paraId="55C9D9F2" w14:textId="77777777" w:rsidR="00D10A29" w:rsidRPr="00267F18" w:rsidRDefault="00D10A29" w:rsidP="007E50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64" w:type="pct"/>
          </w:tcPr>
          <w:p w14:paraId="3BBAF048" w14:textId="77777777" w:rsidR="00D10A29" w:rsidRPr="00696EE8" w:rsidRDefault="00D10A29" w:rsidP="007E5077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 w:rsidRPr="00696EE8">
              <w:rPr>
                <w:sz w:val="20"/>
              </w:rPr>
              <w:t>КУ</w:t>
            </w:r>
            <w:r>
              <w:rPr>
                <w:sz w:val="20"/>
              </w:rPr>
              <w:t>М</w:t>
            </w:r>
            <w:r w:rsidRPr="00696EE8">
              <w:rPr>
                <w:sz w:val="20"/>
              </w:rPr>
              <w:t>И и ЗР</w:t>
            </w:r>
            <w:r>
              <w:rPr>
                <w:sz w:val="20"/>
              </w:rPr>
              <w:t xml:space="preserve"> (ГРБС - Администрация БМО)</w:t>
            </w:r>
          </w:p>
        </w:tc>
        <w:tc>
          <w:tcPr>
            <w:tcW w:w="432" w:type="pct"/>
          </w:tcPr>
          <w:p w14:paraId="0DA0CC0E" w14:textId="77777777" w:rsidR="00D10A29" w:rsidRPr="009E0807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E0807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9E0807">
              <w:rPr>
                <w:sz w:val="20"/>
              </w:rPr>
              <w:t>083,1</w:t>
            </w:r>
          </w:p>
        </w:tc>
        <w:tc>
          <w:tcPr>
            <w:tcW w:w="504" w:type="pct"/>
          </w:tcPr>
          <w:p w14:paraId="6CC0FD04" w14:textId="77777777" w:rsidR="00D10A29" w:rsidRPr="009E0807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E0807">
              <w:rPr>
                <w:sz w:val="20"/>
              </w:rPr>
              <w:t>609,0</w:t>
            </w:r>
          </w:p>
        </w:tc>
        <w:tc>
          <w:tcPr>
            <w:tcW w:w="504" w:type="pct"/>
          </w:tcPr>
          <w:p w14:paraId="42B76AAE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 w:rsidRPr="00BA5E8D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 w:rsidRPr="00BA5E8D">
              <w:rPr>
                <w:sz w:val="20"/>
              </w:rPr>
              <w:t>989,</w:t>
            </w:r>
            <w:r>
              <w:rPr>
                <w:sz w:val="20"/>
              </w:rPr>
              <w:t>5</w:t>
            </w:r>
          </w:p>
        </w:tc>
        <w:tc>
          <w:tcPr>
            <w:tcW w:w="576" w:type="pct"/>
          </w:tcPr>
          <w:p w14:paraId="1184622A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BA5E8D">
              <w:rPr>
                <w:sz w:val="20"/>
              </w:rPr>
              <w:t>1</w:t>
            </w:r>
            <w:r>
              <w:rPr>
                <w:sz w:val="20"/>
              </w:rPr>
              <w:t xml:space="preserve"> 761,7</w:t>
            </w:r>
          </w:p>
        </w:tc>
        <w:tc>
          <w:tcPr>
            <w:tcW w:w="432" w:type="pct"/>
          </w:tcPr>
          <w:p w14:paraId="1EB6ADA4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BA5E8D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BA5E8D">
              <w:rPr>
                <w:sz w:val="20"/>
              </w:rPr>
              <w:t>050,0</w:t>
            </w:r>
          </w:p>
        </w:tc>
        <w:tc>
          <w:tcPr>
            <w:tcW w:w="576" w:type="pct"/>
          </w:tcPr>
          <w:p w14:paraId="613031E3" w14:textId="77777777" w:rsidR="00D10A29" w:rsidRPr="00BA5E8D" w:rsidRDefault="00D10A29" w:rsidP="007E5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BA5E8D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BA5E8D">
              <w:rPr>
                <w:sz w:val="20"/>
              </w:rPr>
              <w:t>050,0</w:t>
            </w:r>
          </w:p>
        </w:tc>
      </w:tr>
    </w:tbl>
    <w:p w14:paraId="62307FD8" w14:textId="77777777" w:rsidR="00D10A29" w:rsidRDefault="00D10A29" w:rsidP="00D10A29">
      <w:pPr>
        <w:widowControl w:val="0"/>
        <w:autoSpaceDE w:val="0"/>
        <w:autoSpaceDN w:val="0"/>
        <w:adjustRightInd w:val="0"/>
        <w:spacing w:line="360" w:lineRule="auto"/>
        <w:ind w:firstLine="539"/>
        <w:jc w:val="right"/>
      </w:pPr>
      <w:r>
        <w:t>»</w:t>
      </w:r>
    </w:p>
    <w:p w14:paraId="79A55C21" w14:textId="77777777" w:rsidR="00D10A29" w:rsidRDefault="00D10A29" w:rsidP="00D10A29">
      <w:pPr>
        <w:autoSpaceDE w:val="0"/>
        <w:autoSpaceDN w:val="0"/>
        <w:adjustRightInd w:val="0"/>
        <w:spacing w:line="360" w:lineRule="auto"/>
        <w:ind w:firstLine="567"/>
        <w:rPr>
          <w:color w:val="000000"/>
        </w:rPr>
      </w:pPr>
      <w:r>
        <w:t>2</w:t>
      </w:r>
      <w:r w:rsidRPr="002A2527">
        <w:t xml:space="preserve">. </w:t>
      </w:r>
      <w:r w:rsidRPr="00555087">
        <w:rPr>
          <w:color w:val="000000"/>
        </w:rPr>
        <w:t>Отделу организационно-протокольной работы обеспечить</w:t>
      </w:r>
      <w:r>
        <w:rPr>
          <w:color w:val="000000"/>
        </w:rPr>
        <w:t xml:space="preserve"> официальное</w:t>
      </w:r>
      <w:r w:rsidRPr="00555087">
        <w:rPr>
          <w:color w:val="000000"/>
        </w:rPr>
        <w:t xml:space="preserve">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7CC55F3" w14:textId="77777777" w:rsidR="00D10A29" w:rsidRPr="007442EB" w:rsidRDefault="00D10A29" w:rsidP="00D10A29">
      <w:pPr>
        <w:spacing w:line="360" w:lineRule="auto"/>
        <w:ind w:firstLine="567"/>
        <w:rPr>
          <w:szCs w:val="24"/>
        </w:rPr>
      </w:pPr>
      <w:r w:rsidRPr="007442EB">
        <w:rPr>
          <w:color w:val="000000"/>
          <w:szCs w:val="24"/>
        </w:rPr>
        <w:t xml:space="preserve">3. </w:t>
      </w:r>
      <w:r w:rsidRPr="007442EB">
        <w:rPr>
          <w:szCs w:val="24"/>
        </w:rPr>
        <w:t>Настоящее постановление вступает в силу с момента его официального опубликования.</w:t>
      </w:r>
    </w:p>
    <w:p w14:paraId="550A1DC6" w14:textId="77777777" w:rsidR="00D10A29" w:rsidRDefault="00D10A29" w:rsidP="00D10A29">
      <w:pPr>
        <w:autoSpaceDE w:val="0"/>
        <w:autoSpaceDN w:val="0"/>
        <w:adjustRightInd w:val="0"/>
        <w:spacing w:line="360" w:lineRule="auto"/>
        <w:ind w:firstLine="567"/>
        <w:rPr>
          <w:color w:val="000000"/>
        </w:rPr>
      </w:pPr>
      <w:r>
        <w:rPr>
          <w:color w:val="000000"/>
        </w:rPr>
        <w:t>4</w:t>
      </w:r>
      <w:r w:rsidRPr="00206FB9">
        <w:rPr>
          <w:color w:val="000000"/>
        </w:rPr>
        <w:t xml:space="preserve">. </w:t>
      </w:r>
      <w:r w:rsidRPr="001D39FC">
        <w:rPr>
          <w:color w:val="000000"/>
        </w:rPr>
        <w:t xml:space="preserve">Контроль за исполнением настоящего постановления возложить на </w:t>
      </w:r>
      <w:r>
        <w:rPr>
          <w:color w:val="000000"/>
        </w:rPr>
        <w:t xml:space="preserve">заместителя главы администрации (М.С. </w:t>
      </w:r>
      <w:proofErr w:type="spellStart"/>
      <w:r>
        <w:rPr>
          <w:color w:val="000000"/>
        </w:rPr>
        <w:t>Абусов</w:t>
      </w:r>
      <w:proofErr w:type="spellEnd"/>
      <w:r>
        <w:rPr>
          <w:color w:val="000000"/>
        </w:rPr>
        <w:t xml:space="preserve">). </w:t>
      </w:r>
    </w:p>
    <w:p w14:paraId="00250E40" w14:textId="77777777" w:rsidR="00D10A29" w:rsidRDefault="00D10A29" w:rsidP="00D10A29"/>
    <w:p w14:paraId="28A04E25" w14:textId="77777777" w:rsidR="00D10A29" w:rsidRDefault="00D10A29" w:rsidP="00D10A29"/>
    <w:p w14:paraId="28E2B151" w14:textId="57260818" w:rsidR="00D10A29" w:rsidRPr="00816A72" w:rsidRDefault="00D10A29" w:rsidP="00D10A29">
      <w:pPr>
        <w:ind w:firstLine="0"/>
        <w:rPr>
          <w:sz w:val="26"/>
          <w:szCs w:val="26"/>
        </w:rPr>
      </w:pPr>
      <w:r>
        <w:t>Глава</w:t>
      </w:r>
      <w:r w:rsidRPr="002A2527">
        <w:t xml:space="preserve">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А.В. Дранишников</w:t>
      </w:r>
      <w:bookmarkEnd w:id="0"/>
    </w:p>
    <w:sectPr w:rsidR="00D10A29" w:rsidRPr="00816A72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1D138" w14:textId="77777777" w:rsidR="00622039" w:rsidRDefault="00622039" w:rsidP="007F0268">
      <w:r>
        <w:separator/>
      </w:r>
    </w:p>
  </w:endnote>
  <w:endnote w:type="continuationSeparator" w:id="0">
    <w:p w14:paraId="3813146A" w14:textId="77777777" w:rsidR="00622039" w:rsidRDefault="0062203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2E2BA" w14:textId="77777777" w:rsidR="00622039" w:rsidRDefault="00622039" w:rsidP="007F0268">
      <w:r>
        <w:separator/>
      </w:r>
    </w:p>
  </w:footnote>
  <w:footnote w:type="continuationSeparator" w:id="0">
    <w:p w14:paraId="51FD6CCC" w14:textId="77777777" w:rsidR="00622039" w:rsidRDefault="0062203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2458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2039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28B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A29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44245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442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7127-7A58-49FB-B65C-1B10A4E4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2024-08-26T11:15:00Z</dcterms:created>
  <dcterms:modified xsi:type="dcterms:W3CDTF">2024-08-27T11:26:00Z</dcterms:modified>
</cp:coreProperties>
</file>