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F0" w:rsidRDefault="00E05E0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36AF0" w:rsidRDefault="00E05E0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36AF0" w:rsidRDefault="00E05E0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36AF0" w:rsidRDefault="00636AF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36AF0" w:rsidRDefault="00E05E0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36AF0" w:rsidRDefault="00636AF0">
      <w:pPr>
        <w:ind w:firstLine="0"/>
        <w:jc w:val="center"/>
        <w:rPr>
          <w:rFonts w:eastAsia="Times New Roman"/>
          <w:b/>
          <w:lang w:eastAsia="ru-RU"/>
        </w:rPr>
      </w:pPr>
    </w:p>
    <w:p w:rsidR="00636AF0" w:rsidRDefault="00E05E0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1655</w:t>
      </w:r>
    </w:p>
    <w:p w:rsidR="00636AF0" w:rsidRDefault="00636AF0">
      <w:pPr>
        <w:ind w:firstLine="0"/>
        <w:jc w:val="center"/>
        <w:rPr>
          <w:rFonts w:eastAsia="Times New Roman"/>
          <w:lang w:eastAsia="ru-RU"/>
        </w:rPr>
      </w:pPr>
    </w:p>
    <w:p w:rsidR="00636AF0" w:rsidRDefault="00E05E0A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признании многоквартирного жилого дома, расположенного по адресу: Нижегородская обл., г. Балахна, ул. Огарева, д. 2 аварийным и подлежащим сносу</w:t>
      </w:r>
    </w:p>
    <w:bookmarkEnd w:id="0"/>
    <w:p w:rsidR="00636AF0" w:rsidRDefault="00636AF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36AF0" w:rsidRDefault="00E05E0A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Жилищным кодексом РФ, постановлением Правительства РФ от 28 января 2006 г.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>
        <w:rPr>
          <w:rFonts w:eastAsia="Times New Roman"/>
          <w:szCs w:val="24"/>
          <w:lang w:eastAsia="ru-RU"/>
        </w:rPr>
        <w:t xml:space="preserve">) </w:t>
      </w:r>
      <w:proofErr w:type="gramStart"/>
      <w:r>
        <w:rPr>
          <w:rFonts w:eastAsia="Times New Roman"/>
          <w:szCs w:val="24"/>
          <w:lang w:eastAsia="ru-RU"/>
        </w:rPr>
        <w:t xml:space="preserve">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9E4F5A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9E4F5A">
        <w:rPr>
          <w:rFonts w:eastAsia="Times New Roman"/>
          <w:szCs w:val="24"/>
          <w:lang w:eastAsia="ru-RU"/>
        </w:rPr>
        <w:t>от 28.04.2021 № 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о признании помещения жилым помещением</w:t>
      </w:r>
      <w:proofErr w:type="gramEnd"/>
      <w:r>
        <w:rPr>
          <w:rFonts w:eastAsia="Times New Roman"/>
          <w:szCs w:val="24"/>
          <w:lang w:eastAsia="ru-RU"/>
        </w:rPr>
        <w:t xml:space="preserve">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02.08.2022г. №25/21,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636AF0" w:rsidRDefault="00E05E0A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многоквартирный жилой дом, расположенный по адресу: Нижегородская область, г. Балахна, ул. Огарева, д. 2 аварийным и подлежащим сносу. </w:t>
      </w:r>
    </w:p>
    <w:p w:rsidR="00636AF0" w:rsidRDefault="00E05E0A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Установить срок расселения граждан, зарегистрированных в аварийном доме, указанном в п.1 настоящего постановления до 01.01.2032 года.</w:t>
      </w:r>
    </w:p>
    <w:p w:rsidR="00636AF0" w:rsidRDefault="00E05E0A">
      <w:pPr>
        <w:tabs>
          <w:tab w:val="left" w:pos="993"/>
          <w:tab w:val="left" w:pos="9922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Установить срок сноса аварийного дома, указанного в п. 1 настоящего постановления, до 31.12.2032 года. </w:t>
      </w:r>
    </w:p>
    <w:p w:rsidR="00636AF0" w:rsidRDefault="00E05E0A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636AF0" w:rsidRDefault="00E05E0A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636AF0" w:rsidRDefault="00636AF0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636AF0" w:rsidRDefault="00636AF0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636AF0" w:rsidRDefault="00E05E0A">
      <w:pPr>
        <w:spacing w:line="360" w:lineRule="auto"/>
        <w:ind w:right="141"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sectPr w:rsidR="00636AF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F0" w:rsidRDefault="00E05E0A">
      <w:r>
        <w:separator/>
      </w:r>
    </w:p>
  </w:endnote>
  <w:endnote w:type="continuationSeparator" w:id="0">
    <w:p w:rsidR="00636AF0" w:rsidRDefault="00E0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F0" w:rsidRDefault="00E05E0A">
      <w:r>
        <w:separator/>
      </w:r>
    </w:p>
  </w:footnote>
  <w:footnote w:type="continuationSeparator" w:id="0">
    <w:p w:rsidR="00636AF0" w:rsidRDefault="00E0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0A"/>
    <w:rsid w:val="00636AF0"/>
    <w:rsid w:val="009E4F5A"/>
    <w:rsid w:val="00E0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4653-F90F-40A3-AE70-A91BDE82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2023-04-14T08:36:00Z</dcterms:created>
  <dcterms:modified xsi:type="dcterms:W3CDTF">2023-04-14T08:36:00Z</dcterms:modified>
</cp:coreProperties>
</file>