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CCAEEDE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CA0E4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9600C4">
        <w:rPr>
          <w:rFonts w:eastAsia="Times New Roman"/>
          <w:lang w:eastAsia="ru-RU"/>
        </w:rPr>
        <w:t>28</w:t>
      </w:r>
    </w:p>
    <w:p w14:paraId="7A661725" w14:textId="77777777" w:rsidR="000F4448" w:rsidRPr="009600C4" w:rsidRDefault="000F4448" w:rsidP="009600C4">
      <w:pPr>
        <w:ind w:firstLine="0"/>
        <w:jc w:val="center"/>
        <w:rPr>
          <w:b/>
          <w:bCs/>
        </w:rPr>
      </w:pPr>
    </w:p>
    <w:p w14:paraId="403AB9A7" w14:textId="77777777" w:rsidR="009600C4" w:rsidRPr="009600C4" w:rsidRDefault="009600C4" w:rsidP="009600C4">
      <w:pPr>
        <w:ind w:firstLine="0"/>
        <w:jc w:val="center"/>
        <w:rPr>
          <w:b/>
          <w:bCs/>
        </w:rPr>
      </w:pPr>
      <w:r w:rsidRPr="009600C4">
        <w:rPr>
          <w:b/>
          <w:bCs/>
        </w:rPr>
        <w:t>О создании Рабочей группы по сбору информации, документов по истории специальной военной операции</w:t>
      </w:r>
    </w:p>
    <w:p w14:paraId="3992E4D9" w14:textId="3D292A70" w:rsidR="000F4448" w:rsidRPr="009600C4" w:rsidRDefault="000F4448" w:rsidP="009600C4">
      <w:pPr>
        <w:ind w:firstLine="0"/>
        <w:jc w:val="center"/>
        <w:rPr>
          <w:b/>
          <w:bCs/>
        </w:rPr>
      </w:pPr>
    </w:p>
    <w:p w14:paraId="3EFD9927" w14:textId="380E30EA" w:rsidR="009600C4" w:rsidRPr="009600C4" w:rsidRDefault="009600C4" w:rsidP="009600C4">
      <w:pPr>
        <w:spacing w:line="360" w:lineRule="auto"/>
        <w:ind w:firstLine="567"/>
        <w:rPr>
          <w:b/>
          <w:bCs/>
        </w:rPr>
      </w:pPr>
      <w:r w:rsidRPr="009600C4">
        <w:t>В целях реализации подпункта «а» пункта 7 Перечня поручений по итогам заседания Совета по межнациональным отношениям, утвержденного Президентом Российской Федерации 16 июля 2023 года № Пр-1408, для сохранения документальных свидетельств об участии жителей</w:t>
      </w:r>
      <w:r>
        <w:t xml:space="preserve"> </w:t>
      </w:r>
      <w:proofErr w:type="spellStart"/>
      <w:r w:rsidRPr="009600C4">
        <w:t>Балахнинского</w:t>
      </w:r>
      <w:proofErr w:type="spellEnd"/>
      <w:r w:rsidRPr="009600C4">
        <w:t xml:space="preserve"> муниципального округа в специальной военной операции, администрация </w:t>
      </w:r>
      <w:proofErr w:type="spellStart"/>
      <w:r w:rsidRPr="009600C4">
        <w:t>Балахнинского</w:t>
      </w:r>
      <w:proofErr w:type="spellEnd"/>
      <w:r w:rsidRPr="009600C4">
        <w:t xml:space="preserve"> муниципального округа Нижегородской области</w:t>
      </w:r>
      <w:r>
        <w:t xml:space="preserve"> </w:t>
      </w:r>
      <w:proofErr w:type="gramStart"/>
      <w:r w:rsidRPr="009600C4">
        <w:rPr>
          <w:b/>
          <w:bCs/>
        </w:rPr>
        <w:t>п</w:t>
      </w:r>
      <w:proofErr w:type="gramEnd"/>
      <w:r w:rsidRPr="009600C4">
        <w:rPr>
          <w:b/>
          <w:bCs/>
        </w:rPr>
        <w:t xml:space="preserve"> о с т а н о в л я е т: </w:t>
      </w:r>
    </w:p>
    <w:p w14:paraId="21E95612" w14:textId="77777777" w:rsidR="009600C4" w:rsidRPr="009600C4" w:rsidRDefault="009600C4" w:rsidP="009600C4">
      <w:pPr>
        <w:spacing w:line="360" w:lineRule="auto"/>
        <w:ind w:firstLine="567"/>
      </w:pPr>
      <w:r w:rsidRPr="009600C4">
        <w:t>1. Создать Рабочую группу по сбору информации, документов по истории специальной военной операции (далее – СВО).</w:t>
      </w:r>
    </w:p>
    <w:p w14:paraId="0F97AF68" w14:textId="77777777" w:rsidR="009600C4" w:rsidRPr="009600C4" w:rsidRDefault="009600C4" w:rsidP="009600C4">
      <w:pPr>
        <w:spacing w:line="360" w:lineRule="auto"/>
        <w:ind w:firstLine="567"/>
      </w:pPr>
      <w:r w:rsidRPr="009600C4">
        <w:t>2. Утвердить состав Рабочей группы, по сбору информации, документов по истории СВО согласно Приложению 1 к настоящему постановлению.</w:t>
      </w:r>
    </w:p>
    <w:p w14:paraId="4930EB78" w14:textId="77777777" w:rsidR="009600C4" w:rsidRPr="009600C4" w:rsidRDefault="009600C4" w:rsidP="009600C4">
      <w:pPr>
        <w:spacing w:line="360" w:lineRule="auto"/>
        <w:ind w:firstLine="567"/>
      </w:pPr>
      <w:r w:rsidRPr="009600C4">
        <w:t>3. Утвердить Положение о Рабочей группе по сбору информации, документов по СВО согласно Приложению 2 к настоящему постановлению.</w:t>
      </w:r>
    </w:p>
    <w:p w14:paraId="74C62764" w14:textId="77777777" w:rsidR="009600C4" w:rsidRPr="009600C4" w:rsidRDefault="009600C4" w:rsidP="009600C4">
      <w:pPr>
        <w:spacing w:line="360" w:lineRule="auto"/>
        <w:ind w:firstLine="567"/>
      </w:pPr>
      <w:r w:rsidRPr="009600C4">
        <w:t xml:space="preserve">4. Управлению организационной и проектной деятельности администрации </w:t>
      </w:r>
      <w:proofErr w:type="spellStart"/>
      <w:r w:rsidRPr="009600C4">
        <w:t>Балахнинского</w:t>
      </w:r>
      <w:proofErr w:type="spellEnd"/>
      <w:r w:rsidRPr="009600C4">
        <w:t xml:space="preserve"> муниципального округа Нижегородской области (Егорова П.М.)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9600C4">
        <w:t>Балахнинского</w:t>
      </w:r>
      <w:proofErr w:type="spellEnd"/>
      <w:r w:rsidRPr="009600C4">
        <w:t xml:space="preserve"> муниципального округа Нижегородской области.</w:t>
      </w:r>
    </w:p>
    <w:p w14:paraId="70E22E7F" w14:textId="44D116F4" w:rsidR="009600C4" w:rsidRPr="009600C4" w:rsidRDefault="009600C4" w:rsidP="009600C4">
      <w:pPr>
        <w:spacing w:line="360" w:lineRule="auto"/>
        <w:ind w:firstLine="567"/>
      </w:pPr>
      <w:r w:rsidRPr="009600C4">
        <w:t xml:space="preserve">5. Контроль за исполнением настоящего постановления возложить </w:t>
      </w:r>
      <w:proofErr w:type="gramStart"/>
      <w:r w:rsidRPr="009600C4">
        <w:t>на</w:t>
      </w:r>
      <w:proofErr w:type="gramEnd"/>
      <w:r w:rsidRPr="009600C4">
        <w:t xml:space="preserve"> </w:t>
      </w:r>
      <w:proofErr w:type="spellStart"/>
      <w:r w:rsidRPr="009600C4">
        <w:t>и.</w:t>
      </w:r>
      <w:proofErr w:type="gramStart"/>
      <w:r w:rsidRPr="009600C4">
        <w:t>о</w:t>
      </w:r>
      <w:proofErr w:type="spellEnd"/>
      <w:proofErr w:type="gramEnd"/>
      <w:r w:rsidRPr="009600C4">
        <w:t>. заместителя главы администрации</w:t>
      </w:r>
      <w:r>
        <w:t xml:space="preserve"> </w:t>
      </w:r>
      <w:r w:rsidRPr="009600C4">
        <w:t xml:space="preserve">А.Е. </w:t>
      </w:r>
      <w:proofErr w:type="spellStart"/>
      <w:r w:rsidRPr="009600C4">
        <w:t>Табакову</w:t>
      </w:r>
      <w:proofErr w:type="spellEnd"/>
      <w:r w:rsidRPr="009600C4">
        <w:t>.</w:t>
      </w:r>
    </w:p>
    <w:p w14:paraId="301EB20D" w14:textId="77777777" w:rsidR="009600C4" w:rsidRPr="009600C4" w:rsidRDefault="009600C4" w:rsidP="009600C4">
      <w:pPr>
        <w:ind w:firstLine="0"/>
      </w:pPr>
    </w:p>
    <w:p w14:paraId="24A17690" w14:textId="77777777" w:rsidR="009600C4" w:rsidRPr="009600C4" w:rsidRDefault="009600C4" w:rsidP="009600C4">
      <w:pPr>
        <w:ind w:firstLine="0"/>
      </w:pPr>
    </w:p>
    <w:p w14:paraId="66349808" w14:textId="6A155566" w:rsidR="0046001E" w:rsidRPr="000669DF" w:rsidRDefault="009600C4" w:rsidP="00BE0D95">
      <w:pPr>
        <w:ind w:firstLine="0"/>
        <w:rPr>
          <w:szCs w:val="24"/>
        </w:rPr>
      </w:pPr>
      <w:r w:rsidRPr="009600C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00C4">
        <w:t>А.В. Дранишников</w:t>
      </w:r>
    </w:p>
    <w:bookmarkEnd w:id="0"/>
    <w:p w14:paraId="614E43FC" w14:textId="0931281C" w:rsidR="009600C4" w:rsidRPr="009600C4" w:rsidRDefault="009600C4" w:rsidP="009600C4">
      <w:pPr>
        <w:ind w:firstLine="0"/>
      </w:pPr>
    </w:p>
    <w:sectPr w:rsidR="009600C4" w:rsidRPr="009600C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AB704" w14:textId="77777777" w:rsidR="000F10C6" w:rsidRDefault="000F10C6" w:rsidP="007F0268">
      <w:r>
        <w:separator/>
      </w:r>
    </w:p>
  </w:endnote>
  <w:endnote w:type="continuationSeparator" w:id="0">
    <w:p w14:paraId="086CF3DA" w14:textId="77777777" w:rsidR="000F10C6" w:rsidRDefault="000F10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98D0" w14:textId="77777777" w:rsidR="000F10C6" w:rsidRDefault="000F10C6" w:rsidP="007F0268">
      <w:r>
        <w:separator/>
      </w:r>
    </w:p>
  </w:footnote>
  <w:footnote w:type="continuationSeparator" w:id="0">
    <w:p w14:paraId="2E16B292" w14:textId="77777777" w:rsidR="000F10C6" w:rsidRDefault="000F10C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C795FD6"/>
    <w:multiLevelType w:val="multilevel"/>
    <w:tmpl w:val="C9F8BD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0C6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001E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5946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C4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D95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Default">
    <w:name w:val="Default"/>
    <w:rsid w:val="00460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Default">
    <w:name w:val="Default"/>
    <w:rsid w:val="00460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748F-654D-425B-BD89-1ACF79F4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2026-02-06T12:54:00Z</dcterms:created>
  <dcterms:modified xsi:type="dcterms:W3CDTF">2026-02-06T13:04:00Z</dcterms:modified>
</cp:coreProperties>
</file>