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17C01400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944FEC">
        <w:rPr>
          <w:rFonts w:eastAsia="Times New Roman"/>
          <w:lang w:eastAsia="ru-RU"/>
        </w:rPr>
        <w:t>04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C61C04">
        <w:rPr>
          <w:rFonts w:eastAsia="Times New Roman"/>
          <w:lang w:eastAsia="ru-RU"/>
        </w:rPr>
        <w:t>4</w:t>
      </w:r>
      <w:r w:rsidR="00111AC6">
        <w:rPr>
          <w:rFonts w:eastAsia="Times New Roman"/>
          <w:lang w:eastAsia="ru-RU"/>
        </w:rPr>
        <w:t>74</w:t>
      </w:r>
    </w:p>
    <w:p w14:paraId="2F13D053" w14:textId="77777777" w:rsidR="00122040" w:rsidRPr="00111AC6" w:rsidRDefault="00122040" w:rsidP="00111AC6">
      <w:pPr>
        <w:ind w:firstLine="0"/>
        <w:jc w:val="center"/>
        <w:rPr>
          <w:b/>
          <w:bCs/>
        </w:rPr>
      </w:pPr>
    </w:p>
    <w:p w14:paraId="1598CD69" w14:textId="77777777" w:rsidR="00111AC6" w:rsidRPr="00111AC6" w:rsidRDefault="00111AC6" w:rsidP="00111AC6">
      <w:pPr>
        <w:ind w:firstLine="0"/>
        <w:jc w:val="center"/>
        <w:rPr>
          <w:b/>
          <w:bCs/>
        </w:rPr>
      </w:pPr>
      <w:r w:rsidRPr="00111AC6">
        <w:rPr>
          <w:b/>
          <w:bCs/>
        </w:rPr>
        <w:t>О подготовке проекта межевания территории для подъездных дорог, ведущих к СНТ «Корабел», СНТ №6 « Березка», СНТ «Сормович-4», СНТ «</w:t>
      </w:r>
      <w:proofErr w:type="spellStart"/>
      <w:r w:rsidRPr="00111AC6">
        <w:rPr>
          <w:b/>
          <w:bCs/>
        </w:rPr>
        <w:t>Сормович</w:t>
      </w:r>
      <w:proofErr w:type="spellEnd"/>
      <w:r w:rsidRPr="00111AC6">
        <w:rPr>
          <w:b/>
          <w:bCs/>
        </w:rPr>
        <w:t xml:space="preserve"> 4. Малые сады», СНТ «Дачное», СНТ «Строитель», СНТ «Березка - 91» со стороны автомобильной дороги «Нижний Новгород – Большое Козино – Балахна» и автомобильной дороги 22К - 0028</w:t>
      </w:r>
    </w:p>
    <w:p w14:paraId="022AC5DE" w14:textId="77777777" w:rsidR="00B469B2" w:rsidRPr="00111AC6" w:rsidRDefault="00B469B2" w:rsidP="00111AC6">
      <w:pPr>
        <w:ind w:firstLine="0"/>
        <w:jc w:val="center"/>
        <w:rPr>
          <w:b/>
          <w:bCs/>
        </w:rPr>
      </w:pPr>
    </w:p>
    <w:p w14:paraId="497AD817" w14:textId="66CB27A4" w:rsidR="00111AC6" w:rsidRPr="00111AC6" w:rsidRDefault="00111AC6" w:rsidP="00786335">
      <w:pPr>
        <w:spacing w:line="336" w:lineRule="auto"/>
        <w:ind w:firstLine="567"/>
        <w:rPr>
          <w:b/>
          <w:bCs/>
        </w:rPr>
      </w:pPr>
      <w:r w:rsidRPr="00111AC6">
        <w:t xml:space="preserve">В соответствии со статьями 8, 41, 43, 45, 46 </w:t>
      </w:r>
      <w:r w:rsidRPr="00C63D8B">
        <w:t>Градостроительного кодекса Российской Федерации</w:t>
      </w:r>
      <w:r w:rsidRPr="00111AC6">
        <w:t>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111AC6">
        <w:rPr>
          <w:b/>
          <w:bCs/>
        </w:rPr>
        <w:t>п</w:t>
      </w:r>
      <w:proofErr w:type="gramEnd"/>
      <w:r w:rsidRPr="00111AC6">
        <w:rPr>
          <w:b/>
          <w:bCs/>
        </w:rPr>
        <w:t xml:space="preserve"> о с т а н о в л я е т:</w:t>
      </w:r>
    </w:p>
    <w:p w14:paraId="08C0D655" w14:textId="3EA498AE" w:rsidR="00111AC6" w:rsidRPr="00111AC6" w:rsidRDefault="00111AC6" w:rsidP="00786335">
      <w:pPr>
        <w:spacing w:line="336" w:lineRule="auto"/>
        <w:ind w:firstLine="567"/>
      </w:pPr>
      <w:r>
        <w:t xml:space="preserve">1. </w:t>
      </w:r>
      <w:r w:rsidRPr="00111AC6">
        <w:t>Управлению архитектуры, градостроительства и землепользования</w:t>
      </w:r>
      <w:r>
        <w:t xml:space="preserve"> </w:t>
      </w:r>
      <w:proofErr w:type="spellStart"/>
      <w:r w:rsidRPr="00111AC6">
        <w:t>Администрациии</w:t>
      </w:r>
      <w:proofErr w:type="spellEnd"/>
      <w:r w:rsidRPr="00111AC6">
        <w:t xml:space="preserve"> Балахнинского муниципального округа Нижегородской области (Ф.С. Фролов) обеспечить разработку проекта межевания территории для подъездных дорог, ведущих к СНТ «Корабел», СНТ №6 « Березка», СНТ «Сормович-4», СНТ «</w:t>
      </w:r>
      <w:proofErr w:type="spellStart"/>
      <w:r w:rsidRPr="00111AC6">
        <w:t>Сормович</w:t>
      </w:r>
      <w:proofErr w:type="spellEnd"/>
      <w:r w:rsidRPr="00111AC6">
        <w:t xml:space="preserve"> 4. </w:t>
      </w:r>
      <w:proofErr w:type="gramStart"/>
      <w:r w:rsidRPr="00111AC6">
        <w:t>Малые сады», СНТ «Дачное», СНТ «Строитель», СНТ «Березка - 91» со стороны автомобильной дороги «Нижний Новгород – Большое Козино – Балахна» и автомобильной дороги 22К - 0028 (далее</w:t>
      </w:r>
      <w:proofErr w:type="gramEnd"/>
      <w:r w:rsidRPr="00111AC6">
        <w:t xml:space="preserve"> – проект межевания территории) согласно схеме границ разработки проекта межевания территории, приложение 1 к настоящему постановлению.</w:t>
      </w:r>
      <w:r>
        <w:t xml:space="preserve"> </w:t>
      </w:r>
    </w:p>
    <w:p w14:paraId="68EB2489" w14:textId="009FD405" w:rsidR="00111AC6" w:rsidRPr="00111AC6" w:rsidRDefault="00111AC6" w:rsidP="00786335">
      <w:pPr>
        <w:spacing w:line="336" w:lineRule="auto"/>
        <w:ind w:firstLine="567"/>
      </w:pPr>
      <w:r>
        <w:t xml:space="preserve">2. </w:t>
      </w:r>
      <w:r w:rsidRPr="00111AC6">
        <w:t>Утвердить задание на разработку проекта межевания территории, согласно приложению 2 к настоящему постановлению.</w:t>
      </w:r>
    </w:p>
    <w:p w14:paraId="1FE59BAD" w14:textId="397EAE08" w:rsidR="00111AC6" w:rsidRPr="00111AC6" w:rsidRDefault="00111AC6" w:rsidP="00786335">
      <w:pPr>
        <w:spacing w:line="336" w:lineRule="auto"/>
        <w:ind w:firstLine="567"/>
      </w:pPr>
      <w:r>
        <w:t xml:space="preserve">3. </w:t>
      </w:r>
      <w:r w:rsidRPr="00111AC6">
        <w:t>Утвердить задание на разработку инженерных изысканий, необходимых для разработки проекта межевания территории, согласно приложению 3 к настоящему постановлению.</w:t>
      </w:r>
    </w:p>
    <w:p w14:paraId="4691F1A5" w14:textId="33E9A02E" w:rsidR="00111AC6" w:rsidRPr="00111AC6" w:rsidRDefault="00111AC6" w:rsidP="00786335">
      <w:pPr>
        <w:spacing w:line="336" w:lineRule="auto"/>
        <w:ind w:firstLine="567"/>
      </w:pPr>
      <w:r>
        <w:t xml:space="preserve">4. </w:t>
      </w:r>
      <w:r w:rsidRPr="00111AC6">
        <w:t>Установить, что проект межевания территории должен быть разработан не позднее 01 сентября 2026 года.</w:t>
      </w:r>
    </w:p>
    <w:p w14:paraId="67F030D0" w14:textId="18EF5387" w:rsidR="00111AC6" w:rsidRPr="00111AC6" w:rsidRDefault="00111AC6" w:rsidP="00786335">
      <w:pPr>
        <w:spacing w:line="336" w:lineRule="auto"/>
        <w:ind w:firstLine="567"/>
      </w:pPr>
      <w:r>
        <w:t xml:space="preserve">5. </w:t>
      </w:r>
      <w:r w:rsidRPr="00111AC6">
        <w:t>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111AC6">
        <w:t>П.М.Егорова</w:t>
      </w:r>
      <w:proofErr w:type="spellEnd"/>
      <w:r w:rsidRPr="00111AC6">
        <w:t>) обеспечить официальное опубликование настоящего постановления в газете «Рабочая Балахна» и размещение его на официальном</w:t>
      </w:r>
      <w:r>
        <w:t xml:space="preserve"> </w:t>
      </w:r>
      <w:r w:rsidRPr="00111AC6">
        <w:t>интернет-сайте Балахнинского муниципального округа Нижегородской области.</w:t>
      </w:r>
    </w:p>
    <w:p w14:paraId="048D8EA8" w14:textId="16BA66CD" w:rsidR="00111AC6" w:rsidRPr="00111AC6" w:rsidRDefault="00111AC6" w:rsidP="00786335">
      <w:pPr>
        <w:spacing w:line="336" w:lineRule="auto"/>
        <w:ind w:firstLine="567"/>
      </w:pPr>
      <w:r>
        <w:t xml:space="preserve">6. </w:t>
      </w:r>
      <w:proofErr w:type="gramStart"/>
      <w:r w:rsidRPr="00111AC6">
        <w:t>Контроль за</w:t>
      </w:r>
      <w:proofErr w:type="gramEnd"/>
      <w:r w:rsidRPr="00111AC6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111AC6">
        <w:t>И.И.Фирер</w:t>
      </w:r>
      <w:proofErr w:type="spellEnd"/>
      <w:r w:rsidRPr="00111AC6">
        <w:t>).</w:t>
      </w:r>
    </w:p>
    <w:p w14:paraId="45A67682" w14:textId="77777777" w:rsidR="00111AC6" w:rsidRPr="00111AC6" w:rsidRDefault="00111AC6" w:rsidP="00111AC6">
      <w:pPr>
        <w:ind w:firstLine="0"/>
      </w:pPr>
    </w:p>
    <w:p w14:paraId="1E1D2AE7" w14:textId="77777777" w:rsidR="00111AC6" w:rsidRPr="00111AC6" w:rsidRDefault="00111AC6" w:rsidP="00111AC6">
      <w:pPr>
        <w:ind w:firstLine="0"/>
      </w:pPr>
    </w:p>
    <w:p w14:paraId="0F761A0F" w14:textId="55ADB34D" w:rsidR="008E4206" w:rsidRPr="006077D6" w:rsidRDefault="00111AC6" w:rsidP="00C63D8B">
      <w:pPr>
        <w:ind w:firstLine="0"/>
        <w:rPr>
          <w:rFonts w:eastAsia="Times New Roman"/>
          <w:sz w:val="28"/>
          <w:szCs w:val="28"/>
          <w:lang w:eastAsia="ar-SA"/>
        </w:rPr>
      </w:pPr>
      <w:r w:rsidRPr="00111AC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11AC6">
        <w:t>А.В.Дранишников</w:t>
      </w:r>
      <w:bookmarkStart w:id="0" w:name="_GoBack"/>
      <w:bookmarkEnd w:id="0"/>
      <w:proofErr w:type="spellEnd"/>
    </w:p>
    <w:sectPr w:rsidR="008E4206" w:rsidRPr="006077D6" w:rsidSect="00C63D8B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EAFC4" w14:textId="77777777" w:rsidR="00FB41E5" w:rsidRDefault="00FB41E5" w:rsidP="007F0268">
      <w:r>
        <w:separator/>
      </w:r>
    </w:p>
  </w:endnote>
  <w:endnote w:type="continuationSeparator" w:id="0">
    <w:p w14:paraId="74DD853D" w14:textId="77777777" w:rsidR="00FB41E5" w:rsidRDefault="00FB41E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97B85" w14:textId="77777777" w:rsidR="00FB41E5" w:rsidRDefault="00FB41E5" w:rsidP="007F0268">
      <w:r>
        <w:separator/>
      </w:r>
    </w:p>
  </w:footnote>
  <w:footnote w:type="continuationSeparator" w:id="0">
    <w:p w14:paraId="27EEB52A" w14:textId="77777777" w:rsidR="00FB41E5" w:rsidRDefault="00FB41E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39BBE" w14:textId="77777777" w:rsidR="00786335" w:rsidRPr="00187D40" w:rsidRDefault="00786335" w:rsidP="00187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4CD1300"/>
    <w:multiLevelType w:val="multilevel"/>
    <w:tmpl w:val="105CDF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287B2E95"/>
    <w:multiLevelType w:val="hybridMultilevel"/>
    <w:tmpl w:val="AC5AA650"/>
    <w:lvl w:ilvl="0" w:tplc="F5623ADE">
      <w:start w:val="1"/>
      <w:numFmt w:val="upperRoman"/>
      <w:lvlText w:val="%1."/>
      <w:lvlJc w:val="left"/>
      <w:pPr>
        <w:ind w:left="1080" w:hanging="720"/>
      </w:pPr>
    </w:lvl>
    <w:lvl w:ilvl="1" w:tplc="A4C6C69C">
      <w:start w:val="1"/>
      <w:numFmt w:val="lowerLetter"/>
      <w:lvlText w:val="%2."/>
      <w:lvlJc w:val="left"/>
      <w:pPr>
        <w:ind w:left="1440" w:hanging="360"/>
      </w:pPr>
    </w:lvl>
    <w:lvl w:ilvl="2" w:tplc="ED74FB72">
      <w:start w:val="1"/>
      <w:numFmt w:val="lowerRoman"/>
      <w:lvlText w:val="%3."/>
      <w:lvlJc w:val="right"/>
      <w:pPr>
        <w:ind w:left="2160" w:hanging="180"/>
      </w:pPr>
    </w:lvl>
    <w:lvl w:ilvl="3" w:tplc="CD8AD940">
      <w:start w:val="1"/>
      <w:numFmt w:val="decimal"/>
      <w:lvlText w:val="%4."/>
      <w:lvlJc w:val="left"/>
      <w:pPr>
        <w:ind w:left="2880" w:hanging="360"/>
      </w:pPr>
    </w:lvl>
    <w:lvl w:ilvl="4" w:tplc="FC304B2A">
      <w:start w:val="1"/>
      <w:numFmt w:val="lowerLetter"/>
      <w:lvlText w:val="%5."/>
      <w:lvlJc w:val="left"/>
      <w:pPr>
        <w:ind w:left="3600" w:hanging="360"/>
      </w:pPr>
    </w:lvl>
    <w:lvl w:ilvl="5" w:tplc="10B08FAA">
      <w:start w:val="1"/>
      <w:numFmt w:val="lowerRoman"/>
      <w:lvlText w:val="%6."/>
      <w:lvlJc w:val="right"/>
      <w:pPr>
        <w:ind w:left="4320" w:hanging="180"/>
      </w:pPr>
    </w:lvl>
    <w:lvl w:ilvl="6" w:tplc="EF00762E">
      <w:start w:val="1"/>
      <w:numFmt w:val="decimal"/>
      <w:lvlText w:val="%7."/>
      <w:lvlJc w:val="left"/>
      <w:pPr>
        <w:ind w:left="5040" w:hanging="360"/>
      </w:pPr>
    </w:lvl>
    <w:lvl w:ilvl="7" w:tplc="610A5634">
      <w:start w:val="1"/>
      <w:numFmt w:val="lowerLetter"/>
      <w:lvlText w:val="%8."/>
      <w:lvlJc w:val="left"/>
      <w:pPr>
        <w:ind w:left="5760" w:hanging="360"/>
      </w:pPr>
    </w:lvl>
    <w:lvl w:ilvl="8" w:tplc="5B82F7D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6A53F1"/>
    <w:multiLevelType w:val="hybridMultilevel"/>
    <w:tmpl w:val="0CF2F320"/>
    <w:lvl w:ilvl="0" w:tplc="9B78BF70">
      <w:start w:val="1"/>
      <w:numFmt w:val="decimal"/>
      <w:lvlText w:val="%1."/>
      <w:lvlJc w:val="left"/>
      <w:pPr>
        <w:ind w:left="720" w:hanging="360"/>
      </w:pPr>
    </w:lvl>
    <w:lvl w:ilvl="1" w:tplc="CFE400B0">
      <w:start w:val="1"/>
      <w:numFmt w:val="lowerLetter"/>
      <w:lvlText w:val="%2."/>
      <w:lvlJc w:val="left"/>
      <w:pPr>
        <w:ind w:left="1440" w:hanging="360"/>
      </w:pPr>
    </w:lvl>
    <w:lvl w:ilvl="2" w:tplc="9CE229EC">
      <w:start w:val="1"/>
      <w:numFmt w:val="lowerRoman"/>
      <w:lvlText w:val="%3."/>
      <w:lvlJc w:val="right"/>
      <w:pPr>
        <w:ind w:left="2160" w:hanging="180"/>
      </w:pPr>
    </w:lvl>
    <w:lvl w:ilvl="3" w:tplc="969434D2">
      <w:start w:val="1"/>
      <w:numFmt w:val="decimal"/>
      <w:lvlText w:val="%4."/>
      <w:lvlJc w:val="left"/>
      <w:pPr>
        <w:ind w:left="2880" w:hanging="360"/>
      </w:pPr>
    </w:lvl>
    <w:lvl w:ilvl="4" w:tplc="CC80020C">
      <w:start w:val="1"/>
      <w:numFmt w:val="lowerLetter"/>
      <w:lvlText w:val="%5."/>
      <w:lvlJc w:val="left"/>
      <w:pPr>
        <w:ind w:left="3600" w:hanging="360"/>
      </w:pPr>
    </w:lvl>
    <w:lvl w:ilvl="5" w:tplc="D90C5A22">
      <w:start w:val="1"/>
      <w:numFmt w:val="lowerRoman"/>
      <w:lvlText w:val="%6."/>
      <w:lvlJc w:val="right"/>
      <w:pPr>
        <w:ind w:left="4320" w:hanging="180"/>
      </w:pPr>
    </w:lvl>
    <w:lvl w:ilvl="6" w:tplc="30E42316">
      <w:start w:val="1"/>
      <w:numFmt w:val="decimal"/>
      <w:lvlText w:val="%7."/>
      <w:lvlJc w:val="left"/>
      <w:pPr>
        <w:ind w:left="5040" w:hanging="360"/>
      </w:pPr>
    </w:lvl>
    <w:lvl w:ilvl="7" w:tplc="53764B7C">
      <w:start w:val="1"/>
      <w:numFmt w:val="lowerLetter"/>
      <w:lvlText w:val="%8."/>
      <w:lvlJc w:val="left"/>
      <w:pPr>
        <w:ind w:left="5760" w:hanging="360"/>
      </w:pPr>
    </w:lvl>
    <w:lvl w:ilvl="8" w:tplc="2CA88E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18"/>
  </w:num>
  <w:num w:numId="5">
    <w:abstractNumId w:val="13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7"/>
  </w:num>
  <w:num w:numId="12">
    <w:abstractNumId w:val="15"/>
  </w:num>
  <w:num w:numId="13">
    <w:abstractNumId w:val="14"/>
  </w:num>
  <w:num w:numId="14">
    <w:abstractNumId w:val="5"/>
  </w:num>
  <w:num w:numId="15">
    <w:abstractNumId w:val="12"/>
  </w:num>
  <w:num w:numId="16">
    <w:abstractNumId w:val="20"/>
  </w:num>
  <w:num w:numId="17">
    <w:abstractNumId w:val="16"/>
  </w:num>
  <w:num w:numId="18">
    <w:abstractNumId w:val="1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AC6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D40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4FA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633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06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1C04"/>
    <w:rsid w:val="00C6204A"/>
    <w:rsid w:val="00C62705"/>
    <w:rsid w:val="00C630A2"/>
    <w:rsid w:val="00C6376F"/>
    <w:rsid w:val="00C63D8B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1E5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rsid w:val="00111AC6"/>
    <w:pPr>
      <w:suppressAutoHyphens/>
      <w:spacing w:before="280" w:after="280"/>
      <w:ind w:firstLine="0"/>
      <w:jc w:val="left"/>
    </w:pPr>
    <w:rPr>
      <w:rFonts w:eastAsia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rsid w:val="00111AC6"/>
    <w:pPr>
      <w:suppressAutoHyphens/>
      <w:spacing w:before="280" w:after="280"/>
      <w:ind w:firstLine="0"/>
      <w:jc w:val="left"/>
    </w:pPr>
    <w:rPr>
      <w:rFonts w:eastAsia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3EA2E-6517-4C81-ADFA-E20238F8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2026-03-04T10:55:00Z</dcterms:created>
  <dcterms:modified xsi:type="dcterms:W3CDTF">2026-03-06T06:36:00Z</dcterms:modified>
</cp:coreProperties>
</file>