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4D72F88" w14:textId="77777777" w:rsidR="005F14AC" w:rsidRPr="00F21964" w:rsidRDefault="005F14AC" w:rsidP="005F14AC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12.09.2025 № 1723</w:t>
      </w:r>
    </w:p>
    <w:p w14:paraId="7E4777C1" w14:textId="77777777" w:rsidR="005F14AC" w:rsidRDefault="005F14AC" w:rsidP="005F14AC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16CA10FD" w14:textId="77777777" w:rsidR="005F14AC" w:rsidRPr="00F21964" w:rsidRDefault="005F14AC" w:rsidP="005F14AC">
      <w:pPr>
        <w:ind w:firstLine="0"/>
        <w:jc w:val="center"/>
        <w:rPr>
          <w:b/>
          <w:bCs/>
        </w:rPr>
      </w:pPr>
      <w:r w:rsidRPr="00F21964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F21964">
        <w:rPr>
          <w:b/>
          <w:bCs/>
        </w:rPr>
        <w:t>ул.Мичурина</w:t>
      </w:r>
      <w:proofErr w:type="spellEnd"/>
      <w:r w:rsidRPr="00F21964">
        <w:rPr>
          <w:b/>
          <w:bCs/>
        </w:rPr>
        <w:t xml:space="preserve"> в </w:t>
      </w:r>
      <w:proofErr w:type="spellStart"/>
      <w:r w:rsidRPr="00F21964">
        <w:rPr>
          <w:b/>
          <w:bCs/>
        </w:rPr>
        <w:t>р.п.Лукино</w:t>
      </w:r>
      <w:proofErr w:type="spellEnd"/>
      <w:r w:rsidRPr="00F21964">
        <w:rPr>
          <w:b/>
          <w:bCs/>
        </w:rPr>
        <w:t xml:space="preserve"> Балахнинского муниципального округа»</w:t>
      </w:r>
    </w:p>
    <w:p w14:paraId="60FA86B6" w14:textId="77777777" w:rsidR="005F14AC" w:rsidRPr="00F21964" w:rsidRDefault="005F14AC" w:rsidP="005F14AC">
      <w:pPr>
        <w:ind w:firstLine="0"/>
        <w:jc w:val="center"/>
        <w:rPr>
          <w:b/>
          <w:bCs/>
        </w:rPr>
      </w:pPr>
    </w:p>
    <w:p w14:paraId="060ED4EE" w14:textId="77777777" w:rsidR="005F14AC" w:rsidRPr="00F21964" w:rsidRDefault="005F14AC" w:rsidP="005F14AC">
      <w:pPr>
        <w:spacing w:line="360" w:lineRule="auto"/>
        <w:ind w:firstLine="567"/>
      </w:pPr>
      <w:r w:rsidRPr="00F21964">
        <w:t>В соответствии со статьей 26.1. Федерального закона от 06.10.2003</w:t>
      </w:r>
      <w:r>
        <w:t xml:space="preserve"> </w:t>
      </w:r>
      <w:r w:rsidRPr="00F21964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№8996 от 28.07.2025,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F21964">
        <w:rPr>
          <w:b/>
          <w:bCs/>
        </w:rPr>
        <w:t>п о с т а н о в л я е т:</w:t>
      </w:r>
    </w:p>
    <w:p w14:paraId="020B55A7" w14:textId="77777777" w:rsidR="005F14AC" w:rsidRPr="00F21964" w:rsidRDefault="005F14AC" w:rsidP="005F14AC">
      <w:pPr>
        <w:spacing w:line="360" w:lineRule="auto"/>
        <w:ind w:firstLine="567"/>
      </w:pPr>
      <w:r w:rsidRPr="00F21964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F21964">
        <w:t>ул.Мичурина</w:t>
      </w:r>
      <w:proofErr w:type="spellEnd"/>
      <w:r w:rsidRPr="00F21964">
        <w:t xml:space="preserve"> в </w:t>
      </w:r>
      <w:proofErr w:type="spellStart"/>
      <w:r w:rsidRPr="00F21964">
        <w:t>р.п.Лукино</w:t>
      </w:r>
      <w:proofErr w:type="spellEnd"/>
      <w:r w:rsidRPr="00F21964">
        <w:t xml:space="preserve"> Балахнинского муниципального округа»: автомобильная дорога общего пользования местного значения от дома №16 до дома №44 по </w:t>
      </w:r>
      <w:proofErr w:type="spellStart"/>
      <w:r w:rsidRPr="00F21964">
        <w:t>ул.Мичурина</w:t>
      </w:r>
      <w:proofErr w:type="spellEnd"/>
      <w:r w:rsidRPr="00F21964">
        <w:t xml:space="preserve"> в </w:t>
      </w:r>
      <w:proofErr w:type="spellStart"/>
      <w:r w:rsidRPr="00F21964">
        <w:t>р.п.Лукино</w:t>
      </w:r>
      <w:proofErr w:type="spellEnd"/>
      <w:r w:rsidRPr="00F21964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07E19B13" w14:textId="77777777" w:rsidR="005F14AC" w:rsidRPr="00F21964" w:rsidRDefault="005F14AC" w:rsidP="005F14AC">
      <w:pPr>
        <w:spacing w:line="360" w:lineRule="auto"/>
        <w:ind w:firstLine="567"/>
      </w:pPr>
      <w:r w:rsidRPr="00F21964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7506CC3E" w14:textId="77777777" w:rsidR="005F14AC" w:rsidRPr="00F21964" w:rsidRDefault="005F14AC" w:rsidP="005F14AC">
      <w:pPr>
        <w:spacing w:line="360" w:lineRule="auto"/>
        <w:ind w:firstLine="567"/>
      </w:pPr>
      <w:r w:rsidRPr="00F21964">
        <w:t>3. Настоящее постановление вступает в силу с даты официального опубликования.</w:t>
      </w:r>
    </w:p>
    <w:p w14:paraId="20D65B08" w14:textId="77777777" w:rsidR="005F14AC" w:rsidRPr="00F21964" w:rsidRDefault="005F14AC" w:rsidP="005F14AC">
      <w:pPr>
        <w:spacing w:line="360" w:lineRule="auto"/>
        <w:ind w:firstLine="567"/>
      </w:pPr>
      <w:r w:rsidRPr="00F21964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F21964">
        <w:t>Фирер</w:t>
      </w:r>
      <w:proofErr w:type="spellEnd"/>
      <w:r w:rsidRPr="00F21964">
        <w:t xml:space="preserve"> И. И.).</w:t>
      </w:r>
    </w:p>
    <w:p w14:paraId="5A6EF77B" w14:textId="77777777" w:rsidR="005F14AC" w:rsidRPr="00F21964" w:rsidRDefault="005F14AC" w:rsidP="005F14AC">
      <w:pPr>
        <w:ind w:firstLine="0"/>
      </w:pPr>
    </w:p>
    <w:p w14:paraId="6E18FEA6" w14:textId="77777777" w:rsidR="005F14AC" w:rsidRPr="00F21964" w:rsidRDefault="005F14AC" w:rsidP="005F14AC">
      <w:pPr>
        <w:ind w:firstLine="0"/>
      </w:pPr>
    </w:p>
    <w:p w14:paraId="4FEE25C2" w14:textId="77777777" w:rsidR="005F14AC" w:rsidRPr="00F21964" w:rsidRDefault="005F14AC" w:rsidP="005F14AC">
      <w:pPr>
        <w:ind w:firstLine="0"/>
      </w:pPr>
    </w:p>
    <w:p w14:paraId="7E2B5C43" w14:textId="77777777" w:rsidR="005F14AC" w:rsidRDefault="005F14AC" w:rsidP="005F14AC">
      <w:pPr>
        <w:ind w:firstLine="0"/>
      </w:pPr>
      <w:r w:rsidRPr="00F2196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1964">
        <w:t>А.В. Дранишников</w:t>
      </w:r>
    </w:p>
    <w:p w14:paraId="2A95102D" w14:textId="77777777" w:rsidR="00AA4C39" w:rsidRDefault="00AA4C39" w:rsidP="005F14AC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6717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14AC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2025-09-12T12:57:00Z</dcterms:created>
  <dcterms:modified xsi:type="dcterms:W3CDTF">2025-09-12T12:57:00Z</dcterms:modified>
</cp:coreProperties>
</file>