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F910F02" w14:textId="254A5070" w:rsidR="003176F8" w:rsidRPr="00A64E57" w:rsidRDefault="003176F8" w:rsidP="003176F8">
      <w:pPr>
        <w:jc w:val="right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60462" wp14:editId="0C2FC36B">
                <wp:simplePos x="0" y="0"/>
                <wp:positionH relativeFrom="column">
                  <wp:posOffset>-1624330</wp:posOffset>
                </wp:positionH>
                <wp:positionV relativeFrom="paragraph">
                  <wp:posOffset>126365</wp:posOffset>
                </wp:positionV>
                <wp:extent cx="457200" cy="1045845"/>
                <wp:effectExtent l="0" t="0" r="19050" b="20955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2D1FB" w14:textId="77777777" w:rsidR="003176F8" w:rsidRDefault="003176F8" w:rsidP="003176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2604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27.9pt;margin-top:9.95pt;width:36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" o:allowincell="f" strokecolor="white">
                <v:textbox>
                  <w:txbxContent>
                    <w:p w14:paraId="4182D1FB" w14:textId="77777777" w:rsidR="003176F8" w:rsidRDefault="003176F8" w:rsidP="003176F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4E57">
        <w:rPr>
          <w:noProof/>
          <w:sz w:val="26"/>
          <w:szCs w:val="26"/>
        </w:rPr>
        <w:t>Приложение</w:t>
      </w:r>
    </w:p>
    <w:p w14:paraId="2AF9C134" w14:textId="4AF689D2" w:rsidR="003176F8" w:rsidRPr="00A64E57" w:rsidRDefault="003176F8" w:rsidP="003176F8">
      <w:pPr>
        <w:jc w:val="right"/>
        <w:rPr>
          <w:sz w:val="26"/>
          <w:szCs w:val="26"/>
        </w:rPr>
      </w:pPr>
      <w:r w:rsidRPr="00A64E57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A64E57">
        <w:rPr>
          <w:sz w:val="26"/>
          <w:szCs w:val="26"/>
        </w:rPr>
        <w:t>дминистрации</w:t>
      </w:r>
    </w:p>
    <w:p w14:paraId="4A75BCEF" w14:textId="6F121F5E" w:rsidR="003176F8" w:rsidRDefault="003176F8" w:rsidP="003176F8">
      <w:pPr>
        <w:jc w:val="right"/>
        <w:rPr>
          <w:sz w:val="26"/>
          <w:szCs w:val="26"/>
        </w:rPr>
      </w:pPr>
      <w:r w:rsidRPr="00A64E57">
        <w:rPr>
          <w:sz w:val="26"/>
          <w:szCs w:val="26"/>
        </w:rPr>
        <w:t xml:space="preserve">Балахнинского муниципального </w:t>
      </w:r>
      <w:r>
        <w:rPr>
          <w:sz w:val="26"/>
          <w:szCs w:val="26"/>
        </w:rPr>
        <w:t>округа</w:t>
      </w:r>
    </w:p>
    <w:p w14:paraId="21DDFCE2" w14:textId="77777777" w:rsidR="003176F8" w:rsidRPr="00A64E57" w:rsidRDefault="003176F8" w:rsidP="003176F8">
      <w:pPr>
        <w:jc w:val="right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C3B3EB2" w14:textId="390D36A7" w:rsidR="003176F8" w:rsidRPr="00A64E57" w:rsidRDefault="003176F8" w:rsidP="003176F8">
      <w:pPr>
        <w:jc w:val="right"/>
        <w:rPr>
          <w:sz w:val="26"/>
          <w:szCs w:val="26"/>
        </w:rPr>
      </w:pPr>
      <w:r>
        <w:rPr>
          <w:sz w:val="26"/>
          <w:szCs w:val="26"/>
        </w:rPr>
        <w:t>от 22.04.2024</w:t>
      </w:r>
      <w:r w:rsidRPr="00A64E57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770</w:t>
      </w:r>
    </w:p>
    <w:p w14:paraId="67E10F46" w14:textId="77777777" w:rsidR="003176F8" w:rsidRDefault="003176F8" w:rsidP="003176F8">
      <w:pPr>
        <w:pStyle w:val="a4"/>
        <w:jc w:val="center"/>
        <w:rPr>
          <w:b/>
          <w:szCs w:val="24"/>
          <w:lang w:eastAsia="ru-RU"/>
        </w:rPr>
      </w:pPr>
    </w:p>
    <w:p w14:paraId="4013DDC0" w14:textId="77777777" w:rsidR="003176F8" w:rsidRPr="00765845" w:rsidRDefault="003176F8" w:rsidP="003176F8">
      <w:pPr>
        <w:pStyle w:val="a4"/>
        <w:jc w:val="center"/>
        <w:rPr>
          <w:b/>
          <w:szCs w:val="24"/>
          <w:lang w:eastAsia="ru-RU"/>
        </w:rPr>
      </w:pPr>
      <w:r w:rsidRPr="00765845">
        <w:rPr>
          <w:b/>
          <w:szCs w:val="24"/>
          <w:lang w:eastAsia="ru-RU"/>
        </w:rPr>
        <w:t>План</w:t>
      </w:r>
    </w:p>
    <w:p w14:paraId="552EE91D" w14:textId="77777777" w:rsidR="003176F8" w:rsidRDefault="003176F8" w:rsidP="003176F8">
      <w:pPr>
        <w:pStyle w:val="a4"/>
        <w:jc w:val="center"/>
        <w:rPr>
          <w:b/>
          <w:szCs w:val="24"/>
          <w:lang w:eastAsia="ru-RU"/>
        </w:rPr>
      </w:pPr>
      <w:r w:rsidRPr="00765845">
        <w:rPr>
          <w:b/>
          <w:szCs w:val="24"/>
          <w:lang w:eastAsia="ru-RU"/>
        </w:rPr>
        <w:t>мероприятий по организации и пропаганде донорства на территории Балахнинского муниципального округа Нижегородской области</w:t>
      </w:r>
      <w:r>
        <w:rPr>
          <w:b/>
          <w:szCs w:val="24"/>
          <w:lang w:eastAsia="ru-RU"/>
        </w:rPr>
        <w:t xml:space="preserve"> на 2024 год</w:t>
      </w:r>
    </w:p>
    <w:p w14:paraId="03B1D9A0" w14:textId="77777777" w:rsidR="003176F8" w:rsidRPr="00765845" w:rsidRDefault="003176F8" w:rsidP="003176F8">
      <w:pPr>
        <w:pStyle w:val="a4"/>
        <w:jc w:val="center"/>
        <w:rPr>
          <w:b/>
          <w:szCs w:val="24"/>
          <w:lang w:eastAsia="ru-RU"/>
        </w:rPr>
      </w:pP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4477"/>
        <w:gridCol w:w="59"/>
        <w:gridCol w:w="1701"/>
        <w:gridCol w:w="55"/>
        <w:gridCol w:w="2440"/>
        <w:gridCol w:w="8"/>
      </w:tblGrid>
      <w:tr w:rsidR="003176F8" w:rsidRPr="005B7419" w14:paraId="2266B013" w14:textId="77777777" w:rsidTr="003176F8">
        <w:trPr>
          <w:trHeight w:val="146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8BAA" w14:textId="77777777" w:rsidR="003176F8" w:rsidRPr="005B7419" w:rsidRDefault="003176F8" w:rsidP="00917E48">
            <w:pPr>
              <w:pStyle w:val="a4"/>
              <w:jc w:val="center"/>
              <w:rPr>
                <w:b/>
                <w:szCs w:val="24"/>
              </w:rPr>
            </w:pPr>
            <w:r w:rsidRPr="005B7419">
              <w:rPr>
                <w:b/>
                <w:szCs w:val="24"/>
              </w:rPr>
              <w:t>№ п/п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EFF9" w14:textId="77777777" w:rsidR="003176F8" w:rsidRPr="005B7419" w:rsidRDefault="003176F8" w:rsidP="00917E48">
            <w:pPr>
              <w:pStyle w:val="a4"/>
              <w:jc w:val="center"/>
              <w:rPr>
                <w:b/>
                <w:szCs w:val="24"/>
              </w:rPr>
            </w:pPr>
            <w:r w:rsidRPr="005B7419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D68F" w14:textId="77777777" w:rsidR="003176F8" w:rsidRPr="005B7419" w:rsidRDefault="003176F8" w:rsidP="00917E48">
            <w:pPr>
              <w:pStyle w:val="a4"/>
              <w:jc w:val="center"/>
              <w:rPr>
                <w:b/>
                <w:szCs w:val="24"/>
              </w:rPr>
            </w:pPr>
            <w:r w:rsidRPr="005B7419">
              <w:rPr>
                <w:b/>
                <w:szCs w:val="24"/>
              </w:rPr>
              <w:t>Срок исполнения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0125" w14:textId="77777777" w:rsidR="003176F8" w:rsidRPr="005B7419" w:rsidRDefault="003176F8" w:rsidP="00917E48">
            <w:pPr>
              <w:pStyle w:val="a4"/>
              <w:jc w:val="center"/>
              <w:rPr>
                <w:b/>
                <w:szCs w:val="24"/>
              </w:rPr>
            </w:pPr>
            <w:r w:rsidRPr="005B7419">
              <w:rPr>
                <w:b/>
                <w:szCs w:val="24"/>
              </w:rPr>
              <w:t>Ответственные за исполнение</w:t>
            </w:r>
          </w:p>
        </w:tc>
      </w:tr>
      <w:tr w:rsidR="003176F8" w:rsidRPr="005B7419" w14:paraId="49092F65" w14:textId="77777777" w:rsidTr="003176F8">
        <w:trPr>
          <w:trHeight w:val="146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9541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BBF9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Реализация Федерального закона от 20</w:t>
            </w:r>
            <w:r>
              <w:rPr>
                <w:szCs w:val="24"/>
              </w:rPr>
              <w:t>.07.</w:t>
            </w:r>
            <w:r w:rsidRPr="005B7419">
              <w:rPr>
                <w:szCs w:val="24"/>
              </w:rPr>
              <w:t xml:space="preserve"> 2012 № 125-ФЗ «О донорстве крови и её компонентов» 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25BC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74CF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Государственное бюджетное учреждение здравоохранения Нижегородской области «Балахнинская центральная больница» (</w:t>
            </w:r>
            <w:r>
              <w:rPr>
                <w:szCs w:val="24"/>
              </w:rPr>
              <w:t>по согласованию</w:t>
            </w:r>
            <w:r w:rsidRPr="005B7419">
              <w:rPr>
                <w:szCs w:val="24"/>
              </w:rPr>
              <w:t>), Администрация Балахнинского муниципального округа Нижегородской области, предприятия, организации и учреждения района</w:t>
            </w:r>
            <w:r>
              <w:rPr>
                <w:szCs w:val="24"/>
              </w:rPr>
              <w:t xml:space="preserve"> (по согласованию)</w:t>
            </w:r>
          </w:p>
        </w:tc>
      </w:tr>
      <w:tr w:rsidR="003176F8" w:rsidRPr="005B7419" w14:paraId="288E7976" w14:textId="77777777" w:rsidTr="003176F8">
        <w:trPr>
          <w:trHeight w:val="146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1BD3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10DE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 xml:space="preserve">Реализация Распоряжения Правительства Нижегородской области от </w:t>
            </w:r>
            <w:r>
              <w:rPr>
                <w:szCs w:val="24"/>
              </w:rPr>
              <w:t>29</w:t>
            </w:r>
            <w:r w:rsidRPr="005B7419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5B7419">
              <w:rPr>
                <w:szCs w:val="24"/>
              </w:rPr>
              <w:t>.202</w:t>
            </w:r>
            <w:r>
              <w:rPr>
                <w:szCs w:val="24"/>
              </w:rPr>
              <w:t xml:space="preserve">4 </w:t>
            </w:r>
            <w:r w:rsidRPr="005B7419">
              <w:rPr>
                <w:szCs w:val="24"/>
              </w:rPr>
              <w:t>№</w:t>
            </w:r>
            <w:r>
              <w:rPr>
                <w:szCs w:val="24"/>
              </w:rPr>
              <w:t>153</w:t>
            </w:r>
            <w:r w:rsidRPr="005B7419">
              <w:rPr>
                <w:szCs w:val="24"/>
              </w:rPr>
              <w:t>-р «О развитии безвозмездного донорства в Нижегородской области в 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году»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FCB9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35FA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Администрация Балахнинского муниципального округа</w:t>
            </w:r>
            <w:r>
              <w:rPr>
                <w:szCs w:val="24"/>
              </w:rPr>
              <w:t xml:space="preserve"> Нижегородской области</w:t>
            </w:r>
          </w:p>
        </w:tc>
      </w:tr>
      <w:tr w:rsidR="003176F8" w:rsidRPr="005B7419" w14:paraId="09B55377" w14:textId="77777777" w:rsidTr="003176F8">
        <w:trPr>
          <w:trHeight w:val="146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5BD6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3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14E2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 xml:space="preserve">Выполнение контрольных показателей по комплектованию безвозмездных доноров крови в </w:t>
            </w:r>
            <w:r>
              <w:rPr>
                <w:szCs w:val="24"/>
              </w:rPr>
              <w:t>Балахнинском муниципальном округе Нижегородской области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EA8E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3C3B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Государственное бюджетное учреждение здравоохранения Нижегородской области «Балахнинская центральная район</w:t>
            </w:r>
            <w:r>
              <w:rPr>
                <w:szCs w:val="24"/>
              </w:rPr>
              <w:t>ная больница» (по согласованию);</w:t>
            </w:r>
            <w:r w:rsidRPr="005B741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сектор социальной политики и трудовых отношений </w:t>
            </w:r>
            <w:r w:rsidRPr="005B7419">
              <w:rPr>
                <w:szCs w:val="24"/>
              </w:rPr>
              <w:t xml:space="preserve">Администрация Балахнинского </w:t>
            </w:r>
            <w:r>
              <w:rPr>
                <w:szCs w:val="24"/>
              </w:rPr>
              <w:lastRenderedPageBreak/>
              <w:t>Нижегородской области</w:t>
            </w:r>
          </w:p>
        </w:tc>
      </w:tr>
      <w:tr w:rsidR="003176F8" w:rsidRPr="005B7419" w14:paraId="3F0E8104" w14:textId="77777777" w:rsidTr="003176F8">
        <w:trPr>
          <w:trHeight w:val="146"/>
          <w:jc w:val="center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C045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447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C7D8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 xml:space="preserve">Проведение мониторинга безвозмездного донорства крови в </w:t>
            </w:r>
            <w:r>
              <w:rPr>
                <w:szCs w:val="24"/>
              </w:rPr>
              <w:t>Балахнинском муниципальном округе Нижегородской области</w:t>
            </w:r>
          </w:p>
        </w:tc>
        <w:tc>
          <w:tcPr>
            <w:tcW w:w="1815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8CD3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</w:t>
            </w:r>
          </w:p>
        </w:tc>
        <w:tc>
          <w:tcPr>
            <w:tcW w:w="244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4EF1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Сектор социальной политики и трудовых отношений </w:t>
            </w:r>
            <w:r w:rsidRPr="005B7419">
              <w:rPr>
                <w:szCs w:val="24"/>
              </w:rPr>
              <w:t>Администраци</w:t>
            </w:r>
            <w:r>
              <w:rPr>
                <w:szCs w:val="24"/>
              </w:rPr>
              <w:t>и</w:t>
            </w:r>
            <w:r w:rsidRPr="005B7419">
              <w:rPr>
                <w:szCs w:val="24"/>
              </w:rPr>
              <w:t xml:space="preserve"> </w:t>
            </w:r>
            <w:proofErr w:type="spellStart"/>
            <w:r w:rsidRPr="005B7419">
              <w:rPr>
                <w:szCs w:val="24"/>
              </w:rPr>
              <w:t>Балахнинского</w:t>
            </w:r>
            <w:proofErr w:type="spellEnd"/>
            <w:r w:rsidRPr="005B7419">
              <w:rPr>
                <w:szCs w:val="24"/>
              </w:rPr>
              <w:t xml:space="preserve"> </w:t>
            </w:r>
            <w:proofErr w:type="spellStart"/>
            <w:r w:rsidRPr="005B7419">
              <w:rPr>
                <w:szCs w:val="24"/>
              </w:rPr>
              <w:t>муниципалього</w:t>
            </w:r>
            <w:proofErr w:type="spellEnd"/>
            <w:r w:rsidRPr="005B7419">
              <w:rPr>
                <w:szCs w:val="24"/>
              </w:rPr>
              <w:t xml:space="preserve"> округа Нижегородской области</w:t>
            </w:r>
          </w:p>
        </w:tc>
      </w:tr>
      <w:tr w:rsidR="003176F8" w:rsidRPr="005B7419" w14:paraId="2B66B4E9" w14:textId="77777777" w:rsidTr="003176F8">
        <w:trPr>
          <w:trHeight w:val="146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4DE5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230E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Размещение информационных материалов по безв</w:t>
            </w:r>
            <w:r>
              <w:rPr>
                <w:szCs w:val="24"/>
              </w:rPr>
              <w:t>озмездному донорству крови в средствах массовой информации</w:t>
            </w:r>
            <w:r w:rsidRPr="005B7419">
              <w:rPr>
                <w:szCs w:val="24"/>
              </w:rPr>
              <w:t xml:space="preserve">, на официальных сайтах Балахнинского муниципального округа Нижегородской области и государственного бюджетного учреждения здравоохранения Нижегородской области «Балахнинская центральная районная больница». 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BA43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 1 раз в квартал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5E93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Ре</w:t>
            </w:r>
            <w:r>
              <w:rPr>
                <w:szCs w:val="24"/>
              </w:rPr>
              <w:t>дакция газеты «Рабочая Балахна»;</w:t>
            </w:r>
            <w:r w:rsidRPr="005B7419">
              <w:rPr>
                <w:szCs w:val="24"/>
              </w:rPr>
              <w:t xml:space="preserve"> пресс-секретарь Главы</w:t>
            </w:r>
            <w:r>
              <w:rPr>
                <w:szCs w:val="24"/>
              </w:rPr>
              <w:t xml:space="preserve"> Администрации </w:t>
            </w:r>
            <w:r w:rsidRPr="005B7419">
              <w:rPr>
                <w:szCs w:val="24"/>
              </w:rPr>
              <w:t>Б</w:t>
            </w:r>
            <w:r>
              <w:rPr>
                <w:szCs w:val="24"/>
              </w:rPr>
              <w:t>алахнинского муниципального округа Нижегородской области;</w:t>
            </w:r>
          </w:p>
          <w:p w14:paraId="17A11D20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Сектор социальной политики и трудовых отношений</w:t>
            </w:r>
          </w:p>
          <w:p w14:paraId="1AE70182" w14:textId="77777777" w:rsidR="003176F8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Администр</w:t>
            </w:r>
            <w:r>
              <w:rPr>
                <w:szCs w:val="24"/>
              </w:rPr>
              <w:t>а</w:t>
            </w:r>
            <w:r w:rsidRPr="005B7419">
              <w:rPr>
                <w:szCs w:val="24"/>
              </w:rPr>
              <w:t>ци</w:t>
            </w:r>
            <w:r>
              <w:rPr>
                <w:szCs w:val="24"/>
              </w:rPr>
              <w:t>и</w:t>
            </w:r>
            <w:r w:rsidRPr="005B7419">
              <w:rPr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Cs w:val="24"/>
              </w:rPr>
              <w:t>,</w:t>
            </w:r>
          </w:p>
          <w:p w14:paraId="2B31AA80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Государственное бюджетное учреждение здравоохранения Нижегородской области «Балахнинская центральная районн</w:t>
            </w:r>
            <w:r>
              <w:rPr>
                <w:szCs w:val="24"/>
              </w:rPr>
              <w:t>ая больница» (по согласованию)</w:t>
            </w:r>
          </w:p>
        </w:tc>
      </w:tr>
      <w:tr w:rsidR="003176F8" w:rsidRPr="005B7419" w14:paraId="44006C4E" w14:textId="77777777" w:rsidTr="003176F8">
        <w:trPr>
          <w:trHeight w:val="2953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2244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5974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Предоставление помещения для забора крови или территории для размещения передвижного комплекса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8D4F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 по графику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E532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Государственное бюджетное учреждение здравоохранения Нижегородской области «Балахнинская центральная районная больница» (по согласованию)</w:t>
            </w:r>
          </w:p>
        </w:tc>
      </w:tr>
      <w:tr w:rsidR="003176F8" w:rsidRPr="005B7419" w14:paraId="45276DC3" w14:textId="77777777" w:rsidTr="003176F8">
        <w:trPr>
          <w:trHeight w:val="213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CE91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6F89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Предоставление дополнительного дня отпуска донорам, награжденным нагрудным знаком «Почетный донор России» или нагрудным знаком «Почетный донор СССР»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B2F6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5931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Предприятия, организации и учреждения Балахнинского муниципального округа Нижегородской области</w:t>
            </w:r>
            <w:r>
              <w:rPr>
                <w:szCs w:val="24"/>
              </w:rPr>
              <w:t xml:space="preserve"> (по согласованию)</w:t>
            </w:r>
          </w:p>
        </w:tc>
      </w:tr>
      <w:tr w:rsidR="003176F8" w:rsidRPr="005B7419" w14:paraId="2CAD45F9" w14:textId="77777777" w:rsidTr="003176F8">
        <w:trPr>
          <w:trHeight w:val="1117"/>
          <w:jc w:val="center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BE30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03F0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Предоставление внеочередного медицинского обслуживания в государственном бюджетном учреждении здравоохранения Нижегородской области «Балахнинская центральная районная больница» донорам, награжденным нагрудным знаком «Почетный донор России» или нагрудным знаком «Почетный донор СССР»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F97B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5B7419">
              <w:rPr>
                <w:szCs w:val="24"/>
              </w:rPr>
              <w:t xml:space="preserve"> год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E814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t>Государственное бюджетное учреждение здравоохранения Нижегородской области «Балахнинская центральная районная больница» (по согласованию)</w:t>
            </w:r>
          </w:p>
        </w:tc>
      </w:tr>
      <w:tr w:rsidR="003176F8" w:rsidRPr="005B7419" w14:paraId="5DD604F8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1ADB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FC47" w14:textId="77777777" w:rsidR="003176F8" w:rsidRPr="005B741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Проведение культурно-просветительных мероприятий</w:t>
            </w:r>
            <w:r>
              <w:rPr>
                <w:szCs w:val="24"/>
              </w:rPr>
              <w:t xml:space="preserve"> и</w:t>
            </w:r>
            <w:r w:rsidRPr="005B7419">
              <w:rPr>
                <w:szCs w:val="24"/>
              </w:rPr>
              <w:t xml:space="preserve"> оформление информационных стендов</w:t>
            </w:r>
            <w:r>
              <w:rPr>
                <w:szCs w:val="24"/>
              </w:rPr>
              <w:t xml:space="preserve"> в учреждениях культуры: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1CE3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В течение года</w:t>
            </w:r>
            <w:r>
              <w:rPr>
                <w:szCs w:val="24"/>
              </w:rPr>
              <w:t>: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1C4A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 xml:space="preserve">Отдел культуры и туризма </w:t>
            </w:r>
            <w:r>
              <w:rPr>
                <w:szCs w:val="24"/>
              </w:rPr>
              <w:t>А</w:t>
            </w:r>
            <w:r w:rsidRPr="005B7419">
              <w:rPr>
                <w:szCs w:val="24"/>
              </w:rPr>
              <w:t>дминистрации Б</w:t>
            </w:r>
            <w:r>
              <w:rPr>
                <w:szCs w:val="24"/>
              </w:rPr>
              <w:t>алахнинского муниципального округа Нижегородской области</w:t>
            </w:r>
          </w:p>
        </w:tc>
      </w:tr>
      <w:tr w:rsidR="003176F8" w:rsidRPr="00526485" w14:paraId="407DC8C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7FDF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8FCA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Оформление  информационного  стенда  «Национальный  день  донора  в  России»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02F0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28.04.2024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80C2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«Районный дом культуры» МБУК «РДК»</w:t>
            </w:r>
          </w:p>
          <w:p w14:paraId="51C98EEF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Лосева Марина Борисовна</w:t>
            </w:r>
          </w:p>
          <w:p w14:paraId="3C7D356D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proofErr w:type="spellStart"/>
            <w:r w:rsidRPr="006171C3">
              <w:rPr>
                <w:szCs w:val="24"/>
              </w:rPr>
              <w:t>Вед</w:t>
            </w:r>
            <w:proofErr w:type="gramStart"/>
            <w:r w:rsidRPr="006171C3">
              <w:rPr>
                <w:szCs w:val="24"/>
              </w:rPr>
              <w:t>.м</w:t>
            </w:r>
            <w:proofErr w:type="gramEnd"/>
            <w:r w:rsidRPr="006171C3">
              <w:rPr>
                <w:szCs w:val="24"/>
              </w:rPr>
              <w:t>етодист</w:t>
            </w:r>
            <w:proofErr w:type="spellEnd"/>
            <w:r w:rsidRPr="006171C3">
              <w:rPr>
                <w:szCs w:val="24"/>
              </w:rPr>
              <w:t xml:space="preserve">  клубного  учреждения,</w:t>
            </w:r>
          </w:p>
          <w:p w14:paraId="2A775ED5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т. 6-67-28</w:t>
            </w:r>
          </w:p>
        </w:tc>
      </w:tr>
      <w:tr w:rsidR="003176F8" w:rsidRPr="00526485" w14:paraId="33B0086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5082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4E23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 xml:space="preserve">Акция  «Протяни  руку  помощи»  </w:t>
            </w:r>
            <w:proofErr w:type="gramStart"/>
            <w:r w:rsidRPr="006171C3">
              <w:rPr>
                <w:szCs w:val="24"/>
              </w:rPr>
              <w:t>ко</w:t>
            </w:r>
            <w:proofErr w:type="gramEnd"/>
            <w:r w:rsidRPr="006171C3">
              <w:rPr>
                <w:szCs w:val="24"/>
              </w:rPr>
              <w:t xml:space="preserve">  Всемирному  дню  донора  крови                           (изготовление  и  раздача  буклетов)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766D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12.06.2024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E1AE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«Районный дом культуры» МБУК «РДК»</w:t>
            </w:r>
          </w:p>
          <w:p w14:paraId="0AFB9EE4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 xml:space="preserve">  </w:t>
            </w:r>
            <w:proofErr w:type="spellStart"/>
            <w:r w:rsidRPr="006171C3">
              <w:rPr>
                <w:szCs w:val="24"/>
              </w:rPr>
              <w:t>Юшковский</w:t>
            </w:r>
            <w:proofErr w:type="spellEnd"/>
            <w:r w:rsidRPr="006171C3">
              <w:rPr>
                <w:szCs w:val="24"/>
              </w:rPr>
              <w:t xml:space="preserve">  Илья  Олегович</w:t>
            </w:r>
          </w:p>
          <w:p w14:paraId="720B39A9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Культорганизатор, т.6-67-28</w:t>
            </w:r>
          </w:p>
        </w:tc>
      </w:tr>
      <w:tr w:rsidR="003176F8" w:rsidRPr="00526485" w14:paraId="462070FE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07A5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9.3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0454" w14:textId="77777777" w:rsidR="003176F8" w:rsidRPr="006171C3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 xml:space="preserve">Оформление информационного стенда </w:t>
            </w:r>
          </w:p>
          <w:p w14:paraId="178AFDFC" w14:textId="77777777" w:rsidR="003176F8" w:rsidRPr="006171C3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 xml:space="preserve">«Сдай кровь – спаси жизнь!» </w:t>
            </w:r>
          </w:p>
          <w:p w14:paraId="4A3E7381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в рамках Национального дня донора в России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F63A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18.04.2024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EB28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«Дом культуры «Волга»</w:t>
            </w:r>
          </w:p>
          <w:p w14:paraId="4ADD4070" w14:textId="77777777" w:rsidR="003176F8" w:rsidRPr="006171C3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szCs w:val="24"/>
              </w:rPr>
              <w:t>МБУК «РДК»</w:t>
            </w:r>
          </w:p>
          <w:p w14:paraId="24FDD989" w14:textId="77777777" w:rsidR="003176F8" w:rsidRPr="006171C3" w:rsidRDefault="003176F8" w:rsidP="00917E48">
            <w:pPr>
              <w:ind w:firstLine="0"/>
              <w:rPr>
                <w:bCs/>
                <w:szCs w:val="24"/>
              </w:rPr>
            </w:pPr>
            <w:r w:rsidRPr="006171C3">
              <w:rPr>
                <w:bCs/>
                <w:szCs w:val="24"/>
              </w:rPr>
              <w:t>Воробьева Наталья Витальевна</w:t>
            </w:r>
          </w:p>
          <w:p w14:paraId="398F363C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6171C3">
              <w:rPr>
                <w:bCs/>
                <w:szCs w:val="24"/>
              </w:rPr>
              <w:t>Ведущий менеджер, 4 32 29</w:t>
            </w:r>
          </w:p>
        </w:tc>
      </w:tr>
      <w:tr w:rsidR="003176F8" w:rsidRPr="00526485" w14:paraId="52420583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87E7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9.4.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9BA3" w14:textId="77777777" w:rsidR="003176F8" w:rsidRPr="00D05834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 xml:space="preserve">Информационная беседа, посвящённая Всероссийскому дню донора </w:t>
            </w:r>
          </w:p>
          <w:p w14:paraId="5D947336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>«Капелька жизни»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C4E5" w14:textId="77777777" w:rsidR="003176F8" w:rsidRPr="00D05834" w:rsidRDefault="003176F8" w:rsidP="00917E48">
            <w:pPr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>18.04.2024</w:t>
            </w:r>
          </w:p>
          <w:p w14:paraId="6ED25CB5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6B97" w14:textId="77777777" w:rsidR="003176F8" w:rsidRPr="00D05834" w:rsidRDefault="003176F8" w:rsidP="00917E48">
            <w:pPr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>«Дом культуры им. Димитрова» МБУК «РДК»</w:t>
            </w:r>
          </w:p>
          <w:p w14:paraId="5D9B3F9E" w14:textId="77777777" w:rsidR="003176F8" w:rsidRPr="00D05834" w:rsidRDefault="003176F8" w:rsidP="00917E48">
            <w:pPr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 xml:space="preserve">Метлина Татьяна </w:t>
            </w:r>
            <w:r w:rsidRPr="00D05834">
              <w:rPr>
                <w:szCs w:val="24"/>
              </w:rPr>
              <w:lastRenderedPageBreak/>
              <w:t>Андреевна,</w:t>
            </w:r>
          </w:p>
          <w:p w14:paraId="27E48058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 xml:space="preserve"> культорганизатор, </w:t>
            </w:r>
          </w:p>
          <w:p w14:paraId="041C71AF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D05834">
              <w:rPr>
                <w:szCs w:val="24"/>
              </w:rPr>
              <w:t>7-02-47</w:t>
            </w:r>
          </w:p>
        </w:tc>
      </w:tr>
      <w:tr w:rsidR="003176F8" w:rsidRPr="00526485" w14:paraId="65941568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629B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9.5.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C35A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Познавательная программа «День донора»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34E1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18.04.2024</w:t>
            </w:r>
          </w:p>
          <w:p w14:paraId="4A0D65C4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FBB9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«Дом культуры им. Димитрова» (</w:t>
            </w:r>
            <w:proofErr w:type="spellStart"/>
            <w:r w:rsidRPr="00E03564">
              <w:rPr>
                <w:szCs w:val="24"/>
              </w:rPr>
              <w:t>Замятинский</w:t>
            </w:r>
            <w:proofErr w:type="spellEnd"/>
            <w:r w:rsidRPr="00E03564">
              <w:rPr>
                <w:szCs w:val="24"/>
              </w:rPr>
              <w:t xml:space="preserve"> СДК) МБУК «РДК»</w:t>
            </w:r>
          </w:p>
          <w:p w14:paraId="2396DB26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 xml:space="preserve">Редькина Наталья Олеговна, менеджер по культурно – массовому досугу, </w:t>
            </w:r>
          </w:p>
          <w:p w14:paraId="6D620CDB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8(83144)-4-83-59</w:t>
            </w:r>
          </w:p>
        </w:tc>
      </w:tr>
      <w:tr w:rsidR="003176F8" w:rsidRPr="00526485" w14:paraId="418812A5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2DB0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9.6.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C341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Познавательная программа, посвященная Дню донора в России «Донор дарит жизнь»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7A71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22.04.2024</w:t>
            </w:r>
          </w:p>
          <w:p w14:paraId="2B041532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F854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«Дом культуры 1 Мая» МБУК «РДК»</w:t>
            </w:r>
          </w:p>
          <w:p w14:paraId="6B1C8E32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Гаврилова Вера Михайловна- методист клубного учреждения, (883144)7-21-79</w:t>
            </w:r>
          </w:p>
        </w:tc>
      </w:tr>
      <w:tr w:rsidR="003176F8" w:rsidRPr="00526485" w14:paraId="5572B7A4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0ECC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9.7.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6D31" w14:textId="77777777" w:rsidR="003176F8" w:rsidRPr="00E03564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 xml:space="preserve">Познавательно-игровая программа «Донор от слова - дарить», </w:t>
            </w:r>
          </w:p>
          <w:p w14:paraId="535DDCC6" w14:textId="77777777" w:rsidR="003176F8" w:rsidRPr="00E03564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 xml:space="preserve">в рамках Национального дня донора </w:t>
            </w:r>
          </w:p>
          <w:p w14:paraId="52EB67F4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в России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D52E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16.04.2024</w:t>
            </w:r>
          </w:p>
          <w:p w14:paraId="10A221E0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51E3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 xml:space="preserve">«Дом культуры 1 Мая» (ДК им. Горького) МБУК «РДК» </w:t>
            </w:r>
          </w:p>
          <w:p w14:paraId="3C243E31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Сгибнева Наталья Николаевна – ведущий менеджер по культурно-массовому досугу, (883144)5-22-97</w:t>
            </w:r>
          </w:p>
        </w:tc>
      </w:tr>
      <w:tr w:rsidR="003176F8" w:rsidRPr="00526485" w14:paraId="51703743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E040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D0A3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Акция «Капля крови» к Дню донора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1CE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17.04.2024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3797" w14:textId="77777777" w:rsidR="003176F8" w:rsidRPr="00E03564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 xml:space="preserve">«Дом культуры «Возрождение» МБУК «РДК» </w:t>
            </w:r>
          </w:p>
          <w:p w14:paraId="2CE467D6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E03564">
              <w:rPr>
                <w:szCs w:val="24"/>
              </w:rPr>
              <w:t>Удалов Алексей Александрович Культ организатор, (883144)54-5-17</w:t>
            </w:r>
          </w:p>
        </w:tc>
      </w:tr>
      <w:tr w:rsidR="003176F8" w:rsidRPr="00526485" w14:paraId="6DA434B5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D9DC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9.9.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A291" w14:textId="77777777" w:rsidR="003176F8" w:rsidRPr="00591742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Информационный стенд</w:t>
            </w:r>
          </w:p>
          <w:p w14:paraId="27375FC1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«Протяни руку помощи»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491B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14.06.2024</w:t>
            </w:r>
          </w:p>
          <w:p w14:paraId="393E4A0E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CC3C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«</w:t>
            </w:r>
            <w:proofErr w:type="spellStart"/>
            <w:r w:rsidRPr="00591742">
              <w:rPr>
                <w:szCs w:val="24"/>
              </w:rPr>
              <w:t>Кочергинский</w:t>
            </w:r>
            <w:proofErr w:type="spellEnd"/>
            <w:r w:rsidRPr="00591742">
              <w:rPr>
                <w:szCs w:val="24"/>
              </w:rPr>
              <w:t xml:space="preserve"> дом культуры» МБУК «РДК»</w:t>
            </w:r>
          </w:p>
          <w:p w14:paraId="4AC6E8C5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proofErr w:type="spellStart"/>
            <w:r w:rsidRPr="00591742">
              <w:rPr>
                <w:szCs w:val="24"/>
              </w:rPr>
              <w:t>Кущенкова</w:t>
            </w:r>
            <w:proofErr w:type="spellEnd"/>
            <w:r w:rsidRPr="00591742">
              <w:rPr>
                <w:szCs w:val="24"/>
              </w:rPr>
              <w:t xml:space="preserve"> Анна Николаевна </w:t>
            </w:r>
          </w:p>
          <w:p w14:paraId="4BDCB8A3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менеджер по КМД, 8(83144)5-10-79</w:t>
            </w:r>
          </w:p>
        </w:tc>
      </w:tr>
      <w:tr w:rsidR="003176F8" w:rsidRPr="00526485" w14:paraId="2E031092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E862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9.10.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CF59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Акция  по раздаче информационных буклетов «Национальный день донора в России»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3158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 xml:space="preserve">21.04.2024 </w:t>
            </w:r>
          </w:p>
          <w:p w14:paraId="4E69D6A8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521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«</w:t>
            </w:r>
            <w:proofErr w:type="spellStart"/>
            <w:r w:rsidRPr="00591742">
              <w:rPr>
                <w:szCs w:val="24"/>
              </w:rPr>
              <w:t>Кочергинский</w:t>
            </w:r>
            <w:proofErr w:type="spellEnd"/>
            <w:r w:rsidRPr="00591742">
              <w:rPr>
                <w:szCs w:val="24"/>
              </w:rPr>
              <w:t xml:space="preserve"> дом культуры» (</w:t>
            </w:r>
            <w:proofErr w:type="spellStart"/>
            <w:r w:rsidRPr="00591742">
              <w:rPr>
                <w:szCs w:val="24"/>
              </w:rPr>
              <w:t>Шеляуховский</w:t>
            </w:r>
            <w:proofErr w:type="spellEnd"/>
            <w:r w:rsidRPr="00591742">
              <w:rPr>
                <w:szCs w:val="24"/>
              </w:rPr>
              <w:t xml:space="preserve"> СДК) МБУК «РДК»</w:t>
            </w:r>
          </w:p>
          <w:p w14:paraId="7D69349E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 xml:space="preserve">Волкова Татьяна Владимировна </w:t>
            </w:r>
          </w:p>
          <w:p w14:paraId="4814853D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 xml:space="preserve">Менеджер по культурно-массовому досугу, </w:t>
            </w:r>
          </w:p>
          <w:p w14:paraId="5648481B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5-15-41</w:t>
            </w:r>
          </w:p>
        </w:tc>
      </w:tr>
      <w:tr w:rsidR="003176F8" w:rsidRPr="00526485" w14:paraId="7D3AF84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85EF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9.11.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F3F1" w14:textId="77777777" w:rsidR="003176F8" w:rsidRPr="00591742" w:rsidRDefault="003176F8" w:rsidP="00917E48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91742">
              <w:rPr>
                <w:bCs/>
                <w:szCs w:val="24"/>
              </w:rPr>
              <w:t>Показ информационного видеоролика  «Всемирный день донора крови»</w:t>
            </w:r>
          </w:p>
          <w:p w14:paraId="275867C1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CB1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14.06.2024</w:t>
            </w:r>
          </w:p>
          <w:p w14:paraId="28A090E8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ED5F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proofErr w:type="spellStart"/>
            <w:r w:rsidRPr="00591742">
              <w:rPr>
                <w:szCs w:val="24"/>
              </w:rPr>
              <w:t>Кочергинский</w:t>
            </w:r>
            <w:proofErr w:type="spellEnd"/>
            <w:r w:rsidRPr="00591742">
              <w:rPr>
                <w:szCs w:val="24"/>
              </w:rPr>
              <w:t xml:space="preserve"> дом культуры» (</w:t>
            </w:r>
            <w:proofErr w:type="spellStart"/>
            <w:r w:rsidRPr="00591742">
              <w:rPr>
                <w:szCs w:val="24"/>
              </w:rPr>
              <w:t>Шеляуховский</w:t>
            </w:r>
            <w:proofErr w:type="spellEnd"/>
            <w:r w:rsidRPr="00591742">
              <w:rPr>
                <w:szCs w:val="24"/>
              </w:rPr>
              <w:t xml:space="preserve"> СДК) МБУК «РДК»</w:t>
            </w:r>
          </w:p>
          <w:p w14:paraId="6D162E39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 xml:space="preserve">Грушина Ольга Юрьевна культорганизатор, </w:t>
            </w:r>
          </w:p>
          <w:p w14:paraId="06F84350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5-15-41</w:t>
            </w:r>
          </w:p>
        </w:tc>
      </w:tr>
      <w:tr w:rsidR="003176F8" w:rsidRPr="00526485" w14:paraId="62EFA3F7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A530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9.12.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F8AE" w14:textId="77777777" w:rsidR="003176F8" w:rsidRPr="00591742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Информационное пособие</w:t>
            </w:r>
          </w:p>
          <w:p w14:paraId="742C07AB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«Доноры. Пособия и льготы»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30DE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20.04.2024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9755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МБУК ЦБС Правдинская библиотека-филиал №21,</w:t>
            </w:r>
          </w:p>
          <w:p w14:paraId="382453D3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 xml:space="preserve"> Лаврова Наталия Владимировна</w:t>
            </w:r>
          </w:p>
          <w:p w14:paraId="64B0851D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ведущий библиотекарь</w:t>
            </w:r>
          </w:p>
        </w:tc>
      </w:tr>
      <w:tr w:rsidR="003176F8" w:rsidRPr="00526485" w14:paraId="7CC369D4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334B" w14:textId="77777777" w:rsidR="003176F8" w:rsidRPr="0098412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9.13.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81B1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7F2B71">
              <w:t>Информационный пост в группе «Библиотеки Балахны» в социальной сети «ВКонтакте» «Ради жизни»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14AE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7F2B71">
              <w:t>14.06.2024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2597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МБУК ЦБС</w:t>
            </w:r>
          </w:p>
          <w:p w14:paraId="0A96C52F" w14:textId="77777777" w:rsidR="003176F8" w:rsidRPr="00591742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Горохова Ольга Валентиновна</w:t>
            </w:r>
          </w:p>
          <w:p w14:paraId="55175FCF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591742">
              <w:rPr>
                <w:szCs w:val="24"/>
              </w:rPr>
              <w:t>Ведущий библиограф</w:t>
            </w:r>
          </w:p>
        </w:tc>
      </w:tr>
      <w:tr w:rsidR="003176F8" w:rsidRPr="00526485" w14:paraId="12BDCA3B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DDDA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ED81" w14:textId="77777777" w:rsidR="003176F8" w:rsidRPr="00AF2BC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007A">
              <w:rPr>
                <w:color w:val="000000"/>
                <w:szCs w:val="28"/>
              </w:rPr>
              <w:t xml:space="preserve">Размещение роликов по пропаганде донорства в группе в социальной сети ВКонтакте отдела спорта и молодежной политики и </w:t>
            </w:r>
            <w:r w:rsidRPr="00A6007A">
              <w:rPr>
                <w:szCs w:val="28"/>
              </w:rPr>
              <w:t>МБУ «ФОК «Олимпийский»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4AB4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A6007A">
              <w:rPr>
                <w:szCs w:val="24"/>
              </w:rPr>
              <w:t>Раз в полугодие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90E3" w14:textId="77777777" w:rsidR="003176F8" w:rsidRDefault="003176F8" w:rsidP="00917E48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Отдел спорта и молодежной политики Администрации Балахнинского муниципального округа Нижегородской политики</w:t>
            </w:r>
          </w:p>
          <w:p w14:paraId="657348D4" w14:textId="77777777" w:rsidR="003176F8" w:rsidRPr="00AF2BC9" w:rsidRDefault="003176F8" w:rsidP="00917E48">
            <w:pPr>
              <w:ind w:firstLine="0"/>
              <w:rPr>
                <w:szCs w:val="24"/>
              </w:rPr>
            </w:pPr>
            <w:r w:rsidRPr="00A6007A">
              <w:rPr>
                <w:color w:val="000000"/>
                <w:szCs w:val="28"/>
              </w:rPr>
              <w:t>МБУ «ФОК «Олимпийский»</w:t>
            </w:r>
          </w:p>
        </w:tc>
      </w:tr>
      <w:tr w:rsidR="003176F8" w:rsidRPr="00526485" w14:paraId="285A2A96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EB6A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FAE7" w14:textId="77777777" w:rsidR="003176F8" w:rsidRPr="00A6007A" w:rsidRDefault="003176F8" w:rsidP="00917E48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A6007A">
              <w:rPr>
                <w:color w:val="000000"/>
                <w:szCs w:val="28"/>
              </w:rPr>
              <w:t>Размещение плаката с информацией о</w:t>
            </w:r>
            <w:r>
              <w:rPr>
                <w:color w:val="000000"/>
                <w:szCs w:val="28"/>
              </w:rPr>
              <w:t xml:space="preserve"> работе пункта</w:t>
            </w:r>
            <w:r w:rsidRPr="00A6007A">
              <w:rPr>
                <w:color w:val="000000"/>
                <w:szCs w:val="28"/>
              </w:rPr>
              <w:t xml:space="preserve"> приема крови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4F01" w14:textId="77777777" w:rsidR="003176F8" w:rsidRPr="00A6007A" w:rsidRDefault="003176F8" w:rsidP="00917E48">
            <w:pPr>
              <w:ind w:firstLine="0"/>
              <w:rPr>
                <w:szCs w:val="24"/>
              </w:rPr>
            </w:pPr>
            <w:r w:rsidRPr="00A6007A">
              <w:rPr>
                <w:szCs w:val="24"/>
              </w:rPr>
              <w:t>По мере необходимости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A019" w14:textId="77777777" w:rsidR="003176F8" w:rsidRDefault="003176F8" w:rsidP="00917E48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Отдел спорта и молодежной политики Администрации Балахнинского муниципального округа Нижегородской политики</w:t>
            </w:r>
          </w:p>
          <w:p w14:paraId="12E9A48B" w14:textId="77777777" w:rsidR="003176F8" w:rsidRDefault="003176F8" w:rsidP="00917E48">
            <w:pPr>
              <w:ind w:firstLine="0"/>
              <w:rPr>
                <w:color w:val="000000"/>
                <w:szCs w:val="28"/>
              </w:rPr>
            </w:pPr>
            <w:r w:rsidRPr="00A6007A">
              <w:rPr>
                <w:color w:val="000000"/>
                <w:szCs w:val="28"/>
              </w:rPr>
              <w:t>МБУ «ФОК «Олимпийский»</w:t>
            </w:r>
          </w:p>
        </w:tc>
      </w:tr>
      <w:tr w:rsidR="003176F8" w:rsidRPr="00526485" w14:paraId="088571AF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77EA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010F" w14:textId="77777777" w:rsidR="003176F8" w:rsidRPr="00A6007A" w:rsidRDefault="003176F8" w:rsidP="00917E48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8"/>
              </w:rPr>
            </w:pPr>
            <w:r w:rsidRPr="00A6007A">
              <w:rPr>
                <w:color w:val="000000"/>
                <w:szCs w:val="28"/>
              </w:rPr>
              <w:t>Трансляция видеоролика по пропаганде донорства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6701" w14:textId="77777777" w:rsidR="003176F8" w:rsidRPr="00A6007A" w:rsidRDefault="003176F8" w:rsidP="00917E48">
            <w:pPr>
              <w:ind w:firstLine="0"/>
              <w:rPr>
                <w:szCs w:val="24"/>
              </w:rPr>
            </w:pPr>
            <w:r w:rsidRPr="00A6007A">
              <w:rPr>
                <w:szCs w:val="24"/>
              </w:rPr>
              <w:t>Ежемесячно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60F0" w14:textId="77777777" w:rsidR="003176F8" w:rsidRDefault="003176F8" w:rsidP="00917E48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Отдел спорта и молодежной политики Администрации Балахнинского муниципального округа Нижегородской политики</w:t>
            </w:r>
          </w:p>
          <w:p w14:paraId="4775AD48" w14:textId="77777777" w:rsidR="003176F8" w:rsidRDefault="003176F8" w:rsidP="00917E48">
            <w:pPr>
              <w:ind w:firstLine="0"/>
              <w:rPr>
                <w:color w:val="000000"/>
                <w:szCs w:val="28"/>
              </w:rPr>
            </w:pPr>
            <w:r w:rsidRPr="00A6007A">
              <w:rPr>
                <w:color w:val="000000"/>
                <w:szCs w:val="28"/>
              </w:rPr>
              <w:t>МБУ «ФОК «Олимпийский»</w:t>
            </w:r>
          </w:p>
        </w:tc>
      </w:tr>
      <w:tr w:rsidR="003176F8" w:rsidRPr="005B7419" w14:paraId="5533439B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7D7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 w:rsidRPr="005B7419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7E99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Распространение агитационных печатных материалов на тему безвозмездного донорства с привлечением волонтеров (при наличии тематических печатных материалов)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95F7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22A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Отдел культуры и туризма</w:t>
            </w:r>
            <w:r>
              <w:rPr>
                <w:szCs w:val="24"/>
              </w:rPr>
              <w:t>;</w:t>
            </w:r>
          </w:p>
          <w:p w14:paraId="4C2EF281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Отд</w:t>
            </w:r>
            <w:r>
              <w:rPr>
                <w:szCs w:val="24"/>
              </w:rPr>
              <w:t>ел спорта и молодежной политики;</w:t>
            </w:r>
          </w:p>
          <w:p w14:paraId="401A1242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Управление образования и социально-правовой защиты детства</w:t>
            </w:r>
            <w:r>
              <w:rPr>
                <w:szCs w:val="24"/>
              </w:rPr>
              <w:t>;</w:t>
            </w:r>
          </w:p>
          <w:p w14:paraId="433B4E2F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Сектор социальной политики и трудовых отношений</w:t>
            </w:r>
            <w:r w:rsidRPr="005B7419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5B7419">
              <w:rPr>
                <w:szCs w:val="24"/>
              </w:rPr>
              <w:t>дминистрации Б</w:t>
            </w:r>
            <w:r>
              <w:rPr>
                <w:szCs w:val="24"/>
              </w:rPr>
              <w:t>алахнинского муниципального округа Нижегородской области</w:t>
            </w:r>
            <w:r w:rsidRPr="005B7419">
              <w:rPr>
                <w:szCs w:val="24"/>
              </w:rPr>
              <w:t xml:space="preserve"> </w:t>
            </w:r>
          </w:p>
        </w:tc>
      </w:tr>
      <w:tr w:rsidR="003176F8" w:rsidRPr="005B7419" w14:paraId="76AAFB03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65AE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8BEC" w14:textId="77777777" w:rsidR="003176F8" w:rsidRPr="005B741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Проведение просветительных мероприятий</w:t>
            </w:r>
            <w:r>
              <w:rPr>
                <w:szCs w:val="24"/>
              </w:rPr>
              <w:t xml:space="preserve"> и</w:t>
            </w:r>
            <w:r w:rsidRPr="005B7419">
              <w:rPr>
                <w:szCs w:val="24"/>
              </w:rPr>
              <w:t xml:space="preserve"> оформление информационных стендов</w:t>
            </w:r>
            <w:r>
              <w:rPr>
                <w:szCs w:val="24"/>
              </w:rPr>
              <w:t xml:space="preserve"> в учреждениях образования: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89B2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В течение</w:t>
            </w:r>
            <w:r>
              <w:rPr>
                <w:szCs w:val="24"/>
              </w:rPr>
              <w:t xml:space="preserve"> учебного</w:t>
            </w:r>
            <w:r w:rsidRPr="005B7419">
              <w:rPr>
                <w:szCs w:val="24"/>
              </w:rPr>
              <w:t xml:space="preserve"> года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248B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206FA8C9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B7419">
              <w:rPr>
                <w:szCs w:val="24"/>
              </w:rPr>
              <w:t>дминистрации Б</w:t>
            </w:r>
            <w:r>
              <w:rPr>
                <w:szCs w:val="24"/>
              </w:rPr>
              <w:t>алахнинского муниципального округа Нижегородской области</w:t>
            </w:r>
          </w:p>
        </w:tc>
      </w:tr>
      <w:tr w:rsidR="003176F8" w:rsidRPr="005B7419" w14:paraId="30ACEDFA" w14:textId="77777777" w:rsidTr="003176F8">
        <w:trPr>
          <w:trHeight w:val="37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93AF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</w:t>
            </w:r>
          </w:p>
        </w:tc>
        <w:tc>
          <w:tcPr>
            <w:tcW w:w="8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2"/>
            </w:tblGrid>
            <w:tr w:rsidR="003176F8" w14:paraId="4443B015" w14:textId="77777777" w:rsidTr="00917E48">
              <w:trPr>
                <w:trHeight w:val="127"/>
                <w:jc w:val="center"/>
              </w:trPr>
              <w:tc>
                <w:tcPr>
                  <w:tcW w:w="2832" w:type="dxa"/>
                </w:tcPr>
                <w:p w14:paraId="186A6224" w14:textId="77777777" w:rsidR="003176F8" w:rsidRPr="00902919" w:rsidRDefault="003176F8" w:rsidP="00917E48">
                  <w:pPr>
                    <w:pStyle w:val="Default"/>
                  </w:pPr>
                  <w:r w:rsidRPr="00902919">
                    <w:t xml:space="preserve">Дошкольное образование </w:t>
                  </w:r>
                </w:p>
              </w:tc>
            </w:tr>
          </w:tbl>
          <w:p w14:paraId="73C6E786" w14:textId="77777777" w:rsidR="003176F8" w:rsidRPr="005B7419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5B7419" w14:paraId="28625DB1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51AE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7374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Информирование сотрудников о развитии безвозмездного донорства в Нижегородской области.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EAB4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5A1D2C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2E60" w14:textId="77777777" w:rsidR="003176F8" w:rsidRPr="00AB274C" w:rsidRDefault="003176F8" w:rsidP="00917E48">
            <w:pPr>
              <w:ind w:firstLine="0"/>
              <w:jc w:val="center"/>
              <w:rPr>
                <w:szCs w:val="24"/>
              </w:rPr>
            </w:pPr>
            <w:r w:rsidRPr="00AB274C">
              <w:rPr>
                <w:szCs w:val="24"/>
              </w:rPr>
              <w:t>МБДОУ</w:t>
            </w:r>
          </w:p>
          <w:p w14:paraId="2342E0CF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 w:rsidRPr="00AB274C">
              <w:rPr>
                <w:szCs w:val="24"/>
              </w:rPr>
              <w:t xml:space="preserve">«Детский сад № </w:t>
            </w:r>
            <w:r>
              <w:rPr>
                <w:szCs w:val="24"/>
              </w:rPr>
              <w:t>2»</w:t>
            </w:r>
          </w:p>
          <w:p w14:paraId="57B7270F" w14:textId="77777777" w:rsidR="003176F8" w:rsidRPr="00F108C9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5B7419" w14:paraId="63D447D5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10B6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05EA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информации на официальном сайте Учреждения и на информационных стендах для родителей воспитанников.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95CA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0735" w14:textId="77777777" w:rsidR="003176F8" w:rsidRPr="00AB274C" w:rsidRDefault="003176F8" w:rsidP="00917E48">
            <w:pPr>
              <w:ind w:firstLine="0"/>
              <w:jc w:val="center"/>
              <w:rPr>
                <w:szCs w:val="24"/>
              </w:rPr>
            </w:pPr>
            <w:r w:rsidRPr="00AB274C">
              <w:rPr>
                <w:szCs w:val="24"/>
              </w:rPr>
              <w:t>МБДОУ</w:t>
            </w:r>
          </w:p>
          <w:p w14:paraId="7E321ECB" w14:textId="77777777" w:rsidR="003176F8" w:rsidRPr="00F108C9" w:rsidRDefault="003176F8" w:rsidP="00917E48">
            <w:pPr>
              <w:ind w:firstLine="0"/>
              <w:jc w:val="center"/>
              <w:rPr>
                <w:szCs w:val="24"/>
              </w:rPr>
            </w:pPr>
            <w:r w:rsidRPr="00AB274C">
              <w:rPr>
                <w:szCs w:val="24"/>
              </w:rPr>
              <w:t xml:space="preserve">«Детский сад № </w:t>
            </w:r>
            <w:r>
              <w:rPr>
                <w:szCs w:val="24"/>
              </w:rPr>
              <w:t>2»</w:t>
            </w:r>
          </w:p>
        </w:tc>
      </w:tr>
      <w:tr w:rsidR="003176F8" w:rsidRPr="001A1D3F" w14:paraId="5EE0B2DE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9A68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746E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Информирование участников образовательного процесса на родительских встречах по данной теме.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61F9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0EB26846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квартал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FE99" w14:textId="77777777" w:rsidR="003176F8" w:rsidRPr="00AB274C" w:rsidRDefault="003176F8" w:rsidP="00917E48">
            <w:pPr>
              <w:ind w:firstLine="0"/>
              <w:jc w:val="center"/>
              <w:rPr>
                <w:szCs w:val="24"/>
              </w:rPr>
            </w:pPr>
            <w:r w:rsidRPr="00AB274C">
              <w:rPr>
                <w:szCs w:val="24"/>
              </w:rPr>
              <w:t>МБДОУ</w:t>
            </w:r>
          </w:p>
          <w:p w14:paraId="3D722420" w14:textId="77777777" w:rsidR="003176F8" w:rsidRPr="00F108C9" w:rsidRDefault="003176F8" w:rsidP="00917E48">
            <w:pPr>
              <w:ind w:firstLine="0"/>
              <w:jc w:val="center"/>
              <w:rPr>
                <w:szCs w:val="24"/>
              </w:rPr>
            </w:pPr>
            <w:r w:rsidRPr="00AB274C">
              <w:rPr>
                <w:szCs w:val="24"/>
              </w:rPr>
              <w:t xml:space="preserve">«Детский сад № </w:t>
            </w:r>
            <w:r>
              <w:rPr>
                <w:szCs w:val="24"/>
              </w:rPr>
              <w:t>2»</w:t>
            </w:r>
          </w:p>
        </w:tc>
      </w:tr>
      <w:tr w:rsidR="003176F8" w:rsidRPr="00CB0631" w14:paraId="7F58834D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E748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9FE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Распространение агитационных буклетов среди сотрудников и родителей воспитанников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4129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B837140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764D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МБДОУ</w:t>
            </w:r>
          </w:p>
          <w:p w14:paraId="6973177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6»</w:t>
            </w:r>
          </w:p>
        </w:tc>
      </w:tr>
      <w:tr w:rsidR="003176F8" w:rsidRPr="00CB0631" w14:paraId="5E8C1A59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14F7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021A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Беседа с сотрудниками «Я – Донор!»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660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0F6E" w14:textId="77777777" w:rsidR="003176F8" w:rsidRPr="005175C2" w:rsidRDefault="003176F8" w:rsidP="00917E48">
            <w:pPr>
              <w:ind w:firstLine="0"/>
              <w:jc w:val="center"/>
              <w:rPr>
                <w:szCs w:val="24"/>
              </w:rPr>
            </w:pPr>
            <w:r w:rsidRPr="005175C2">
              <w:rPr>
                <w:szCs w:val="24"/>
              </w:rPr>
              <w:t>МБДОУ</w:t>
            </w:r>
          </w:p>
          <w:p w14:paraId="6D43D696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13</w:t>
            </w:r>
            <w:r w:rsidRPr="005175C2">
              <w:rPr>
                <w:szCs w:val="24"/>
              </w:rPr>
              <w:t>»</w:t>
            </w:r>
          </w:p>
        </w:tc>
      </w:tr>
      <w:tr w:rsidR="003176F8" w:rsidRPr="001A1D3F" w14:paraId="724CB075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AADD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14.1.6.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B4A7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памяток для родителей на информационных стендах «Донорство крови»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58BC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5021DF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FF6D" w14:textId="77777777" w:rsidR="003176F8" w:rsidRPr="005175C2" w:rsidRDefault="003176F8" w:rsidP="00917E48">
            <w:pPr>
              <w:ind w:firstLine="0"/>
              <w:jc w:val="center"/>
              <w:rPr>
                <w:szCs w:val="24"/>
              </w:rPr>
            </w:pPr>
            <w:r w:rsidRPr="005175C2">
              <w:rPr>
                <w:szCs w:val="24"/>
              </w:rPr>
              <w:t>МБДОУ</w:t>
            </w:r>
          </w:p>
          <w:p w14:paraId="7B07B8E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13</w:t>
            </w:r>
            <w:r w:rsidRPr="005175C2">
              <w:rPr>
                <w:szCs w:val="24"/>
              </w:rPr>
              <w:t>»</w:t>
            </w:r>
          </w:p>
        </w:tc>
      </w:tr>
      <w:tr w:rsidR="003176F8" w:rsidRPr="00A5098E" w14:paraId="151BC09A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6A2D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14.1.7.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E297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Наглядная агитация «О Дне донора»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9512" w14:textId="77777777" w:rsidR="003176F8" w:rsidRPr="007E51B4" w:rsidRDefault="003176F8" w:rsidP="00917E48">
            <w:pPr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B8B0" w14:textId="77777777" w:rsidR="003176F8" w:rsidRPr="005175C2" w:rsidRDefault="003176F8" w:rsidP="00917E48">
            <w:pPr>
              <w:ind w:firstLine="0"/>
              <w:jc w:val="center"/>
              <w:rPr>
                <w:szCs w:val="24"/>
              </w:rPr>
            </w:pPr>
            <w:r w:rsidRPr="005175C2">
              <w:rPr>
                <w:szCs w:val="24"/>
              </w:rPr>
              <w:t>МБДОУ</w:t>
            </w:r>
          </w:p>
          <w:p w14:paraId="397D406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14</w:t>
            </w:r>
            <w:r w:rsidRPr="005175C2">
              <w:rPr>
                <w:szCs w:val="24"/>
              </w:rPr>
              <w:t>»</w:t>
            </w:r>
          </w:p>
        </w:tc>
      </w:tr>
      <w:tr w:rsidR="003176F8" w:rsidRPr="00E31D5B" w14:paraId="4759F20E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94FB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5480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Беседа о донорстве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7AE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05.03.2024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568" w14:textId="77777777" w:rsidR="003176F8" w:rsidRPr="005175C2" w:rsidRDefault="003176F8" w:rsidP="00917E48">
            <w:pPr>
              <w:ind w:firstLine="0"/>
              <w:jc w:val="center"/>
              <w:rPr>
                <w:szCs w:val="24"/>
              </w:rPr>
            </w:pPr>
            <w:r w:rsidRPr="005175C2">
              <w:rPr>
                <w:szCs w:val="24"/>
              </w:rPr>
              <w:t>МБДОУ</w:t>
            </w:r>
          </w:p>
          <w:p w14:paraId="0CAF97A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14</w:t>
            </w:r>
            <w:r w:rsidRPr="005175C2">
              <w:rPr>
                <w:szCs w:val="24"/>
              </w:rPr>
              <w:t>»</w:t>
            </w:r>
          </w:p>
        </w:tc>
      </w:tr>
      <w:tr w:rsidR="003176F8" w:rsidRPr="0007597B" w14:paraId="117C6864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DDBF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14.1.9.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E059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Показ презентации «Всемирный День донора крови»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88C0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июнь,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2676" w14:textId="77777777" w:rsidR="003176F8" w:rsidRPr="005175C2" w:rsidRDefault="003176F8" w:rsidP="00917E48">
            <w:pPr>
              <w:ind w:firstLine="0"/>
              <w:jc w:val="center"/>
              <w:rPr>
                <w:szCs w:val="24"/>
              </w:rPr>
            </w:pPr>
            <w:r w:rsidRPr="005175C2">
              <w:rPr>
                <w:szCs w:val="24"/>
              </w:rPr>
              <w:t>МБДОУ</w:t>
            </w:r>
          </w:p>
          <w:p w14:paraId="284C483F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14</w:t>
            </w:r>
            <w:r w:rsidRPr="005175C2">
              <w:rPr>
                <w:szCs w:val="24"/>
              </w:rPr>
              <w:t>»</w:t>
            </w:r>
          </w:p>
        </w:tc>
      </w:tr>
      <w:tr w:rsidR="003176F8" w:rsidRPr="0007597B" w14:paraId="7D183E47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6D16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14.1.10.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DE01" w14:textId="77777777" w:rsidR="003176F8" w:rsidRPr="004C2EFE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Размещение информационных материалов «Кто может стать донором крови», «Памятка донора» на официальной странице ДОУ в </w:t>
            </w:r>
            <w:r>
              <w:rPr>
                <w:szCs w:val="24"/>
                <w:lang w:val="en-US"/>
              </w:rPr>
              <w:t>VK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8D53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0AA59581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1C0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7AF0174B" w14:textId="77777777" w:rsidR="003176F8" w:rsidRPr="005175C2" w:rsidRDefault="003176F8" w:rsidP="00917E48">
            <w:pPr>
              <w:ind w:firstLine="0"/>
              <w:jc w:val="center"/>
              <w:rPr>
                <w:szCs w:val="24"/>
              </w:rPr>
            </w:pPr>
            <w:r w:rsidRPr="005175C2">
              <w:rPr>
                <w:szCs w:val="24"/>
              </w:rPr>
              <w:t>МБДОУ</w:t>
            </w:r>
          </w:p>
          <w:p w14:paraId="67BA9CA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13</w:t>
            </w:r>
            <w:r w:rsidRPr="005175C2">
              <w:rPr>
                <w:szCs w:val="24"/>
              </w:rPr>
              <w:t>»</w:t>
            </w:r>
          </w:p>
        </w:tc>
      </w:tr>
      <w:tr w:rsidR="003176F8" w:rsidRPr="0007597B" w14:paraId="382F243D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2FEB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033E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Беседа с сотрудниками на тему «Донорство крови как акт гуманизма»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363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77C5D961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476F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098E6E6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696758" w14:paraId="7966C09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0D6F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038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на стендах информации для родителей «Сделай добро-сдай кровь»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738C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72D4793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AF30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78BCADD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07597B" w14:paraId="10373FA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4706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B4FC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Проведение конкурса детских рисунков «Подари жизнь»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82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E772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056BB62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17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1927D7" w14:paraId="3868D89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879C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14.1.14.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4522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Беседа с сотрудниками Учреждения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24E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C65A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47663E1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20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964E52" w14:paraId="30FC6626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EED8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A8D6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07D1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апрель-май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89F6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2AB65C3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20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964E52" w14:paraId="0F9A2A76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942C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14.1.16.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4A0F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информации в родительских чатах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CE67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4506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147CB78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20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0E121C" w14:paraId="0B423D5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B7FA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14.1.17.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B3C1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Памятки, буклеты «Как подготовиться к сдаче крови? Что вы знаете о донорстве крови?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ED5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CFE467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4D38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2B5C33F6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22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1927D7" w14:paraId="60662992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CA7B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8ECC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Информация на сайте Учреждения, КВ странице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1833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28B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4799553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22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82401C" w14:paraId="559405CD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9EAE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14.1.19.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4E7B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Беседы с детьми «Кто такой донор?», «Зачем нужны доноры?»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9349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1FC0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5E21E67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22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07597B" w14:paraId="3AEA3AD3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72C0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14.1.20.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EB18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Рассматривание детской энциклопедии «Человек», «Тело человека»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CC2A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738935EE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E105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41537CD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22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696758" w14:paraId="211B7DE6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72E4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5E30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Изготовление и распространение среди родительской общественности буклетов «О донорстве крови и ее компонентов»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43F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5BB0B030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055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2DD36020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C81B04" w14:paraId="3CB29FEF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A4F7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6B5B" w14:textId="77777777" w:rsidR="003176F8" w:rsidRDefault="003176F8" w:rsidP="00917E48">
            <w:pPr>
              <w:ind w:firstLine="0"/>
            </w:pPr>
            <w:r>
              <w:t>Проведение беседы с показом презентации с воспитанниками старших групп о донорстве «Капелька жизни»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2A72" w14:textId="77777777" w:rsidR="003176F8" w:rsidRPr="003B0FB2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F6A2D9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3B0FB2"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0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5F96F14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07597B" w14:paraId="50B62832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72AF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BC3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3B0FB2">
              <w:rPr>
                <w:szCs w:val="24"/>
              </w:rPr>
              <w:t>Размещение на сайте ДОУ и страничке ВК статьи «Донорство крови: рекомендации и противопоказания»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E006" w14:textId="77777777" w:rsidR="003176F8" w:rsidRPr="003B0FB2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E592D8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  <w:r w:rsidRPr="003B0FB2">
              <w:rPr>
                <w:szCs w:val="24"/>
              </w:rPr>
              <w:t xml:space="preserve">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9A36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0CAFD61F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A5098E" w14:paraId="2BEA6FBC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E432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14.1.24.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50CB" w14:textId="77777777" w:rsidR="003176F8" w:rsidRDefault="003176F8" w:rsidP="00917E48">
            <w:pPr>
              <w:ind w:firstLine="0"/>
            </w:pPr>
            <w:r>
              <w:t>Производственное совещание с сотрудниками на тему «Донорство крови. Как стать донором крови»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54B0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EACAEB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86F7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78C1551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27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1927D7" w14:paraId="3CED4DE3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4CFF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BA56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Беседа с сотрудниками </w:t>
            </w:r>
          </w:p>
          <w:p w14:paraId="6C6C5E11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«Сдай кровь – спаси жизнь!»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908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март-апрель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BF70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3E4A215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29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CB0631" w14:paraId="414A2AC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C40B" w14:textId="77777777" w:rsidR="003176F8" w:rsidRPr="0007597B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14.1.26.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DE3E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информации на стендах для сотрудников и родителей «Даруя кровь, спасешь жизнь»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E14B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62BBBE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март-апрель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AB70" w14:textId="77777777" w:rsidR="003176F8" w:rsidRPr="0074029F" w:rsidRDefault="003176F8" w:rsidP="00917E48">
            <w:pPr>
              <w:ind w:firstLine="0"/>
              <w:jc w:val="center"/>
              <w:rPr>
                <w:szCs w:val="24"/>
              </w:rPr>
            </w:pPr>
            <w:r w:rsidRPr="0074029F">
              <w:rPr>
                <w:szCs w:val="24"/>
              </w:rPr>
              <w:t>МБДОУ</w:t>
            </w:r>
          </w:p>
          <w:p w14:paraId="7164C0E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29</w:t>
            </w:r>
            <w:r w:rsidRPr="0074029F">
              <w:rPr>
                <w:szCs w:val="24"/>
              </w:rPr>
              <w:t>»</w:t>
            </w:r>
          </w:p>
        </w:tc>
      </w:tr>
      <w:tr w:rsidR="003176F8" w:rsidRPr="005B7419" w14:paraId="347EA0DF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DBE5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14.1.27.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B95C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Беседа с сотрудниками </w:t>
            </w:r>
          </w:p>
          <w:p w14:paraId="0159B7B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«Что вы знаете о донорстве»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CC23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FA65A4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март-апрель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3D99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37BEF9B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32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5534E45C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581C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14.1.28.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26DA" w14:textId="77777777" w:rsidR="003176F8" w:rsidRPr="004F5CBC" w:rsidRDefault="003176F8" w:rsidP="00917E48">
            <w:pPr>
              <w:ind w:firstLine="0"/>
            </w:pPr>
            <w:r w:rsidRPr="004F5CBC">
              <w:t xml:space="preserve">Проведение совещаний с трудовыми коллективами с целью информирования сотрудников о социальной значимости донорства крови и привлечения </w:t>
            </w:r>
            <w:r w:rsidRPr="004F5CBC">
              <w:lastRenderedPageBreak/>
              <w:t>потенциальных доноров к сдаче крови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5CA1" w14:textId="77777777" w:rsidR="003176F8" w:rsidRDefault="003176F8" w:rsidP="00917E48"/>
          <w:p w14:paraId="18A04164" w14:textId="77777777" w:rsidR="003176F8" w:rsidRDefault="003176F8" w:rsidP="00917E48">
            <w:r>
              <w:t xml:space="preserve">  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55F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662FCBB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0E86674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37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29267A2C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87E5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14.1.29.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3A4C" w14:textId="77777777" w:rsidR="003176F8" w:rsidRPr="002E38B5" w:rsidRDefault="003176F8" w:rsidP="00917E48">
            <w:pPr>
              <w:ind w:firstLine="0"/>
            </w:pPr>
            <w:r w:rsidRPr="002E38B5">
              <w:t>Информирование сотрудников  о  проведении «Международного Дня донора»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7B34" w14:textId="77777777" w:rsidR="003176F8" w:rsidRDefault="003176F8" w:rsidP="00917E48"/>
          <w:p w14:paraId="158F7500" w14:textId="77777777" w:rsidR="003176F8" w:rsidRDefault="003176F8" w:rsidP="00917E48">
            <w:pPr>
              <w:ind w:firstLine="0"/>
            </w:pPr>
            <w:r>
              <w:t>и</w:t>
            </w:r>
            <w:r w:rsidRPr="002E38B5">
              <w:t>юнь</w:t>
            </w:r>
            <w:r>
              <w:t xml:space="preserve"> 2024 г.</w:t>
            </w:r>
            <w:r w:rsidRPr="002E38B5">
              <w:t xml:space="preserve">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4543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75D5E10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37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33199297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BF7A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14.1.30.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8ED4" w14:textId="77777777" w:rsidR="003176F8" w:rsidRPr="00D774BD" w:rsidRDefault="003176F8" w:rsidP="00917E48">
            <w:pPr>
              <w:ind w:firstLine="0"/>
            </w:pPr>
            <w:r w:rsidRPr="00D774BD">
              <w:t>Публикация материалов, направленных на пропаганду донорства, на официальном сайте учреждения, в ВК учреждения, в чатах для  сотрудников и родителей.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16E2" w14:textId="77777777" w:rsidR="003176F8" w:rsidRDefault="003176F8" w:rsidP="00917E48">
            <w:pPr>
              <w:jc w:val="center"/>
            </w:pPr>
          </w:p>
          <w:p w14:paraId="5799BAF6" w14:textId="77777777" w:rsidR="003176F8" w:rsidRDefault="003176F8" w:rsidP="00917E48">
            <w:pPr>
              <w:jc w:val="center"/>
            </w:pPr>
          </w:p>
          <w:p w14:paraId="3FA647B5" w14:textId="77777777" w:rsidR="003176F8" w:rsidRDefault="003176F8" w:rsidP="00917E48">
            <w:pPr>
              <w:ind w:firstLine="0"/>
              <w:jc w:val="center"/>
            </w:pPr>
            <w:r>
              <w:t>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CA83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1D7AE2AD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0E56CD9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37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39886E8B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6CF0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3B56" w14:textId="77777777" w:rsidR="003176F8" w:rsidRPr="0040259E" w:rsidRDefault="003176F8" w:rsidP="00917E48">
            <w:pPr>
              <w:ind w:firstLine="0"/>
            </w:pPr>
            <w:r w:rsidRPr="0040259E">
              <w:t>Размещение материалов по теме донорства крови и ее компонентов на информационных стендах учреждения и родительских уголках (листовки, памятки и т.д.)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075E" w14:textId="77777777" w:rsidR="003176F8" w:rsidRDefault="003176F8" w:rsidP="00917E48">
            <w:pPr>
              <w:jc w:val="center"/>
            </w:pPr>
          </w:p>
          <w:p w14:paraId="3A9172AC" w14:textId="77777777" w:rsidR="003176F8" w:rsidRDefault="003176F8" w:rsidP="00917E48">
            <w:pPr>
              <w:jc w:val="center"/>
            </w:pPr>
          </w:p>
          <w:p w14:paraId="78E8FBEF" w14:textId="77777777" w:rsidR="003176F8" w:rsidRDefault="003176F8" w:rsidP="00917E48">
            <w:pPr>
              <w:ind w:firstLine="0"/>
              <w:jc w:val="center"/>
            </w:pPr>
            <w:r>
              <w:t>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FCA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F8A842F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2FFDE00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37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72BCA137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A9F4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DF36" w14:textId="77777777" w:rsidR="003176F8" w:rsidRPr="007557FE" w:rsidRDefault="003176F8" w:rsidP="00917E48">
            <w:pPr>
              <w:ind w:firstLine="0"/>
            </w:pPr>
            <w:r w:rsidRPr="007557FE">
              <w:t xml:space="preserve">Оформление  информационных адресных  материалов  на  тему  «Протяни руку жизни» с рассказом о больных, нуждающихся  в донорской  крови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1832" w14:textId="77777777" w:rsidR="003176F8" w:rsidRDefault="003176F8" w:rsidP="00917E48"/>
          <w:p w14:paraId="7AEA207C" w14:textId="77777777" w:rsidR="003176F8" w:rsidRDefault="003176F8" w:rsidP="00917E48"/>
          <w:p w14:paraId="02ED2BAA" w14:textId="77777777" w:rsidR="003176F8" w:rsidRDefault="003176F8" w:rsidP="00917E48">
            <w:r>
              <w:t>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BA8D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19F189FF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6247ACC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37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42623763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A108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909" w14:textId="77777777" w:rsidR="003176F8" w:rsidRPr="00FC2BF6" w:rsidRDefault="003176F8" w:rsidP="00917E48">
            <w:pPr>
              <w:ind w:firstLine="0"/>
            </w:pPr>
            <w:r w:rsidRPr="00FC2BF6">
              <w:t>Национальный день донора в России. Размещение поста с пропагандой и пояснением о важности запаса донорской крови (Социальная сеть: ВКонтакте, Телеграм, сайт ДОУ)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9BAE" w14:textId="77777777" w:rsidR="003176F8" w:rsidRDefault="003176F8" w:rsidP="00917E48"/>
          <w:p w14:paraId="79331888" w14:textId="77777777" w:rsidR="003176F8" w:rsidRDefault="003176F8" w:rsidP="00917E48"/>
          <w:p w14:paraId="38410DB2" w14:textId="77777777" w:rsidR="003176F8" w:rsidRDefault="003176F8" w:rsidP="00917E48">
            <w:pPr>
              <w:ind w:firstLine="0"/>
            </w:pPr>
            <w:r>
              <w:t>а</w:t>
            </w:r>
            <w:r w:rsidRPr="00FC2BF6">
              <w:t>прель</w:t>
            </w:r>
            <w:r>
              <w:t xml:space="preserve">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3BE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A820FBE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2AA2CB6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37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1A6197D9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AC4D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14.1.34.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EFEC" w14:textId="77777777" w:rsidR="003176F8" w:rsidRPr="00B01148" w:rsidRDefault="003176F8" w:rsidP="00917E48">
            <w:pPr>
              <w:ind w:firstLine="0"/>
              <w:rPr>
                <w:szCs w:val="24"/>
              </w:rPr>
            </w:pPr>
            <w:r w:rsidRPr="00B01148">
              <w:rPr>
                <w:szCs w:val="24"/>
              </w:rPr>
              <w:t>Развлечение «Подари жизнь»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046E" w14:textId="77777777" w:rsidR="003176F8" w:rsidRPr="00B01148" w:rsidRDefault="003176F8" w:rsidP="00917E48">
            <w:pPr>
              <w:ind w:firstLine="0"/>
              <w:jc w:val="center"/>
              <w:rPr>
                <w:szCs w:val="24"/>
              </w:rPr>
            </w:pPr>
            <w:r w:rsidRPr="00B01148">
              <w:rPr>
                <w:szCs w:val="24"/>
              </w:rPr>
              <w:t>18 апреля</w:t>
            </w:r>
            <w:r>
              <w:rPr>
                <w:szCs w:val="24"/>
              </w:rPr>
              <w:t xml:space="preserve"> 2024г.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C5AD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124C764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38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123E4779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1974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44C5" w14:textId="77777777" w:rsidR="003176F8" w:rsidRPr="008E4DD4" w:rsidRDefault="003176F8" w:rsidP="00917E48">
            <w:pPr>
              <w:pStyle w:val="TableContents"/>
            </w:pPr>
            <w:r w:rsidRPr="008E4DD4">
              <w:t>Беседа с детьми "Кто такой донор, откуда произошел этот праздник, кто может стать донором"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F3F0" w14:textId="77777777" w:rsidR="003176F8" w:rsidRPr="008E4DD4" w:rsidRDefault="003176F8" w:rsidP="00917E48">
            <w:pPr>
              <w:pStyle w:val="TableContents"/>
              <w:jc w:val="center"/>
            </w:pPr>
            <w:r>
              <w:t>ф</w:t>
            </w:r>
            <w:r w:rsidRPr="008E4DD4">
              <w:t>евраль</w:t>
            </w:r>
            <w:r>
              <w:t xml:space="preserve"> 2024г.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04C6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7408D77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41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21F9A0A7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A79F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14.1.36.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8795" w14:textId="77777777" w:rsidR="003176F8" w:rsidRPr="008E4DD4" w:rsidRDefault="003176F8" w:rsidP="00917E48">
            <w:pPr>
              <w:pStyle w:val="TableContents"/>
            </w:pPr>
            <w:r w:rsidRPr="008E4DD4">
              <w:t>Просмотр познавательного фильма</w:t>
            </w:r>
          </w:p>
          <w:p w14:paraId="2F852CAE" w14:textId="77777777" w:rsidR="003176F8" w:rsidRPr="008E4DD4" w:rsidRDefault="003176F8" w:rsidP="00917E48">
            <w:pPr>
              <w:pStyle w:val="TableContents"/>
            </w:pPr>
            <w:r w:rsidRPr="008E4DD4">
              <w:t>"Кто такой донор"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E8FA" w14:textId="77777777" w:rsidR="003176F8" w:rsidRPr="008E4DD4" w:rsidRDefault="003176F8" w:rsidP="00917E48">
            <w:pPr>
              <w:pStyle w:val="TableContents"/>
              <w:jc w:val="center"/>
            </w:pPr>
            <w:r>
              <w:t>м</w:t>
            </w:r>
            <w:r w:rsidRPr="008E4DD4">
              <w:t>арт</w:t>
            </w:r>
            <w:r>
              <w:t xml:space="preserve"> 2024г.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8986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4FCDB731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41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46176826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F5F2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14.1.37.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FF22" w14:textId="77777777" w:rsidR="003176F8" w:rsidRDefault="003176F8" w:rsidP="00917E48">
            <w:pPr>
              <w:pStyle w:val="TableContents"/>
            </w:pPr>
            <w:r w:rsidRPr="008E4DD4">
              <w:t>Рассматривание детской энциклопедии "Человек"; чтение рассказов и стихов о врачах</w:t>
            </w:r>
          </w:p>
          <w:p w14:paraId="7A679A5C" w14:textId="77777777" w:rsidR="003176F8" w:rsidRPr="008E4DD4" w:rsidRDefault="003176F8" w:rsidP="00917E48">
            <w:pPr>
              <w:pStyle w:val="TableContents"/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AD16" w14:textId="77777777" w:rsidR="003176F8" w:rsidRPr="008E4DD4" w:rsidRDefault="003176F8" w:rsidP="00917E48">
            <w:pPr>
              <w:pStyle w:val="TableContents"/>
              <w:jc w:val="center"/>
            </w:pPr>
            <w:r>
              <w:t>м</w:t>
            </w:r>
            <w:r w:rsidRPr="008E4DD4">
              <w:t>арт</w:t>
            </w:r>
            <w:r>
              <w:t xml:space="preserve"> 2024г.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13F5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24149EA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41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0651904C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60D6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14.1.38.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9BDB" w14:textId="77777777" w:rsidR="003176F8" w:rsidRPr="008E4DD4" w:rsidRDefault="003176F8" w:rsidP="00917E48">
            <w:pPr>
              <w:pStyle w:val="TableContents"/>
            </w:pPr>
            <w:r w:rsidRPr="008E4DD4">
              <w:t>Консультация для родителей "20 апреля - День донора в России"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D72E" w14:textId="77777777" w:rsidR="003176F8" w:rsidRPr="008E4DD4" w:rsidRDefault="003176F8" w:rsidP="00917E48">
            <w:pPr>
              <w:pStyle w:val="TableContents"/>
              <w:jc w:val="center"/>
            </w:pPr>
            <w:r>
              <w:t>а</w:t>
            </w:r>
            <w:r w:rsidRPr="00165082">
              <w:t>прель 2024</w:t>
            </w:r>
            <w:r>
              <w:t xml:space="preserve">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E983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42670C5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41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1E729D58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5E8C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14.1.39.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D769" w14:textId="77777777" w:rsidR="003176F8" w:rsidRPr="008E4DD4" w:rsidRDefault="003176F8" w:rsidP="00917E48">
            <w:pPr>
              <w:pStyle w:val="TableContents"/>
            </w:pPr>
            <w:r w:rsidRPr="008E4DD4">
              <w:t>Размещение информации на сайте ДОУ на тему "И себе, и людям: о пользе донорства крови"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939C" w14:textId="77777777" w:rsidR="003176F8" w:rsidRPr="008E4DD4" w:rsidRDefault="003176F8" w:rsidP="00917E48">
            <w:pPr>
              <w:pStyle w:val="TableContents"/>
              <w:jc w:val="center"/>
            </w:pPr>
            <w:r>
              <w:t>а</w:t>
            </w:r>
            <w:r w:rsidRPr="00165082">
              <w:t>прель 2024</w:t>
            </w:r>
            <w:r>
              <w:t xml:space="preserve">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CEEB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1D1DE1F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41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20BAF01C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FFED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14.1.40.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175" w14:textId="77777777" w:rsidR="003176F8" w:rsidRPr="008E4DD4" w:rsidRDefault="003176F8" w:rsidP="00917E48">
            <w:pPr>
              <w:pStyle w:val="TableContents"/>
            </w:pPr>
            <w:r w:rsidRPr="008E4DD4">
              <w:t>Познавательное мероприятие в старших группах "Донор дарит жизнь"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E7F5" w14:textId="77777777" w:rsidR="003176F8" w:rsidRPr="008E4DD4" w:rsidRDefault="003176F8" w:rsidP="00917E48">
            <w:pPr>
              <w:pStyle w:val="TableContents"/>
              <w:jc w:val="center"/>
            </w:pPr>
            <w:r>
              <w:t>а</w:t>
            </w:r>
            <w:r w:rsidRPr="008E4DD4">
              <w:t>прель</w:t>
            </w:r>
            <w:r>
              <w:t xml:space="preserve"> 2024г.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5E9F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4EFED19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41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439B4B7A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37BE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3822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165082">
              <w:rPr>
                <w:szCs w:val="24"/>
              </w:rPr>
              <w:t xml:space="preserve">Оформление стенда </w:t>
            </w:r>
          </w:p>
          <w:p w14:paraId="22CB4E77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 w:rsidRPr="00165082">
              <w:rPr>
                <w:szCs w:val="24"/>
              </w:rPr>
              <w:t>«Что т</w:t>
            </w:r>
            <w:r>
              <w:rPr>
                <w:szCs w:val="24"/>
              </w:rPr>
              <w:t>акое донорство?</w:t>
            </w:r>
            <w:r w:rsidRPr="00165082">
              <w:rPr>
                <w:szCs w:val="24"/>
              </w:rPr>
              <w:t>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E419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65082">
              <w:rPr>
                <w:szCs w:val="24"/>
              </w:rPr>
              <w:t>прель 2024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8E1E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047CD24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42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7E176721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59D1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14.1.42.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803E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 w:rsidRPr="00165082">
              <w:rPr>
                <w:szCs w:val="24"/>
              </w:rPr>
              <w:t>Памятки, буклеты «Как подготовиться к сдаче крови? Кто может быть донором?»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91C8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7588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0F63AE0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42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6BB76F7F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461C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14.1.43.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9A61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 w:rsidRPr="00165082">
              <w:rPr>
                <w:szCs w:val="24"/>
              </w:rPr>
              <w:t xml:space="preserve">Информация на сайте ДОУ, </w:t>
            </w:r>
            <w:proofErr w:type="spellStart"/>
            <w:r w:rsidRPr="00165082">
              <w:rPr>
                <w:szCs w:val="24"/>
              </w:rPr>
              <w:t>Вк</w:t>
            </w:r>
            <w:proofErr w:type="spellEnd"/>
            <w:r w:rsidRPr="00165082">
              <w:rPr>
                <w:szCs w:val="24"/>
              </w:rPr>
              <w:t xml:space="preserve"> странице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5EE4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65082">
              <w:rPr>
                <w:szCs w:val="24"/>
              </w:rPr>
              <w:t>прель 2024</w:t>
            </w:r>
            <w:r>
              <w:rPr>
                <w:szCs w:val="24"/>
              </w:rPr>
              <w:t xml:space="preserve"> г.</w:t>
            </w:r>
            <w:r w:rsidRPr="00165082">
              <w:rPr>
                <w:szCs w:val="24"/>
              </w:rPr>
              <w:t xml:space="preserve">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40FE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60244D5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42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668F1F0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4F1F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14.1.44.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5F5C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Беседы с детьми «Кто </w:t>
            </w:r>
            <w:r w:rsidRPr="00165082">
              <w:rPr>
                <w:szCs w:val="24"/>
              </w:rPr>
              <w:t>такой донор?», «Зачем нужны доноры?»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1314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CB1E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1D692A7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42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22B151B0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21F0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lastRenderedPageBreak/>
              <w:t>14.1.45.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ACFC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 w:rsidRPr="00165082">
              <w:rPr>
                <w:szCs w:val="24"/>
              </w:rPr>
              <w:t xml:space="preserve">Исследовательский проект «Подари людям жизни»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0D3F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165082">
              <w:rPr>
                <w:szCs w:val="24"/>
              </w:rPr>
              <w:t xml:space="preserve">прель 2024 </w:t>
            </w:r>
            <w:r>
              <w:rPr>
                <w:szCs w:val="24"/>
              </w:rPr>
              <w:t>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1197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11D4905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42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3BF33A51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3C0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14.1.46.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D2D0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Памятки для родителей </w:t>
            </w:r>
          </w:p>
          <w:p w14:paraId="29A359E5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«Сдай кровь-спаси жизнь!»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61F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март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D871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50071D1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46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5B7419" w14:paraId="7CE85B02" w14:textId="77777777" w:rsidTr="003176F8">
        <w:trPr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1C26" w14:textId="77777777" w:rsidR="003176F8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14.1.47.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DF22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Консультация для сотрудников «Донором быть почетно!»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E29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4A8C" w14:textId="77777777" w:rsidR="003176F8" w:rsidRPr="00264AAD" w:rsidRDefault="003176F8" w:rsidP="00917E48">
            <w:pPr>
              <w:ind w:firstLine="0"/>
              <w:jc w:val="center"/>
              <w:rPr>
                <w:szCs w:val="24"/>
              </w:rPr>
            </w:pPr>
            <w:r w:rsidRPr="00264AAD">
              <w:rPr>
                <w:szCs w:val="24"/>
              </w:rPr>
              <w:t>МБДОУ</w:t>
            </w:r>
          </w:p>
          <w:p w14:paraId="5383A89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«Детский сад № 46</w:t>
            </w:r>
            <w:r w:rsidRPr="00264AAD">
              <w:rPr>
                <w:szCs w:val="24"/>
              </w:rPr>
              <w:t>»</w:t>
            </w:r>
          </w:p>
        </w:tc>
      </w:tr>
      <w:tr w:rsidR="003176F8" w:rsidRPr="000C4AEB" w14:paraId="67233268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8F862F8" w14:textId="77777777" w:rsidR="003176F8" w:rsidRPr="00047BFC" w:rsidRDefault="003176F8" w:rsidP="00917E48">
            <w:pPr>
              <w:tabs>
                <w:tab w:val="left" w:pos="3355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14.2.</w:t>
            </w:r>
          </w:p>
        </w:tc>
        <w:tc>
          <w:tcPr>
            <w:tcW w:w="8740" w:type="dxa"/>
            <w:gridSpan w:val="6"/>
          </w:tcPr>
          <w:p w14:paraId="6BF9BF0C" w14:textId="77777777" w:rsidR="003176F8" w:rsidRPr="00047BFC" w:rsidRDefault="003176F8" w:rsidP="00917E48">
            <w:pPr>
              <w:tabs>
                <w:tab w:val="left" w:pos="3355"/>
              </w:tabs>
              <w:ind w:firstLine="0"/>
              <w:jc w:val="center"/>
              <w:rPr>
                <w:szCs w:val="24"/>
              </w:rPr>
            </w:pPr>
            <w:r w:rsidRPr="00047BFC">
              <w:rPr>
                <w:szCs w:val="24"/>
              </w:rPr>
              <w:t>Школьное образование</w:t>
            </w:r>
          </w:p>
        </w:tc>
      </w:tr>
      <w:tr w:rsidR="003176F8" w:rsidRPr="00047BFC" w14:paraId="26353FA8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C51B42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14.2.1.</w:t>
            </w:r>
          </w:p>
        </w:tc>
        <w:tc>
          <w:tcPr>
            <w:tcW w:w="4536" w:type="dxa"/>
            <w:gridSpan w:val="2"/>
          </w:tcPr>
          <w:p w14:paraId="7578CCA6" w14:textId="77777777" w:rsidR="003176F8" w:rsidRPr="00E530F4" w:rsidRDefault="003176F8" w:rsidP="00917E48">
            <w:pPr>
              <w:ind w:firstLine="0"/>
            </w:pPr>
            <w:r>
              <w:t>Лекция медицинского работника «Молодежное донорство – шаг в будущее»</w:t>
            </w:r>
          </w:p>
        </w:tc>
        <w:tc>
          <w:tcPr>
            <w:tcW w:w="1701" w:type="dxa"/>
          </w:tcPr>
          <w:p w14:paraId="364FFB02" w14:textId="77777777" w:rsidR="003176F8" w:rsidRDefault="003176F8" w:rsidP="00917E48"/>
          <w:p w14:paraId="355D5B90" w14:textId="77777777" w:rsidR="003176F8" w:rsidRPr="00E530F4" w:rsidRDefault="003176F8" w:rsidP="00917E48">
            <w:pPr>
              <w:ind w:firstLine="0"/>
            </w:pPr>
            <w:r>
              <w:t>март 2024 г.</w:t>
            </w:r>
          </w:p>
        </w:tc>
        <w:tc>
          <w:tcPr>
            <w:tcW w:w="2503" w:type="dxa"/>
            <w:gridSpan w:val="3"/>
          </w:tcPr>
          <w:p w14:paraId="598E6300" w14:textId="77777777" w:rsidR="003176F8" w:rsidRDefault="003176F8" w:rsidP="00917E48">
            <w:pPr>
              <w:ind w:firstLine="0"/>
              <w:jc w:val="center"/>
            </w:pPr>
          </w:p>
          <w:p w14:paraId="4678DFF9" w14:textId="77777777" w:rsidR="003176F8" w:rsidRPr="00E530F4" w:rsidRDefault="003176F8" w:rsidP="00917E48">
            <w:pPr>
              <w:ind w:firstLine="0"/>
              <w:jc w:val="center"/>
            </w:pPr>
            <w:r>
              <w:t>МБОУ «СОШ № 4»</w:t>
            </w:r>
          </w:p>
        </w:tc>
      </w:tr>
      <w:tr w:rsidR="003176F8" w:rsidRPr="00047BFC" w14:paraId="7F2A1A95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3D7CE98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14.2.2.</w:t>
            </w:r>
          </w:p>
        </w:tc>
        <w:tc>
          <w:tcPr>
            <w:tcW w:w="4536" w:type="dxa"/>
            <w:gridSpan w:val="2"/>
          </w:tcPr>
          <w:p w14:paraId="691D90C2" w14:textId="77777777" w:rsidR="003176F8" w:rsidRPr="00E530F4" w:rsidRDefault="003176F8" w:rsidP="00917E48">
            <w:pPr>
              <w:ind w:firstLine="0"/>
            </w:pPr>
            <w:r w:rsidRPr="00E530F4">
              <w:t xml:space="preserve">Оформление </w:t>
            </w:r>
            <w:r>
              <w:t>стенда о безвозмездном донорстве</w:t>
            </w:r>
          </w:p>
        </w:tc>
        <w:tc>
          <w:tcPr>
            <w:tcW w:w="1701" w:type="dxa"/>
          </w:tcPr>
          <w:p w14:paraId="2E473FC4" w14:textId="77777777" w:rsidR="003176F8" w:rsidRPr="00E530F4" w:rsidRDefault="003176F8" w:rsidP="00917E48">
            <w:pPr>
              <w:ind w:firstLine="0"/>
            </w:pPr>
            <w:r>
              <w:t>а</w:t>
            </w:r>
            <w:r w:rsidRPr="00E530F4">
              <w:t>прель</w:t>
            </w:r>
            <w:r>
              <w:t xml:space="preserve"> 2024 г.</w:t>
            </w:r>
          </w:p>
        </w:tc>
        <w:tc>
          <w:tcPr>
            <w:tcW w:w="2503" w:type="dxa"/>
            <w:gridSpan w:val="3"/>
          </w:tcPr>
          <w:p w14:paraId="7E65FB25" w14:textId="77777777" w:rsidR="003176F8" w:rsidRDefault="003176F8" w:rsidP="00917E48">
            <w:pPr>
              <w:ind w:firstLine="0"/>
              <w:jc w:val="center"/>
            </w:pPr>
          </w:p>
          <w:p w14:paraId="2960BC72" w14:textId="77777777" w:rsidR="003176F8" w:rsidRPr="00E530F4" w:rsidRDefault="003176F8" w:rsidP="00917E48">
            <w:pPr>
              <w:ind w:firstLine="0"/>
              <w:jc w:val="center"/>
            </w:pPr>
            <w:r>
              <w:t>МБОУ «СОШ № 4»</w:t>
            </w:r>
          </w:p>
        </w:tc>
      </w:tr>
      <w:tr w:rsidR="003176F8" w:rsidRPr="00047BFC" w14:paraId="69C70CFC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0D4AB6AD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14.2.3.</w:t>
            </w:r>
          </w:p>
        </w:tc>
        <w:tc>
          <w:tcPr>
            <w:tcW w:w="4536" w:type="dxa"/>
            <w:gridSpan w:val="2"/>
          </w:tcPr>
          <w:p w14:paraId="064EB7BC" w14:textId="77777777" w:rsidR="003176F8" w:rsidRPr="00E530F4" w:rsidRDefault="003176F8" w:rsidP="00917E48">
            <w:pPr>
              <w:ind w:firstLine="0"/>
            </w:pPr>
            <w:r w:rsidRPr="00E530F4">
              <w:t>Беседа волонтеров «Донор тот, кто спасает жизнь»</w:t>
            </w:r>
          </w:p>
        </w:tc>
        <w:tc>
          <w:tcPr>
            <w:tcW w:w="1701" w:type="dxa"/>
          </w:tcPr>
          <w:p w14:paraId="14EB5335" w14:textId="77777777" w:rsidR="003176F8" w:rsidRPr="00E530F4" w:rsidRDefault="003176F8" w:rsidP="00917E48">
            <w:pPr>
              <w:ind w:firstLine="0"/>
            </w:pPr>
            <w:r>
              <w:t>а</w:t>
            </w:r>
            <w:r w:rsidRPr="00E530F4">
              <w:t>прель</w:t>
            </w:r>
            <w:r>
              <w:t xml:space="preserve"> 2024 г.</w:t>
            </w:r>
          </w:p>
        </w:tc>
        <w:tc>
          <w:tcPr>
            <w:tcW w:w="2503" w:type="dxa"/>
            <w:gridSpan w:val="3"/>
          </w:tcPr>
          <w:p w14:paraId="22E3DCAA" w14:textId="77777777" w:rsidR="003176F8" w:rsidRDefault="003176F8" w:rsidP="00917E48">
            <w:pPr>
              <w:ind w:firstLine="0"/>
              <w:jc w:val="center"/>
            </w:pPr>
          </w:p>
          <w:p w14:paraId="1A953961" w14:textId="77777777" w:rsidR="003176F8" w:rsidRPr="00E530F4" w:rsidRDefault="003176F8" w:rsidP="00917E48">
            <w:pPr>
              <w:ind w:firstLine="0"/>
              <w:jc w:val="center"/>
            </w:pPr>
            <w:r>
              <w:t>МБОУ «СОШ № 4»</w:t>
            </w:r>
          </w:p>
        </w:tc>
      </w:tr>
      <w:tr w:rsidR="003176F8" w:rsidRPr="00047BFC" w14:paraId="5751F4DA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44A1C1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14.2.4.</w:t>
            </w:r>
          </w:p>
        </w:tc>
        <w:tc>
          <w:tcPr>
            <w:tcW w:w="4536" w:type="dxa"/>
            <w:gridSpan w:val="2"/>
          </w:tcPr>
          <w:p w14:paraId="7A2400C1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 w:rsidRPr="00A9581B">
              <w:rPr>
                <w:szCs w:val="24"/>
              </w:rPr>
              <w:t>Часы общения, посвященные донорству:</w:t>
            </w:r>
          </w:p>
          <w:p w14:paraId="523DF5FB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 w:rsidRPr="00A9581B">
              <w:rPr>
                <w:szCs w:val="24"/>
              </w:rPr>
              <w:t>- «Капелька жизни»;</w:t>
            </w:r>
          </w:p>
          <w:p w14:paraId="2E12806A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 w:rsidRPr="00A9581B">
              <w:rPr>
                <w:szCs w:val="24"/>
              </w:rPr>
              <w:t>- «От чистого сердца»;</w:t>
            </w:r>
          </w:p>
          <w:p w14:paraId="16D5415F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 w:rsidRPr="00A9581B">
              <w:rPr>
                <w:szCs w:val="24"/>
              </w:rPr>
              <w:t>- «Дать кровь-спасти жизнь!»;</w:t>
            </w:r>
          </w:p>
          <w:p w14:paraId="0E398B58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 w:rsidRPr="00A9581B">
              <w:rPr>
                <w:szCs w:val="24"/>
              </w:rPr>
              <w:t>- «Кровь — во имя жизни!».</w:t>
            </w:r>
          </w:p>
        </w:tc>
        <w:tc>
          <w:tcPr>
            <w:tcW w:w="1701" w:type="dxa"/>
          </w:tcPr>
          <w:p w14:paraId="50A35A6D" w14:textId="77777777" w:rsidR="003176F8" w:rsidRDefault="003176F8" w:rsidP="00917E48">
            <w:pPr>
              <w:jc w:val="center"/>
              <w:rPr>
                <w:szCs w:val="24"/>
              </w:rPr>
            </w:pPr>
          </w:p>
          <w:p w14:paraId="25D0EEED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A9581B">
              <w:rPr>
                <w:szCs w:val="24"/>
              </w:rPr>
              <w:t xml:space="preserve"> течение года</w:t>
            </w:r>
          </w:p>
        </w:tc>
        <w:tc>
          <w:tcPr>
            <w:tcW w:w="2503" w:type="dxa"/>
            <w:gridSpan w:val="3"/>
          </w:tcPr>
          <w:p w14:paraId="5B6AC014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957B22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 xml:space="preserve">№ 6 </w:t>
            </w:r>
          </w:p>
          <w:p w14:paraId="2459874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им.К</w:t>
            </w:r>
            <w:proofErr w:type="spellEnd"/>
            <w:r>
              <w:rPr>
                <w:szCs w:val="24"/>
              </w:rPr>
              <w:t>. Минина»</w:t>
            </w:r>
          </w:p>
          <w:p w14:paraId="19A7D98F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37DB99EA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E2B27FB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14.2.5.</w:t>
            </w:r>
          </w:p>
        </w:tc>
        <w:tc>
          <w:tcPr>
            <w:tcW w:w="4536" w:type="dxa"/>
            <w:gridSpan w:val="2"/>
          </w:tcPr>
          <w:p w14:paraId="58A9D1C0" w14:textId="77777777" w:rsidR="003176F8" w:rsidRPr="00A9581B" w:rsidRDefault="003176F8" w:rsidP="00917E48">
            <w:pPr>
              <w:ind w:firstLine="0"/>
              <w:rPr>
                <w:szCs w:val="24"/>
                <w:u w:val="single"/>
              </w:rPr>
            </w:pPr>
            <w:r w:rsidRPr="00A9581B">
              <w:rPr>
                <w:szCs w:val="24"/>
                <w:u w:val="single"/>
              </w:rPr>
              <w:t>Неделя популяризации донорства крови.</w:t>
            </w:r>
          </w:p>
          <w:p w14:paraId="05E09F7A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Встречи с медицинскими работни</w:t>
            </w:r>
            <w:r w:rsidRPr="00A9581B">
              <w:rPr>
                <w:szCs w:val="24"/>
              </w:rPr>
              <w:t>ками.</w:t>
            </w:r>
          </w:p>
        </w:tc>
        <w:tc>
          <w:tcPr>
            <w:tcW w:w="1701" w:type="dxa"/>
          </w:tcPr>
          <w:p w14:paraId="1552ADF1" w14:textId="77777777" w:rsidR="003176F8" w:rsidRDefault="003176F8" w:rsidP="00917E48">
            <w:pPr>
              <w:rPr>
                <w:szCs w:val="24"/>
              </w:rPr>
            </w:pPr>
          </w:p>
          <w:p w14:paraId="1FE7A6E2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9581B">
              <w:rPr>
                <w:szCs w:val="24"/>
              </w:rPr>
              <w:t>прель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14F9E5A6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 xml:space="preserve">№ 6 </w:t>
            </w:r>
          </w:p>
          <w:p w14:paraId="51EBD7F6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им.К</w:t>
            </w:r>
            <w:proofErr w:type="spellEnd"/>
            <w:r>
              <w:rPr>
                <w:szCs w:val="24"/>
              </w:rPr>
              <w:t>. Минина»</w:t>
            </w:r>
          </w:p>
          <w:p w14:paraId="5FC8DD3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7AE6873C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EAC8769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14.2.6.</w:t>
            </w:r>
          </w:p>
        </w:tc>
        <w:tc>
          <w:tcPr>
            <w:tcW w:w="4536" w:type="dxa"/>
            <w:gridSpan w:val="2"/>
          </w:tcPr>
          <w:p w14:paraId="3BD3CC71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 w:rsidRPr="00A9581B">
              <w:rPr>
                <w:szCs w:val="24"/>
              </w:rPr>
              <w:t>Конкурс рисунков и плакатов: «Быть донором — это почетно!».</w:t>
            </w:r>
          </w:p>
        </w:tc>
        <w:tc>
          <w:tcPr>
            <w:tcW w:w="1701" w:type="dxa"/>
          </w:tcPr>
          <w:p w14:paraId="4756EA49" w14:textId="77777777" w:rsidR="003176F8" w:rsidRDefault="003176F8" w:rsidP="00917E48">
            <w:pPr>
              <w:jc w:val="center"/>
              <w:rPr>
                <w:szCs w:val="24"/>
              </w:rPr>
            </w:pPr>
          </w:p>
          <w:p w14:paraId="6C66C730" w14:textId="77777777" w:rsidR="003176F8" w:rsidRPr="00A9581B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9581B">
              <w:rPr>
                <w:szCs w:val="24"/>
              </w:rPr>
              <w:t>прель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3DF46005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 xml:space="preserve">№ 6 </w:t>
            </w:r>
          </w:p>
          <w:p w14:paraId="631462B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им.К</w:t>
            </w:r>
            <w:proofErr w:type="spellEnd"/>
            <w:r>
              <w:rPr>
                <w:szCs w:val="24"/>
              </w:rPr>
              <w:t>. Минина»</w:t>
            </w:r>
          </w:p>
          <w:p w14:paraId="201C5B4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198217A1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8DEFDD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14.2.7.</w:t>
            </w:r>
          </w:p>
        </w:tc>
        <w:tc>
          <w:tcPr>
            <w:tcW w:w="4536" w:type="dxa"/>
            <w:gridSpan w:val="2"/>
          </w:tcPr>
          <w:p w14:paraId="1DBCCA18" w14:textId="77777777" w:rsidR="003176F8" w:rsidRDefault="003176F8" w:rsidP="00917E48">
            <w:pPr>
              <w:ind w:firstLine="0"/>
            </w:pPr>
            <w:r>
              <w:t>Безвозмездная сдача крови и ее компонентов сотрудников Учреждения</w:t>
            </w:r>
          </w:p>
        </w:tc>
        <w:tc>
          <w:tcPr>
            <w:tcW w:w="1701" w:type="dxa"/>
          </w:tcPr>
          <w:p w14:paraId="6EA1BBFB" w14:textId="77777777" w:rsidR="003176F8" w:rsidRPr="00165082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 течение года </w:t>
            </w:r>
          </w:p>
        </w:tc>
        <w:tc>
          <w:tcPr>
            <w:tcW w:w="2503" w:type="dxa"/>
            <w:gridSpan w:val="3"/>
          </w:tcPr>
          <w:p w14:paraId="4DB56E0A" w14:textId="77777777" w:rsidR="003176F8" w:rsidRDefault="003176F8" w:rsidP="00917E48">
            <w:pPr>
              <w:ind w:firstLine="0"/>
            </w:pPr>
            <w:r>
              <w:t>МБДОУ</w:t>
            </w:r>
          </w:p>
          <w:p w14:paraId="444B582A" w14:textId="77777777" w:rsidR="003176F8" w:rsidRDefault="003176F8" w:rsidP="00917E48">
            <w:pPr>
              <w:ind w:firstLine="0"/>
              <w:jc w:val="center"/>
            </w:pPr>
            <w:r>
              <w:t>«Детский сад № 7»</w:t>
            </w:r>
          </w:p>
        </w:tc>
      </w:tr>
      <w:tr w:rsidR="003176F8" w:rsidRPr="00047BFC" w14:paraId="3EA1D7F2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ED1433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14.2.8.</w:t>
            </w:r>
          </w:p>
        </w:tc>
        <w:tc>
          <w:tcPr>
            <w:tcW w:w="4536" w:type="dxa"/>
            <w:gridSpan w:val="2"/>
          </w:tcPr>
          <w:p w14:paraId="2D0BA87C" w14:textId="77777777" w:rsidR="003176F8" w:rsidRPr="00D00A04" w:rsidRDefault="003176F8" w:rsidP="00917E48">
            <w:pPr>
              <w:tabs>
                <w:tab w:val="left" w:pos="2715"/>
                <w:tab w:val="right" w:pos="9355"/>
              </w:tabs>
              <w:spacing w:after="200"/>
              <w:ind w:firstLine="0"/>
              <w:rPr>
                <w:szCs w:val="24"/>
              </w:rPr>
            </w:pPr>
            <w:r w:rsidRPr="00D00A04">
              <w:rPr>
                <w:szCs w:val="24"/>
              </w:rPr>
              <w:t>«Донорство – маркер здоровья» (размещение информации в группе ВК и на сайте школы, информационные буклеты)</w:t>
            </w:r>
          </w:p>
        </w:tc>
        <w:tc>
          <w:tcPr>
            <w:tcW w:w="1701" w:type="dxa"/>
          </w:tcPr>
          <w:p w14:paraId="334B764A" w14:textId="77777777" w:rsidR="003176F8" w:rsidRDefault="003176F8" w:rsidP="00917E48">
            <w:pPr>
              <w:tabs>
                <w:tab w:val="left" w:pos="2715"/>
                <w:tab w:val="right" w:pos="9355"/>
              </w:tabs>
              <w:spacing w:after="200"/>
              <w:rPr>
                <w:szCs w:val="24"/>
              </w:rPr>
            </w:pPr>
          </w:p>
          <w:p w14:paraId="7105B52B" w14:textId="77777777" w:rsidR="003176F8" w:rsidRPr="00D00A04" w:rsidRDefault="003176F8" w:rsidP="00917E48">
            <w:pPr>
              <w:tabs>
                <w:tab w:val="left" w:pos="2715"/>
                <w:tab w:val="right" w:pos="9355"/>
              </w:tabs>
              <w:spacing w:after="200"/>
              <w:ind w:firstLine="0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00A04">
              <w:rPr>
                <w:szCs w:val="24"/>
              </w:rPr>
              <w:t>арт 2024</w:t>
            </w:r>
            <w:r>
              <w:rPr>
                <w:szCs w:val="24"/>
              </w:rPr>
              <w:t xml:space="preserve"> </w:t>
            </w:r>
            <w:r w:rsidRPr="00D00A04">
              <w:rPr>
                <w:szCs w:val="24"/>
              </w:rPr>
              <w:t>г.</w:t>
            </w:r>
          </w:p>
        </w:tc>
        <w:tc>
          <w:tcPr>
            <w:tcW w:w="2503" w:type="dxa"/>
            <w:gridSpan w:val="3"/>
          </w:tcPr>
          <w:p w14:paraId="03042CFC" w14:textId="77777777" w:rsidR="003176F8" w:rsidRDefault="003176F8" w:rsidP="00917E48">
            <w:pPr>
              <w:ind w:firstLine="0"/>
              <w:jc w:val="center"/>
            </w:pPr>
          </w:p>
          <w:p w14:paraId="523E647C" w14:textId="77777777" w:rsidR="003176F8" w:rsidRPr="00E530F4" w:rsidRDefault="003176F8" w:rsidP="00917E48">
            <w:pPr>
              <w:ind w:firstLine="0"/>
              <w:jc w:val="center"/>
            </w:pPr>
            <w:r>
              <w:t>МБОУ «СОШ № 9»</w:t>
            </w:r>
          </w:p>
        </w:tc>
      </w:tr>
      <w:tr w:rsidR="003176F8" w:rsidRPr="00047BFC" w14:paraId="28A7CC26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1E622CC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14.2.9.</w:t>
            </w:r>
          </w:p>
        </w:tc>
        <w:tc>
          <w:tcPr>
            <w:tcW w:w="4536" w:type="dxa"/>
            <w:gridSpan w:val="2"/>
          </w:tcPr>
          <w:p w14:paraId="54D1DBAD" w14:textId="77777777" w:rsidR="003176F8" w:rsidRPr="00D00A04" w:rsidRDefault="003176F8" w:rsidP="00917E48">
            <w:pPr>
              <w:tabs>
                <w:tab w:val="left" w:pos="2715"/>
                <w:tab w:val="right" w:pos="9355"/>
              </w:tabs>
              <w:spacing w:after="20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Конкурс рисунков </w:t>
            </w:r>
            <w:r w:rsidRPr="00D00A04">
              <w:rPr>
                <w:szCs w:val="24"/>
              </w:rPr>
              <w:t>«Подари жизнь</w:t>
            </w:r>
            <w:r>
              <w:rPr>
                <w:szCs w:val="24"/>
              </w:rPr>
              <w:t xml:space="preserve">» </w:t>
            </w:r>
          </w:p>
        </w:tc>
        <w:tc>
          <w:tcPr>
            <w:tcW w:w="1701" w:type="dxa"/>
          </w:tcPr>
          <w:p w14:paraId="11E56773" w14:textId="77777777" w:rsidR="003176F8" w:rsidRPr="00D00A04" w:rsidRDefault="003176F8" w:rsidP="00917E48">
            <w:pPr>
              <w:tabs>
                <w:tab w:val="left" w:pos="2715"/>
                <w:tab w:val="right" w:pos="9355"/>
              </w:tabs>
              <w:spacing w:after="200"/>
              <w:ind w:firstLine="0"/>
              <w:rPr>
                <w:szCs w:val="24"/>
              </w:rPr>
            </w:pPr>
            <w:r w:rsidRPr="00D00A04">
              <w:rPr>
                <w:szCs w:val="24"/>
              </w:rPr>
              <w:t xml:space="preserve">20 </w:t>
            </w:r>
            <w:r>
              <w:rPr>
                <w:szCs w:val="24"/>
              </w:rPr>
              <w:t>а</w:t>
            </w:r>
            <w:r w:rsidRPr="00D00A04">
              <w:rPr>
                <w:szCs w:val="24"/>
              </w:rPr>
              <w:t>преля 2024</w:t>
            </w:r>
            <w:r>
              <w:rPr>
                <w:szCs w:val="24"/>
              </w:rPr>
              <w:t xml:space="preserve"> </w:t>
            </w:r>
            <w:r w:rsidRPr="00D00A04">
              <w:rPr>
                <w:szCs w:val="24"/>
              </w:rPr>
              <w:t>г.</w:t>
            </w:r>
          </w:p>
        </w:tc>
        <w:tc>
          <w:tcPr>
            <w:tcW w:w="2503" w:type="dxa"/>
            <w:gridSpan w:val="3"/>
          </w:tcPr>
          <w:p w14:paraId="28BE53F6" w14:textId="77777777" w:rsidR="003176F8" w:rsidRPr="00E530F4" w:rsidRDefault="003176F8" w:rsidP="00917E48">
            <w:pPr>
              <w:ind w:firstLine="0"/>
              <w:jc w:val="center"/>
            </w:pPr>
            <w:r>
              <w:t>МБОУ «СОШ № 9»</w:t>
            </w:r>
          </w:p>
        </w:tc>
      </w:tr>
      <w:tr w:rsidR="003176F8" w:rsidRPr="00047BFC" w14:paraId="1CB49B9F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84FA818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14.2.10.</w:t>
            </w:r>
          </w:p>
        </w:tc>
        <w:tc>
          <w:tcPr>
            <w:tcW w:w="4536" w:type="dxa"/>
            <w:gridSpan w:val="2"/>
          </w:tcPr>
          <w:p w14:paraId="32F075D7" w14:textId="77777777" w:rsidR="003176F8" w:rsidRPr="00D00A04" w:rsidRDefault="003176F8" w:rsidP="00917E48">
            <w:pPr>
              <w:tabs>
                <w:tab w:val="left" w:pos="2715"/>
                <w:tab w:val="right" w:pos="9355"/>
              </w:tabs>
              <w:spacing w:after="20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Беседа «День Донора» </w:t>
            </w:r>
          </w:p>
        </w:tc>
        <w:tc>
          <w:tcPr>
            <w:tcW w:w="1701" w:type="dxa"/>
          </w:tcPr>
          <w:p w14:paraId="4DE579C5" w14:textId="77777777" w:rsidR="003176F8" w:rsidRPr="00D00A04" w:rsidRDefault="003176F8" w:rsidP="00917E48">
            <w:pPr>
              <w:tabs>
                <w:tab w:val="left" w:pos="2715"/>
                <w:tab w:val="right" w:pos="9355"/>
              </w:tabs>
              <w:spacing w:after="200"/>
              <w:ind w:firstLine="0"/>
              <w:rPr>
                <w:szCs w:val="24"/>
              </w:rPr>
            </w:pPr>
            <w:r>
              <w:rPr>
                <w:szCs w:val="24"/>
              </w:rPr>
              <w:t>20 а</w:t>
            </w:r>
            <w:r w:rsidRPr="00D00A04">
              <w:rPr>
                <w:szCs w:val="24"/>
              </w:rPr>
              <w:t>преля 2024</w:t>
            </w:r>
            <w:r>
              <w:rPr>
                <w:szCs w:val="24"/>
              </w:rPr>
              <w:t xml:space="preserve"> </w:t>
            </w:r>
            <w:r w:rsidRPr="00D00A04">
              <w:rPr>
                <w:szCs w:val="24"/>
              </w:rPr>
              <w:t>г.</w:t>
            </w:r>
          </w:p>
        </w:tc>
        <w:tc>
          <w:tcPr>
            <w:tcW w:w="2503" w:type="dxa"/>
            <w:gridSpan w:val="3"/>
          </w:tcPr>
          <w:p w14:paraId="777D4B09" w14:textId="77777777" w:rsidR="003176F8" w:rsidRPr="00E530F4" w:rsidRDefault="003176F8" w:rsidP="00917E48">
            <w:pPr>
              <w:ind w:firstLine="0"/>
              <w:jc w:val="center"/>
            </w:pPr>
            <w:r>
              <w:t>МБОУ «СОШ № 9»</w:t>
            </w:r>
          </w:p>
        </w:tc>
      </w:tr>
      <w:tr w:rsidR="003176F8" w:rsidRPr="00047BFC" w14:paraId="32D0CC1B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7C2E64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14.2.11.</w:t>
            </w:r>
          </w:p>
        </w:tc>
        <w:tc>
          <w:tcPr>
            <w:tcW w:w="4536" w:type="dxa"/>
            <w:gridSpan w:val="2"/>
          </w:tcPr>
          <w:p w14:paraId="6B08D827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 xml:space="preserve">Информационная акция </w:t>
            </w:r>
          </w:p>
          <w:p w14:paraId="4D59505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«Я донор!», посвященная Дню донора в России, тематические часы</w:t>
            </w:r>
          </w:p>
        </w:tc>
        <w:tc>
          <w:tcPr>
            <w:tcW w:w="1701" w:type="dxa"/>
          </w:tcPr>
          <w:p w14:paraId="766D1E4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532EAA5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>апрель</w:t>
            </w:r>
          </w:p>
          <w:p w14:paraId="40496F7F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5C47353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10 имени Героя Советского Союза А.М. Кузнецова»</w:t>
            </w:r>
          </w:p>
        </w:tc>
      </w:tr>
      <w:tr w:rsidR="003176F8" w:rsidRPr="00047BFC" w14:paraId="1C29082D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0F32F4D7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14.2.12.</w:t>
            </w:r>
          </w:p>
        </w:tc>
        <w:tc>
          <w:tcPr>
            <w:tcW w:w="4536" w:type="dxa"/>
            <w:gridSpan w:val="2"/>
          </w:tcPr>
          <w:p w14:paraId="30E78518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304E35">
              <w:rPr>
                <w:szCs w:val="24"/>
              </w:rPr>
              <w:t xml:space="preserve">Информирование о сути донорства крови, его положительных аспектах, влиянии на здоровье, о безопасности </w:t>
            </w:r>
            <w:proofErr w:type="spellStart"/>
            <w:r w:rsidRPr="00304E35">
              <w:rPr>
                <w:szCs w:val="24"/>
              </w:rPr>
              <w:t>гемоэксфузии</w:t>
            </w:r>
            <w:proofErr w:type="spellEnd"/>
            <w:r w:rsidRPr="00304E35">
              <w:rPr>
                <w:szCs w:val="24"/>
              </w:rPr>
              <w:t>, плазма (тромбоцит)-</w:t>
            </w:r>
            <w:proofErr w:type="spellStart"/>
            <w:r w:rsidRPr="00304E35">
              <w:rPr>
                <w:szCs w:val="24"/>
              </w:rPr>
              <w:t>афереза</w:t>
            </w:r>
            <w:proofErr w:type="spellEnd"/>
            <w:r w:rsidRPr="00304E35">
              <w:rPr>
                <w:szCs w:val="24"/>
              </w:rPr>
              <w:t>, разъяснение моральных аспектов на совещании при директоре</w:t>
            </w:r>
          </w:p>
        </w:tc>
        <w:tc>
          <w:tcPr>
            <w:tcW w:w="1701" w:type="dxa"/>
          </w:tcPr>
          <w:p w14:paraId="3CE9AAE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B4E612B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8F29520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 марта 2024г.</w:t>
            </w:r>
          </w:p>
        </w:tc>
        <w:tc>
          <w:tcPr>
            <w:tcW w:w="2503" w:type="dxa"/>
            <w:gridSpan w:val="3"/>
          </w:tcPr>
          <w:p w14:paraId="4D4FB2AF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10 имени Героя Советского Союза А.М. Кузнецова»</w:t>
            </w:r>
          </w:p>
          <w:p w14:paraId="0586B70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1571C057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D2B5E64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14.2.13.</w:t>
            </w:r>
          </w:p>
        </w:tc>
        <w:tc>
          <w:tcPr>
            <w:tcW w:w="4536" w:type="dxa"/>
            <w:gridSpan w:val="2"/>
          </w:tcPr>
          <w:p w14:paraId="33D11D70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632BF4">
              <w:rPr>
                <w:szCs w:val="24"/>
              </w:rPr>
              <w:t xml:space="preserve">Разъяснение основных положений российского законодательства, нормативных и правовых актов, регламентирующих донорство крови (компонентов), прав и обязанностей </w:t>
            </w:r>
            <w:r w:rsidRPr="00632BF4">
              <w:rPr>
                <w:szCs w:val="24"/>
              </w:rPr>
              <w:lastRenderedPageBreak/>
              <w:t>донор на педагогическом совете</w:t>
            </w:r>
          </w:p>
        </w:tc>
        <w:tc>
          <w:tcPr>
            <w:tcW w:w="1701" w:type="dxa"/>
          </w:tcPr>
          <w:p w14:paraId="786315F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0C4DD0F7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056448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 марта 2024г.</w:t>
            </w:r>
          </w:p>
        </w:tc>
        <w:tc>
          <w:tcPr>
            <w:tcW w:w="2503" w:type="dxa"/>
            <w:gridSpan w:val="3"/>
          </w:tcPr>
          <w:p w14:paraId="288F129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10 имени Героя Советского Союза А.М. Кузнецова»</w:t>
            </w:r>
          </w:p>
          <w:p w14:paraId="13C8B26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6BA4D070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7EC7AAF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14.2.14.</w:t>
            </w:r>
          </w:p>
        </w:tc>
        <w:tc>
          <w:tcPr>
            <w:tcW w:w="4536" w:type="dxa"/>
            <w:gridSpan w:val="2"/>
          </w:tcPr>
          <w:p w14:paraId="562B6470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243907">
              <w:rPr>
                <w:szCs w:val="24"/>
              </w:rPr>
              <w:t>Проведение семинарских и лекционных занятий о значении донорства крови для учащихся с приглашением специалистов ЦРБ</w:t>
            </w:r>
          </w:p>
        </w:tc>
        <w:tc>
          <w:tcPr>
            <w:tcW w:w="1701" w:type="dxa"/>
          </w:tcPr>
          <w:p w14:paraId="59B906DC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A490E86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апрель-май 2024 г.</w:t>
            </w:r>
          </w:p>
        </w:tc>
        <w:tc>
          <w:tcPr>
            <w:tcW w:w="2503" w:type="dxa"/>
            <w:gridSpan w:val="3"/>
          </w:tcPr>
          <w:p w14:paraId="4FBEF40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10 имени Героя Советского Союза А.М. Кузнецова»</w:t>
            </w:r>
          </w:p>
        </w:tc>
      </w:tr>
      <w:tr w:rsidR="003176F8" w:rsidRPr="00047BFC" w14:paraId="46CA9B74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CDD4A5B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14.2.15.</w:t>
            </w:r>
          </w:p>
        </w:tc>
        <w:tc>
          <w:tcPr>
            <w:tcW w:w="4536" w:type="dxa"/>
            <w:gridSpan w:val="2"/>
          </w:tcPr>
          <w:p w14:paraId="407A4DAA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397867">
              <w:rPr>
                <w:szCs w:val="24"/>
              </w:rPr>
              <w:t>Участие в ежегодных всероссийских регулярных донорских акциях (Национальный день донора крови, Авто-</w:t>
            </w:r>
            <w:proofErr w:type="spellStart"/>
            <w:r w:rsidRPr="00397867">
              <w:rPr>
                <w:szCs w:val="24"/>
              </w:rPr>
              <w:t>Мото</w:t>
            </w:r>
            <w:proofErr w:type="spellEnd"/>
            <w:r w:rsidRPr="00397867">
              <w:rPr>
                <w:szCs w:val="24"/>
              </w:rPr>
              <w:t>-Донор, Спасибо, донор</w:t>
            </w:r>
            <w:proofErr w:type="gramStart"/>
            <w:r w:rsidRPr="00397867">
              <w:rPr>
                <w:szCs w:val="24"/>
              </w:rPr>
              <w:t xml:space="preserve">!, </w:t>
            </w:r>
            <w:proofErr w:type="gramEnd"/>
            <w:r w:rsidRPr="00397867">
              <w:rPr>
                <w:szCs w:val="24"/>
              </w:rPr>
              <w:t>Всемирный день донора крови, Дни донорского совершеннолетия и пр.).</w:t>
            </w:r>
          </w:p>
        </w:tc>
        <w:tc>
          <w:tcPr>
            <w:tcW w:w="1701" w:type="dxa"/>
          </w:tcPr>
          <w:p w14:paraId="2F024CF9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064FBA9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сентябрь-декабрь 2024г.</w:t>
            </w:r>
          </w:p>
        </w:tc>
        <w:tc>
          <w:tcPr>
            <w:tcW w:w="2503" w:type="dxa"/>
            <w:gridSpan w:val="3"/>
          </w:tcPr>
          <w:p w14:paraId="3BB6B77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10 имени Героя Советского Союза А.М. Кузнецова»</w:t>
            </w:r>
          </w:p>
          <w:p w14:paraId="6BA8D39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5A6B870D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5BA892E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14.2.16.</w:t>
            </w:r>
          </w:p>
        </w:tc>
        <w:tc>
          <w:tcPr>
            <w:tcW w:w="4536" w:type="dxa"/>
            <w:gridSpan w:val="2"/>
          </w:tcPr>
          <w:p w14:paraId="402D93F6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Классный час на тему «День донорства в России»</w:t>
            </w:r>
          </w:p>
        </w:tc>
        <w:tc>
          <w:tcPr>
            <w:tcW w:w="1701" w:type="dxa"/>
          </w:tcPr>
          <w:p w14:paraId="2F920D9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>апрель</w:t>
            </w:r>
          </w:p>
          <w:p w14:paraId="111F85A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015691C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11</w:t>
            </w:r>
            <w:r>
              <w:rPr>
                <w:szCs w:val="24"/>
              </w:rPr>
              <w:t>»</w:t>
            </w:r>
          </w:p>
          <w:p w14:paraId="7122AD9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3C1950C9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A28DE74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14.2.17.</w:t>
            </w:r>
          </w:p>
        </w:tc>
        <w:tc>
          <w:tcPr>
            <w:tcW w:w="4536" w:type="dxa"/>
            <w:gridSpan w:val="2"/>
          </w:tcPr>
          <w:p w14:paraId="3CEAF516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 w:rsidRPr="0020538C">
              <w:rPr>
                <w:szCs w:val="24"/>
              </w:rPr>
              <w:t>Участие  в донорской акции, посвященной российскому национальному  Дню донора крови</w:t>
            </w:r>
          </w:p>
        </w:tc>
        <w:tc>
          <w:tcPr>
            <w:tcW w:w="1701" w:type="dxa"/>
          </w:tcPr>
          <w:p w14:paraId="1CC92AE1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20538C">
              <w:rPr>
                <w:szCs w:val="24"/>
              </w:rPr>
              <w:t>арт-апрель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6C7EC411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>№ 12»</w:t>
            </w:r>
          </w:p>
          <w:p w14:paraId="5634A13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6EBDA481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323D0364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14.2.18.</w:t>
            </w:r>
          </w:p>
        </w:tc>
        <w:tc>
          <w:tcPr>
            <w:tcW w:w="4536" w:type="dxa"/>
            <w:gridSpan w:val="2"/>
          </w:tcPr>
          <w:p w14:paraId="69B7DB08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 w:rsidRPr="0020538C">
              <w:rPr>
                <w:szCs w:val="24"/>
              </w:rPr>
              <w:t>Размещение информационных листовок на стендах для учащихся и родителей</w:t>
            </w:r>
          </w:p>
        </w:tc>
        <w:tc>
          <w:tcPr>
            <w:tcW w:w="1701" w:type="dxa"/>
          </w:tcPr>
          <w:p w14:paraId="4D5ABB97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20538C">
              <w:rPr>
                <w:szCs w:val="24"/>
              </w:rPr>
              <w:t>прель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2CDB691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>№ 12»</w:t>
            </w:r>
          </w:p>
          <w:p w14:paraId="785BA45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2184A978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C5CDA87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14.2.19.</w:t>
            </w:r>
          </w:p>
        </w:tc>
        <w:tc>
          <w:tcPr>
            <w:tcW w:w="4536" w:type="dxa"/>
            <w:gridSpan w:val="2"/>
          </w:tcPr>
          <w:p w14:paraId="11385C04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 w:rsidRPr="0020538C">
              <w:rPr>
                <w:szCs w:val="24"/>
              </w:rPr>
              <w:t>Конкурс рисунков, посвященный Всемирному Дню донора крови</w:t>
            </w:r>
          </w:p>
        </w:tc>
        <w:tc>
          <w:tcPr>
            <w:tcW w:w="1701" w:type="dxa"/>
          </w:tcPr>
          <w:p w14:paraId="3A2EB961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20538C">
              <w:rPr>
                <w:szCs w:val="24"/>
              </w:rPr>
              <w:t>юнь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2D8A935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>№ 12»</w:t>
            </w:r>
          </w:p>
          <w:p w14:paraId="3843F116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4EA27B7B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9661737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14.2.20.</w:t>
            </w:r>
          </w:p>
        </w:tc>
        <w:tc>
          <w:tcPr>
            <w:tcW w:w="4536" w:type="dxa"/>
            <w:gridSpan w:val="2"/>
          </w:tcPr>
          <w:p w14:paraId="5C9582C7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 w:rsidRPr="0020538C">
              <w:rPr>
                <w:szCs w:val="24"/>
              </w:rPr>
              <w:t>Классные часы  о добровольном донорстве «Сердце распахнуть для доброты», «Сдай кровь, подари жизнь!»</w:t>
            </w:r>
          </w:p>
        </w:tc>
        <w:tc>
          <w:tcPr>
            <w:tcW w:w="1701" w:type="dxa"/>
          </w:tcPr>
          <w:p w14:paraId="6EC6F869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0538C">
              <w:rPr>
                <w:szCs w:val="24"/>
              </w:rPr>
              <w:t>ентябрь-ноябрь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6234D87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>№ 12»</w:t>
            </w:r>
          </w:p>
          <w:p w14:paraId="2061450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30752133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A67F846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14.2.21.</w:t>
            </w:r>
          </w:p>
        </w:tc>
        <w:tc>
          <w:tcPr>
            <w:tcW w:w="4536" w:type="dxa"/>
            <w:gridSpan w:val="2"/>
          </w:tcPr>
          <w:p w14:paraId="11AC6010" w14:textId="77777777" w:rsidR="003176F8" w:rsidRPr="0020538C" w:rsidRDefault="003176F8" w:rsidP="00917E48">
            <w:pPr>
              <w:ind w:firstLine="0"/>
              <w:rPr>
                <w:szCs w:val="24"/>
              </w:rPr>
            </w:pPr>
            <w:r w:rsidRPr="0020538C">
              <w:rPr>
                <w:szCs w:val="24"/>
              </w:rPr>
              <w:t xml:space="preserve">Пропаганда добровольного донорства через работу с родителями </w:t>
            </w:r>
          </w:p>
        </w:tc>
        <w:tc>
          <w:tcPr>
            <w:tcW w:w="1701" w:type="dxa"/>
          </w:tcPr>
          <w:p w14:paraId="1CEDF5FE" w14:textId="77777777" w:rsidR="003176F8" w:rsidRPr="0020538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0538C">
              <w:rPr>
                <w:szCs w:val="24"/>
              </w:rPr>
              <w:t xml:space="preserve"> течение года</w:t>
            </w: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7002E33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</w:t>
            </w:r>
            <w:r>
              <w:rPr>
                <w:szCs w:val="24"/>
              </w:rPr>
              <w:t>№ 12»</w:t>
            </w:r>
          </w:p>
          <w:p w14:paraId="39D4B6C9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160C28D8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88775C0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14.2.22.</w:t>
            </w:r>
          </w:p>
        </w:tc>
        <w:tc>
          <w:tcPr>
            <w:tcW w:w="4536" w:type="dxa"/>
            <w:gridSpan w:val="2"/>
          </w:tcPr>
          <w:p w14:paraId="1FBD0086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Конкурс рисунков </w:t>
            </w:r>
          </w:p>
          <w:p w14:paraId="30C9C9E1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«Дать кровь-спасти жизнь»</w:t>
            </w:r>
          </w:p>
        </w:tc>
        <w:tc>
          <w:tcPr>
            <w:tcW w:w="1701" w:type="dxa"/>
          </w:tcPr>
          <w:p w14:paraId="4852953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май 2024 г.</w:t>
            </w:r>
          </w:p>
        </w:tc>
        <w:tc>
          <w:tcPr>
            <w:tcW w:w="2503" w:type="dxa"/>
            <w:gridSpan w:val="3"/>
          </w:tcPr>
          <w:p w14:paraId="2333BFC4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1350990C" w14:textId="77777777" w:rsidR="003176F8" w:rsidRPr="001A699A" w:rsidRDefault="003176F8" w:rsidP="00917E48">
            <w:pPr>
              <w:ind w:right="-1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«СОШ № 14 с УИОП»</w:t>
            </w:r>
          </w:p>
        </w:tc>
      </w:tr>
      <w:tr w:rsidR="003176F8" w:rsidRPr="00047BFC" w14:paraId="5DB8274C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B87A4E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14.2.23.</w:t>
            </w:r>
          </w:p>
        </w:tc>
        <w:tc>
          <w:tcPr>
            <w:tcW w:w="4536" w:type="dxa"/>
            <w:gridSpan w:val="2"/>
          </w:tcPr>
          <w:p w14:paraId="4DCD57B4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Интерактивная игра </w:t>
            </w:r>
          </w:p>
          <w:p w14:paraId="59AA79EB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«Путешествие капельки крови» </w:t>
            </w:r>
          </w:p>
        </w:tc>
        <w:tc>
          <w:tcPr>
            <w:tcW w:w="1701" w:type="dxa"/>
          </w:tcPr>
          <w:p w14:paraId="7C140AE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2024 г.</w:t>
            </w:r>
          </w:p>
        </w:tc>
        <w:tc>
          <w:tcPr>
            <w:tcW w:w="2503" w:type="dxa"/>
            <w:gridSpan w:val="3"/>
          </w:tcPr>
          <w:p w14:paraId="27F42F25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5DC15A75" w14:textId="77777777" w:rsidR="003176F8" w:rsidRPr="001A699A" w:rsidRDefault="003176F8" w:rsidP="00917E48">
            <w:pPr>
              <w:ind w:right="-1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«СОШ № 14 с УИОП»</w:t>
            </w:r>
          </w:p>
        </w:tc>
      </w:tr>
      <w:tr w:rsidR="003176F8" w:rsidRPr="00047BFC" w14:paraId="3F270C53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CC884EB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14.2.24.</w:t>
            </w:r>
          </w:p>
        </w:tc>
        <w:tc>
          <w:tcPr>
            <w:tcW w:w="4536" w:type="dxa"/>
            <w:gridSpan w:val="2"/>
          </w:tcPr>
          <w:p w14:paraId="33A0244E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Встреча с донорами г. Балахны «Спасибо Донор!»</w:t>
            </w:r>
          </w:p>
        </w:tc>
        <w:tc>
          <w:tcPr>
            <w:tcW w:w="1701" w:type="dxa"/>
          </w:tcPr>
          <w:p w14:paraId="219DA4C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2024 г.</w:t>
            </w:r>
          </w:p>
        </w:tc>
        <w:tc>
          <w:tcPr>
            <w:tcW w:w="2503" w:type="dxa"/>
            <w:gridSpan w:val="3"/>
          </w:tcPr>
          <w:p w14:paraId="37C6EAA4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65245D95" w14:textId="77777777" w:rsidR="003176F8" w:rsidRPr="001A699A" w:rsidRDefault="003176F8" w:rsidP="00917E48">
            <w:pPr>
              <w:ind w:right="-1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«СОШ № 14 с УИОП»</w:t>
            </w:r>
          </w:p>
        </w:tc>
      </w:tr>
      <w:tr w:rsidR="003176F8" w:rsidRPr="00047BFC" w14:paraId="52CC7AD5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81094E8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14.2.25.</w:t>
            </w:r>
          </w:p>
        </w:tc>
        <w:tc>
          <w:tcPr>
            <w:tcW w:w="4536" w:type="dxa"/>
            <w:gridSpan w:val="2"/>
          </w:tcPr>
          <w:p w14:paraId="0F2D706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Беседа «Значение крови в жизни человека»</w:t>
            </w:r>
          </w:p>
        </w:tc>
        <w:tc>
          <w:tcPr>
            <w:tcW w:w="1701" w:type="dxa"/>
          </w:tcPr>
          <w:p w14:paraId="5D3F183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>15-19 апреля</w:t>
            </w:r>
          </w:p>
          <w:p w14:paraId="58917B5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>2024 г.</w:t>
            </w:r>
          </w:p>
        </w:tc>
        <w:tc>
          <w:tcPr>
            <w:tcW w:w="2503" w:type="dxa"/>
            <w:gridSpan w:val="3"/>
          </w:tcPr>
          <w:p w14:paraId="603534EF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17</w:t>
            </w:r>
            <w:r>
              <w:rPr>
                <w:szCs w:val="24"/>
              </w:rPr>
              <w:t>»</w:t>
            </w:r>
          </w:p>
          <w:p w14:paraId="743C927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5BBC3618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09912ADA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14.2.26.</w:t>
            </w:r>
          </w:p>
        </w:tc>
        <w:tc>
          <w:tcPr>
            <w:tcW w:w="4536" w:type="dxa"/>
            <w:gridSpan w:val="2"/>
          </w:tcPr>
          <w:p w14:paraId="2125AF22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Акция «Подари жизнь»</w:t>
            </w:r>
          </w:p>
        </w:tc>
        <w:tc>
          <w:tcPr>
            <w:tcW w:w="1701" w:type="dxa"/>
          </w:tcPr>
          <w:p w14:paraId="3DBC7F3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>май-июнь 2024 г.</w:t>
            </w:r>
          </w:p>
        </w:tc>
        <w:tc>
          <w:tcPr>
            <w:tcW w:w="2503" w:type="dxa"/>
            <w:gridSpan w:val="3"/>
          </w:tcPr>
          <w:p w14:paraId="036884D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17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71FD1069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E740D56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14.2.27.</w:t>
            </w:r>
          </w:p>
        </w:tc>
        <w:tc>
          <w:tcPr>
            <w:tcW w:w="4536" w:type="dxa"/>
            <w:gridSpan w:val="2"/>
          </w:tcPr>
          <w:p w14:paraId="2530752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Встреча с сотрудниками Российского Красного Креста по теме «Донорство в России»</w:t>
            </w:r>
          </w:p>
        </w:tc>
        <w:tc>
          <w:tcPr>
            <w:tcW w:w="1701" w:type="dxa"/>
          </w:tcPr>
          <w:p w14:paraId="4F0C56D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>сентябрь-октябрь 2024г.</w:t>
            </w:r>
          </w:p>
        </w:tc>
        <w:tc>
          <w:tcPr>
            <w:tcW w:w="2503" w:type="dxa"/>
            <w:gridSpan w:val="3"/>
          </w:tcPr>
          <w:p w14:paraId="276CCDA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СОШ № 17</w:t>
            </w:r>
            <w:r>
              <w:rPr>
                <w:szCs w:val="24"/>
              </w:rPr>
              <w:t>»</w:t>
            </w:r>
          </w:p>
          <w:p w14:paraId="141B2F9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44DC3F5F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46B8F9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14.2.28.</w:t>
            </w:r>
          </w:p>
        </w:tc>
        <w:tc>
          <w:tcPr>
            <w:tcW w:w="4536" w:type="dxa"/>
            <w:gridSpan w:val="2"/>
          </w:tcPr>
          <w:p w14:paraId="7D6F9E97" w14:textId="77777777" w:rsidR="003176F8" w:rsidRPr="007E51B4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Классная встреча с Почетным донором, учителем МБОУ «СОШ № 18»</w:t>
            </w:r>
          </w:p>
        </w:tc>
        <w:tc>
          <w:tcPr>
            <w:tcW w:w="1701" w:type="dxa"/>
          </w:tcPr>
          <w:p w14:paraId="3E23FCCB" w14:textId="77777777" w:rsidR="003176F8" w:rsidRPr="007E51B4" w:rsidRDefault="003176F8" w:rsidP="00917E48">
            <w:pPr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05A5CDF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 «СОШ № 18»</w:t>
            </w:r>
          </w:p>
        </w:tc>
      </w:tr>
      <w:tr w:rsidR="003176F8" w:rsidRPr="00047BFC" w14:paraId="4A58587B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077FEE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14.2.29.</w:t>
            </w:r>
          </w:p>
        </w:tc>
        <w:tc>
          <w:tcPr>
            <w:tcW w:w="4536" w:type="dxa"/>
            <w:gridSpan w:val="2"/>
          </w:tcPr>
          <w:p w14:paraId="267A79CD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Классные часы в начальных классах «Что такое донорство?»</w:t>
            </w:r>
          </w:p>
        </w:tc>
        <w:tc>
          <w:tcPr>
            <w:tcW w:w="1701" w:type="dxa"/>
          </w:tcPr>
          <w:p w14:paraId="439F6272" w14:textId="77777777" w:rsidR="003176F8" w:rsidRPr="007E51B4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5490995D" w14:textId="77777777" w:rsidR="003176F8" w:rsidRPr="007E51B4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C2EFE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4C2EFE">
              <w:rPr>
                <w:szCs w:val="24"/>
              </w:rPr>
              <w:t>СОШ № 18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1D5DECD7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3A473C67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14.2.30.</w:t>
            </w:r>
          </w:p>
        </w:tc>
        <w:tc>
          <w:tcPr>
            <w:tcW w:w="4536" w:type="dxa"/>
            <w:gridSpan w:val="2"/>
          </w:tcPr>
          <w:p w14:paraId="59E50D77" w14:textId="77777777" w:rsidR="003176F8" w:rsidRPr="004C2EFE" w:rsidRDefault="003176F8" w:rsidP="00917E48">
            <w:pPr>
              <w:shd w:val="clear" w:color="auto" w:fill="FFFFFF"/>
              <w:ind w:firstLine="0"/>
              <w:rPr>
                <w:color w:val="1A1A1A"/>
                <w:szCs w:val="24"/>
              </w:rPr>
            </w:pPr>
            <w:r w:rsidRPr="004D7EB6">
              <w:rPr>
                <w:color w:val="1A1A1A"/>
                <w:szCs w:val="24"/>
              </w:rPr>
              <w:t>Проведение</w:t>
            </w:r>
            <w:r w:rsidRPr="003C21B3"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единого</w:t>
            </w:r>
            <w:r w:rsidRPr="003C21B3"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классного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часа</w:t>
            </w:r>
            <w:r>
              <w:rPr>
                <w:color w:val="1A1A1A"/>
                <w:szCs w:val="24"/>
              </w:rPr>
              <w:t xml:space="preserve"> д</w:t>
            </w:r>
            <w:r w:rsidRPr="004D7EB6">
              <w:rPr>
                <w:color w:val="1A1A1A"/>
                <w:szCs w:val="24"/>
              </w:rPr>
              <w:t>ля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обучающихся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11-х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классов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с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целью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информирования старшеклассников о значении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донорской крови</w:t>
            </w:r>
          </w:p>
        </w:tc>
        <w:tc>
          <w:tcPr>
            <w:tcW w:w="1701" w:type="dxa"/>
          </w:tcPr>
          <w:p w14:paraId="43426419" w14:textId="77777777" w:rsidR="003176F8" w:rsidRPr="007E51B4" w:rsidRDefault="003176F8" w:rsidP="00917E48">
            <w:pPr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6506F310" w14:textId="77777777" w:rsidR="003176F8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14:paraId="56A7A0CD" w14:textId="77777777" w:rsidR="003176F8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7D0B934" w14:textId="77777777" w:rsidR="003176F8" w:rsidRPr="007E51B4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C2EFE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4C2EFE">
              <w:rPr>
                <w:szCs w:val="24"/>
              </w:rPr>
              <w:t>СОШ № 18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178428B6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3753ABC7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14.2.31.</w:t>
            </w:r>
          </w:p>
        </w:tc>
        <w:tc>
          <w:tcPr>
            <w:tcW w:w="4536" w:type="dxa"/>
            <w:gridSpan w:val="2"/>
          </w:tcPr>
          <w:p w14:paraId="1FF1C990" w14:textId="77777777" w:rsidR="003176F8" w:rsidRPr="003C21B3" w:rsidRDefault="003176F8" w:rsidP="00917E48">
            <w:pPr>
              <w:shd w:val="clear" w:color="auto" w:fill="FFFFFF"/>
              <w:ind w:firstLine="0"/>
              <w:rPr>
                <w:color w:val="1A1A1A"/>
                <w:szCs w:val="24"/>
              </w:rPr>
            </w:pPr>
            <w:r w:rsidRPr="004D7EB6">
              <w:rPr>
                <w:color w:val="1A1A1A"/>
                <w:szCs w:val="24"/>
              </w:rPr>
              <w:t>Классный час «Протяни руку жизни» на тему:</w:t>
            </w:r>
            <w:r>
              <w:rPr>
                <w:color w:val="1A1A1A"/>
                <w:szCs w:val="24"/>
              </w:rPr>
              <w:t xml:space="preserve"> </w:t>
            </w:r>
            <w:r w:rsidRPr="004D7EB6">
              <w:rPr>
                <w:color w:val="1A1A1A"/>
                <w:szCs w:val="24"/>
              </w:rPr>
              <w:t>«Донорство» среди обучающихся 5-</w:t>
            </w:r>
            <w:r>
              <w:rPr>
                <w:color w:val="1A1A1A"/>
                <w:szCs w:val="24"/>
              </w:rPr>
              <w:t>9</w:t>
            </w:r>
            <w:r w:rsidRPr="004D7EB6">
              <w:rPr>
                <w:color w:val="1A1A1A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14:paraId="19CE4BBE" w14:textId="77777777" w:rsidR="003176F8" w:rsidRPr="007E51B4" w:rsidRDefault="003176F8" w:rsidP="00917E48">
            <w:pPr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1A3C74DE" w14:textId="77777777" w:rsidR="003176F8" w:rsidRPr="00B65D77" w:rsidRDefault="003176F8" w:rsidP="00917E48">
            <w:pPr>
              <w:tabs>
                <w:tab w:val="left" w:pos="4820"/>
              </w:tabs>
              <w:ind w:left="112" w:right="-2"/>
              <w:jc w:val="center"/>
              <w:rPr>
                <w:szCs w:val="24"/>
              </w:rPr>
            </w:pPr>
            <w:r w:rsidRPr="00B65D77">
              <w:rPr>
                <w:szCs w:val="24"/>
              </w:rPr>
              <w:t xml:space="preserve">   </w:t>
            </w:r>
          </w:p>
          <w:p w14:paraId="1C5C2F02" w14:textId="77777777" w:rsidR="003176F8" w:rsidRPr="007E51B4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65D77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B65D77">
              <w:rPr>
                <w:szCs w:val="24"/>
              </w:rPr>
              <w:t>СОШ № 18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7820F882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41A7E7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14.2.32.</w:t>
            </w:r>
          </w:p>
        </w:tc>
        <w:tc>
          <w:tcPr>
            <w:tcW w:w="4536" w:type="dxa"/>
            <w:gridSpan w:val="2"/>
          </w:tcPr>
          <w:p w14:paraId="4771BB52" w14:textId="77777777" w:rsidR="003176F8" w:rsidRPr="003C21B3" w:rsidRDefault="003176F8" w:rsidP="00917E48">
            <w:pPr>
              <w:shd w:val="clear" w:color="auto" w:fill="FFFFFF"/>
              <w:ind w:firstLine="0"/>
              <w:rPr>
                <w:color w:val="1A1A1A"/>
                <w:szCs w:val="24"/>
              </w:rPr>
            </w:pPr>
            <w:r w:rsidRPr="003C21B3">
              <w:rPr>
                <w:color w:val="1A1A1A"/>
                <w:szCs w:val="24"/>
              </w:rPr>
              <w:t>Проведение</w:t>
            </w:r>
            <w:r>
              <w:rPr>
                <w:color w:val="1A1A1A"/>
                <w:szCs w:val="24"/>
              </w:rPr>
              <w:t xml:space="preserve"> </w:t>
            </w:r>
            <w:r w:rsidRPr="003C21B3">
              <w:rPr>
                <w:color w:val="1A1A1A"/>
                <w:szCs w:val="24"/>
              </w:rPr>
              <w:t>совещани</w:t>
            </w:r>
            <w:r>
              <w:rPr>
                <w:color w:val="1A1A1A"/>
                <w:szCs w:val="24"/>
              </w:rPr>
              <w:t xml:space="preserve">я </w:t>
            </w:r>
            <w:r w:rsidRPr="003C21B3">
              <w:rPr>
                <w:color w:val="1A1A1A"/>
                <w:szCs w:val="24"/>
              </w:rPr>
              <w:t>с</w:t>
            </w:r>
            <w:r>
              <w:rPr>
                <w:color w:val="1A1A1A"/>
                <w:szCs w:val="24"/>
              </w:rPr>
              <w:t xml:space="preserve"> трудовым к</w:t>
            </w:r>
            <w:r w:rsidRPr="003C21B3">
              <w:rPr>
                <w:color w:val="1A1A1A"/>
                <w:szCs w:val="24"/>
              </w:rPr>
              <w:t>оллектив</w:t>
            </w:r>
            <w:r>
              <w:rPr>
                <w:color w:val="1A1A1A"/>
                <w:szCs w:val="24"/>
              </w:rPr>
              <w:t xml:space="preserve">ом  </w:t>
            </w:r>
            <w:r w:rsidRPr="003C21B3">
              <w:rPr>
                <w:color w:val="1A1A1A"/>
                <w:szCs w:val="24"/>
              </w:rPr>
              <w:t>с</w:t>
            </w:r>
            <w:r>
              <w:rPr>
                <w:color w:val="1A1A1A"/>
                <w:szCs w:val="24"/>
              </w:rPr>
              <w:t xml:space="preserve"> </w:t>
            </w:r>
            <w:r w:rsidRPr="003C21B3">
              <w:rPr>
                <w:color w:val="1A1A1A"/>
                <w:szCs w:val="24"/>
              </w:rPr>
              <w:t>целью</w:t>
            </w:r>
            <w:r>
              <w:rPr>
                <w:color w:val="1A1A1A"/>
                <w:szCs w:val="24"/>
              </w:rPr>
              <w:t xml:space="preserve">   </w:t>
            </w:r>
            <w:r w:rsidRPr="003C21B3">
              <w:rPr>
                <w:color w:val="1A1A1A"/>
                <w:szCs w:val="24"/>
              </w:rPr>
              <w:t>информирования</w:t>
            </w:r>
          </w:p>
          <w:p w14:paraId="712C25CF" w14:textId="77777777" w:rsidR="003176F8" w:rsidRPr="003C21B3" w:rsidRDefault="003176F8" w:rsidP="00917E48">
            <w:pPr>
              <w:shd w:val="clear" w:color="auto" w:fill="FFFFFF"/>
              <w:ind w:firstLine="0"/>
              <w:rPr>
                <w:color w:val="1A1A1A"/>
                <w:szCs w:val="24"/>
              </w:rPr>
            </w:pPr>
            <w:r w:rsidRPr="003C21B3">
              <w:rPr>
                <w:color w:val="1A1A1A"/>
                <w:szCs w:val="24"/>
              </w:rPr>
              <w:t>сотрудников о социальной значимости донорства</w:t>
            </w:r>
            <w:r>
              <w:rPr>
                <w:color w:val="1A1A1A"/>
                <w:szCs w:val="24"/>
              </w:rPr>
              <w:t xml:space="preserve"> </w:t>
            </w:r>
            <w:r w:rsidRPr="003C21B3">
              <w:rPr>
                <w:color w:val="1A1A1A"/>
                <w:szCs w:val="24"/>
              </w:rPr>
              <w:t xml:space="preserve">крови и привлечения </w:t>
            </w:r>
            <w:r w:rsidRPr="003C21B3">
              <w:rPr>
                <w:color w:val="1A1A1A"/>
                <w:szCs w:val="24"/>
              </w:rPr>
              <w:lastRenderedPageBreak/>
              <w:t>потенциальных доноров к</w:t>
            </w:r>
            <w:r>
              <w:rPr>
                <w:color w:val="1A1A1A"/>
                <w:szCs w:val="24"/>
              </w:rPr>
              <w:t xml:space="preserve"> </w:t>
            </w:r>
            <w:r w:rsidRPr="003C21B3">
              <w:rPr>
                <w:color w:val="1A1A1A"/>
                <w:szCs w:val="24"/>
              </w:rPr>
              <w:t>сдаче крови</w:t>
            </w:r>
          </w:p>
        </w:tc>
        <w:tc>
          <w:tcPr>
            <w:tcW w:w="1701" w:type="dxa"/>
          </w:tcPr>
          <w:p w14:paraId="45B35B0D" w14:textId="77777777" w:rsidR="003176F8" w:rsidRPr="007E51B4" w:rsidRDefault="003176F8" w:rsidP="00917E48">
            <w:pPr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в течение года</w:t>
            </w:r>
          </w:p>
        </w:tc>
        <w:tc>
          <w:tcPr>
            <w:tcW w:w="2503" w:type="dxa"/>
            <w:gridSpan w:val="3"/>
          </w:tcPr>
          <w:p w14:paraId="0CB8EE72" w14:textId="77777777" w:rsidR="003176F8" w:rsidRDefault="003176F8" w:rsidP="00917E48">
            <w:pPr>
              <w:tabs>
                <w:tab w:val="left" w:pos="4820"/>
              </w:tabs>
              <w:ind w:left="112" w:right="-2"/>
              <w:jc w:val="center"/>
              <w:rPr>
                <w:szCs w:val="24"/>
              </w:rPr>
            </w:pPr>
          </w:p>
          <w:p w14:paraId="2DA05465" w14:textId="77777777" w:rsidR="003176F8" w:rsidRPr="009700ED" w:rsidRDefault="003176F8" w:rsidP="00917E48">
            <w:pPr>
              <w:tabs>
                <w:tab w:val="left" w:pos="4820"/>
              </w:tabs>
              <w:ind w:left="112" w:right="-2"/>
              <w:jc w:val="center"/>
              <w:rPr>
                <w:szCs w:val="24"/>
              </w:rPr>
            </w:pPr>
            <w:r w:rsidRPr="009700ED">
              <w:rPr>
                <w:szCs w:val="24"/>
              </w:rPr>
              <w:t xml:space="preserve">   </w:t>
            </w:r>
          </w:p>
          <w:p w14:paraId="7AD27D61" w14:textId="77777777" w:rsidR="003176F8" w:rsidRPr="007E51B4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 w:rsidRPr="009700ED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9700ED">
              <w:rPr>
                <w:szCs w:val="24"/>
              </w:rPr>
              <w:t>СОШ № 18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0179FCF2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3EA8040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14.2.33.</w:t>
            </w:r>
          </w:p>
        </w:tc>
        <w:tc>
          <w:tcPr>
            <w:tcW w:w="4536" w:type="dxa"/>
            <w:gridSpan w:val="2"/>
          </w:tcPr>
          <w:p w14:paraId="7646D5D0" w14:textId="77777777" w:rsidR="003176F8" w:rsidRPr="003C21B3" w:rsidRDefault="003176F8" w:rsidP="00917E48">
            <w:pPr>
              <w:shd w:val="clear" w:color="auto" w:fill="FFFFFF"/>
              <w:ind w:firstLine="0"/>
              <w:rPr>
                <w:color w:val="1A1A1A"/>
                <w:szCs w:val="24"/>
              </w:rPr>
            </w:pPr>
            <w:r>
              <w:rPr>
                <w:color w:val="1A1A1A"/>
                <w:szCs w:val="24"/>
              </w:rPr>
              <w:t xml:space="preserve">Размещение материалов по теме </w:t>
            </w:r>
            <w:r w:rsidRPr="003C21B3">
              <w:rPr>
                <w:color w:val="1A1A1A"/>
                <w:szCs w:val="24"/>
              </w:rPr>
              <w:t>донорства</w:t>
            </w:r>
            <w:r>
              <w:rPr>
                <w:color w:val="1A1A1A"/>
                <w:szCs w:val="24"/>
              </w:rPr>
              <w:t xml:space="preserve"> </w:t>
            </w:r>
            <w:r w:rsidRPr="003C21B3">
              <w:rPr>
                <w:color w:val="1A1A1A"/>
                <w:szCs w:val="24"/>
              </w:rPr>
              <w:t>крови и ее компонентов на информационных</w:t>
            </w:r>
            <w:r>
              <w:rPr>
                <w:color w:val="1A1A1A"/>
                <w:szCs w:val="24"/>
              </w:rPr>
              <w:t xml:space="preserve"> </w:t>
            </w:r>
            <w:r w:rsidRPr="003C21B3">
              <w:rPr>
                <w:color w:val="1A1A1A"/>
                <w:szCs w:val="24"/>
              </w:rPr>
              <w:t>стендах и официальн</w:t>
            </w:r>
            <w:r>
              <w:rPr>
                <w:color w:val="1A1A1A"/>
                <w:szCs w:val="24"/>
              </w:rPr>
              <w:t>ом</w:t>
            </w:r>
            <w:r w:rsidRPr="003C21B3">
              <w:rPr>
                <w:color w:val="1A1A1A"/>
                <w:szCs w:val="24"/>
              </w:rPr>
              <w:t xml:space="preserve"> сайт</w:t>
            </w:r>
            <w:r>
              <w:rPr>
                <w:color w:val="1A1A1A"/>
                <w:szCs w:val="24"/>
              </w:rPr>
              <w:t>е Учреждения.</w:t>
            </w:r>
          </w:p>
        </w:tc>
        <w:tc>
          <w:tcPr>
            <w:tcW w:w="1701" w:type="dxa"/>
          </w:tcPr>
          <w:p w14:paraId="1685801B" w14:textId="77777777" w:rsidR="003176F8" w:rsidRDefault="003176F8" w:rsidP="00917E48">
            <w:pPr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октябрь 2024г.</w:t>
            </w:r>
          </w:p>
        </w:tc>
        <w:tc>
          <w:tcPr>
            <w:tcW w:w="2503" w:type="dxa"/>
            <w:gridSpan w:val="3"/>
          </w:tcPr>
          <w:p w14:paraId="1A9042E2" w14:textId="77777777" w:rsidR="003176F8" w:rsidRPr="00B57EAF" w:rsidRDefault="003176F8" w:rsidP="00917E48">
            <w:pPr>
              <w:tabs>
                <w:tab w:val="left" w:pos="4820"/>
              </w:tabs>
              <w:ind w:left="112" w:right="-2"/>
              <w:jc w:val="center"/>
              <w:rPr>
                <w:szCs w:val="24"/>
              </w:rPr>
            </w:pPr>
          </w:p>
          <w:p w14:paraId="2B629EFC" w14:textId="77777777" w:rsidR="003176F8" w:rsidRDefault="003176F8" w:rsidP="00917E48">
            <w:pPr>
              <w:tabs>
                <w:tab w:val="left" w:pos="4820"/>
              </w:tabs>
              <w:ind w:left="112" w:right="-2" w:firstLine="0"/>
              <w:rPr>
                <w:szCs w:val="24"/>
              </w:rPr>
            </w:pPr>
            <w:r w:rsidRPr="00B57EAF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B57EAF">
              <w:rPr>
                <w:szCs w:val="24"/>
              </w:rPr>
              <w:t>СОШ № 18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5BD57AD9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3FE989C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14.2.34.</w:t>
            </w:r>
          </w:p>
        </w:tc>
        <w:tc>
          <w:tcPr>
            <w:tcW w:w="4536" w:type="dxa"/>
            <w:gridSpan w:val="2"/>
          </w:tcPr>
          <w:p w14:paraId="7D56BA01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Беседа с сотрудниками «Для чего и почему быть донором»</w:t>
            </w:r>
          </w:p>
        </w:tc>
        <w:tc>
          <w:tcPr>
            <w:tcW w:w="1701" w:type="dxa"/>
          </w:tcPr>
          <w:p w14:paraId="032ABE90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март 2024 г.</w:t>
            </w:r>
          </w:p>
        </w:tc>
        <w:tc>
          <w:tcPr>
            <w:tcW w:w="2503" w:type="dxa"/>
            <w:gridSpan w:val="3"/>
          </w:tcPr>
          <w:p w14:paraId="19DD5A1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№ 20 имени </w:t>
            </w:r>
            <w:proofErr w:type="spellStart"/>
            <w:r w:rsidRPr="001A699A">
              <w:rPr>
                <w:szCs w:val="24"/>
              </w:rPr>
              <w:t>В.Г.Рязанова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176F8" w:rsidRPr="00047BFC" w14:paraId="4852BC6C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7D6AF8D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14.2.35.</w:t>
            </w:r>
          </w:p>
        </w:tc>
        <w:tc>
          <w:tcPr>
            <w:tcW w:w="4536" w:type="dxa"/>
            <w:gridSpan w:val="2"/>
          </w:tcPr>
          <w:p w14:paraId="72196A18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Тематические классные часы</w:t>
            </w:r>
          </w:p>
          <w:p w14:paraId="54080B8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«Капля крови спасает жизнь»</w:t>
            </w:r>
          </w:p>
        </w:tc>
        <w:tc>
          <w:tcPr>
            <w:tcW w:w="1701" w:type="dxa"/>
          </w:tcPr>
          <w:p w14:paraId="53B05C11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2FC8E05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1A699A">
              <w:rPr>
                <w:szCs w:val="24"/>
              </w:rPr>
              <w:t xml:space="preserve">МБОУ </w:t>
            </w: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 xml:space="preserve">СОШ № 20 имени </w:t>
            </w:r>
            <w:proofErr w:type="spellStart"/>
            <w:r w:rsidRPr="001A699A">
              <w:rPr>
                <w:szCs w:val="24"/>
              </w:rPr>
              <w:t>В.Г.Рязанова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3176F8" w:rsidRPr="00047BFC" w14:paraId="193DAC54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913672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14.2.36.</w:t>
            </w:r>
          </w:p>
        </w:tc>
        <w:tc>
          <w:tcPr>
            <w:tcW w:w="4536" w:type="dxa"/>
            <w:gridSpan w:val="2"/>
          </w:tcPr>
          <w:p w14:paraId="68684C68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Классный час «Что такое донорство?» среди обучающихся начальной школы</w:t>
            </w:r>
          </w:p>
        </w:tc>
        <w:tc>
          <w:tcPr>
            <w:tcW w:w="1701" w:type="dxa"/>
          </w:tcPr>
          <w:p w14:paraId="04480F72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март 2024 г.</w:t>
            </w:r>
          </w:p>
        </w:tc>
        <w:tc>
          <w:tcPr>
            <w:tcW w:w="2503" w:type="dxa"/>
            <w:gridSpan w:val="3"/>
          </w:tcPr>
          <w:p w14:paraId="5B853DD6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</w:t>
            </w:r>
          </w:p>
          <w:p w14:paraId="21A2282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Коневская ООШ</w:t>
            </w:r>
            <w:r>
              <w:rPr>
                <w:szCs w:val="24"/>
              </w:rPr>
              <w:t>»</w:t>
            </w:r>
          </w:p>
          <w:p w14:paraId="64EAA80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3478E98E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E08CF6E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14.2.37.</w:t>
            </w:r>
          </w:p>
        </w:tc>
        <w:tc>
          <w:tcPr>
            <w:tcW w:w="4536" w:type="dxa"/>
            <w:gridSpan w:val="2"/>
          </w:tcPr>
          <w:p w14:paraId="630AA2A6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Классный час «Протяни руку жизни» на тему «Донорство» среди обучающихся 5-9 классов.</w:t>
            </w:r>
          </w:p>
        </w:tc>
        <w:tc>
          <w:tcPr>
            <w:tcW w:w="1701" w:type="dxa"/>
          </w:tcPr>
          <w:p w14:paraId="2A0EA587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март 2024 г.</w:t>
            </w:r>
          </w:p>
        </w:tc>
        <w:tc>
          <w:tcPr>
            <w:tcW w:w="2503" w:type="dxa"/>
            <w:gridSpan w:val="3"/>
          </w:tcPr>
          <w:p w14:paraId="0EF1031D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4F11258F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5FDAB75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1A699A">
              <w:rPr>
                <w:szCs w:val="24"/>
              </w:rPr>
              <w:t>Коневская ООШ</w:t>
            </w:r>
            <w:r>
              <w:rPr>
                <w:szCs w:val="24"/>
              </w:rPr>
              <w:t>»</w:t>
            </w:r>
          </w:p>
          <w:p w14:paraId="64B9518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7FE13891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DA4B3B2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14.2.38.</w:t>
            </w:r>
          </w:p>
        </w:tc>
        <w:tc>
          <w:tcPr>
            <w:tcW w:w="4536" w:type="dxa"/>
            <w:gridSpan w:val="2"/>
          </w:tcPr>
          <w:p w14:paraId="528E759A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Национальный день донора в России. Размещение поста с пропагандой и пояснением о важности запаса донорской крови.</w:t>
            </w:r>
          </w:p>
        </w:tc>
        <w:tc>
          <w:tcPr>
            <w:tcW w:w="1701" w:type="dxa"/>
          </w:tcPr>
          <w:p w14:paraId="3E4268CA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1A699A"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14BAF10A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2BDD66F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</w:t>
            </w:r>
          </w:p>
          <w:p w14:paraId="27D85D4E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1A699A">
              <w:rPr>
                <w:szCs w:val="24"/>
              </w:rPr>
              <w:t>Коневская ООШ</w:t>
            </w:r>
            <w:r>
              <w:rPr>
                <w:szCs w:val="24"/>
              </w:rPr>
              <w:t>»</w:t>
            </w:r>
          </w:p>
          <w:p w14:paraId="3280524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</w:p>
        </w:tc>
      </w:tr>
      <w:tr w:rsidR="003176F8" w:rsidRPr="00047BFC" w14:paraId="4BC6AD44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E441D84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14.2.39.</w:t>
            </w:r>
          </w:p>
        </w:tc>
        <w:tc>
          <w:tcPr>
            <w:tcW w:w="4536" w:type="dxa"/>
            <w:gridSpan w:val="2"/>
          </w:tcPr>
          <w:p w14:paraId="162D4120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Размещение информационных материалов по безвозмездному донорству крови на территории Балахнинского муниципального округа на официальном сайте образовательного учреждения, в группе ВКонтакте, в родительских чатах и школьных группах</w:t>
            </w:r>
          </w:p>
        </w:tc>
        <w:tc>
          <w:tcPr>
            <w:tcW w:w="1701" w:type="dxa"/>
          </w:tcPr>
          <w:p w14:paraId="612818F4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5A52288C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1CEA6FE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раз в квартал</w:t>
            </w:r>
          </w:p>
          <w:p w14:paraId="68D2EF97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2024 г.</w:t>
            </w:r>
          </w:p>
        </w:tc>
        <w:tc>
          <w:tcPr>
            <w:tcW w:w="2503" w:type="dxa"/>
            <w:gridSpan w:val="3"/>
          </w:tcPr>
          <w:p w14:paraId="7F3E606C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1706170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5FAD604C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</w:t>
            </w:r>
          </w:p>
          <w:p w14:paraId="195422C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«Липовская ООШ»</w:t>
            </w:r>
          </w:p>
        </w:tc>
      </w:tr>
      <w:tr w:rsidR="003176F8" w:rsidRPr="00047BFC" w14:paraId="64D3B395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FF1F168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14.2.40.</w:t>
            </w:r>
          </w:p>
        </w:tc>
        <w:tc>
          <w:tcPr>
            <w:tcW w:w="4536" w:type="dxa"/>
            <w:gridSpan w:val="2"/>
          </w:tcPr>
          <w:p w14:paraId="1FC6E53F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Распространение агитационных печатных материалов на тему безвозмездного донорства (наглядные материалы, памятки, буклеты и т.п.)</w:t>
            </w:r>
          </w:p>
        </w:tc>
        <w:tc>
          <w:tcPr>
            <w:tcW w:w="1701" w:type="dxa"/>
          </w:tcPr>
          <w:p w14:paraId="2C5559C9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61623AD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 г.</w:t>
            </w:r>
          </w:p>
        </w:tc>
        <w:tc>
          <w:tcPr>
            <w:tcW w:w="2503" w:type="dxa"/>
            <w:gridSpan w:val="3"/>
          </w:tcPr>
          <w:p w14:paraId="1077A372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58C60A6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40890D65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«Липовская ООШ»</w:t>
            </w:r>
          </w:p>
        </w:tc>
      </w:tr>
      <w:tr w:rsidR="003176F8" w:rsidRPr="00047BFC" w14:paraId="60BB798F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89D3771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14.2.41.</w:t>
            </w:r>
          </w:p>
        </w:tc>
        <w:tc>
          <w:tcPr>
            <w:tcW w:w="4536" w:type="dxa"/>
            <w:gridSpan w:val="2"/>
          </w:tcPr>
          <w:p w14:paraId="3264BB80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Участие в донорской акции, посвященной российскому национальному Дню донора крови</w:t>
            </w:r>
          </w:p>
        </w:tc>
        <w:tc>
          <w:tcPr>
            <w:tcW w:w="1701" w:type="dxa"/>
          </w:tcPr>
          <w:p w14:paraId="5D79E1FC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 апреля 2024 г.</w:t>
            </w:r>
          </w:p>
        </w:tc>
        <w:tc>
          <w:tcPr>
            <w:tcW w:w="2503" w:type="dxa"/>
            <w:gridSpan w:val="3"/>
          </w:tcPr>
          <w:p w14:paraId="27DF5B23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EB8185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</w:t>
            </w:r>
          </w:p>
          <w:p w14:paraId="378ABE8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«Липовская ООШ»</w:t>
            </w:r>
          </w:p>
        </w:tc>
      </w:tr>
      <w:tr w:rsidR="003176F8" w:rsidRPr="00047BFC" w14:paraId="6CA7494E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3335837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14.2.42.</w:t>
            </w:r>
          </w:p>
        </w:tc>
        <w:tc>
          <w:tcPr>
            <w:tcW w:w="4536" w:type="dxa"/>
            <w:gridSpan w:val="2"/>
          </w:tcPr>
          <w:p w14:paraId="33CBF3B9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Предоставление дополнительного дня отпуска донорам, награжденным нагрудным знаком «Почетный донор России» или нагрудным знаком «Почетный донор СССР»</w:t>
            </w:r>
          </w:p>
        </w:tc>
        <w:tc>
          <w:tcPr>
            <w:tcW w:w="1701" w:type="dxa"/>
          </w:tcPr>
          <w:p w14:paraId="3251CD76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0743E5C3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52D21EAA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 г.</w:t>
            </w:r>
          </w:p>
        </w:tc>
        <w:tc>
          <w:tcPr>
            <w:tcW w:w="2503" w:type="dxa"/>
            <w:gridSpan w:val="3"/>
          </w:tcPr>
          <w:p w14:paraId="61EF3BC5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1D4D08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4C4FB9D5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2998F97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«Липовская ООШ»</w:t>
            </w:r>
          </w:p>
        </w:tc>
      </w:tr>
      <w:tr w:rsidR="003176F8" w:rsidRPr="00047BFC" w14:paraId="4948856B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8B437EF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14.2.43.</w:t>
            </w:r>
          </w:p>
        </w:tc>
        <w:tc>
          <w:tcPr>
            <w:tcW w:w="4536" w:type="dxa"/>
            <w:gridSpan w:val="2"/>
          </w:tcPr>
          <w:p w14:paraId="64D2BCBD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Проведение просветительских мероприятий по пропаганде донорства (встречи, беседы, акции)</w:t>
            </w:r>
          </w:p>
        </w:tc>
        <w:tc>
          <w:tcPr>
            <w:tcW w:w="1701" w:type="dxa"/>
          </w:tcPr>
          <w:p w14:paraId="039F949A" w14:textId="77777777" w:rsidR="003176F8" w:rsidRPr="00E10E3D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1C1487A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E10E3D">
              <w:rPr>
                <w:szCs w:val="24"/>
              </w:rPr>
              <w:t>2024 г.</w:t>
            </w:r>
          </w:p>
        </w:tc>
        <w:tc>
          <w:tcPr>
            <w:tcW w:w="2503" w:type="dxa"/>
            <w:gridSpan w:val="3"/>
          </w:tcPr>
          <w:p w14:paraId="5AA5C65F" w14:textId="77777777" w:rsidR="003176F8" w:rsidRPr="00F108C9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4B81224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</w:t>
            </w:r>
          </w:p>
          <w:p w14:paraId="449CAA9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F108C9">
              <w:rPr>
                <w:szCs w:val="24"/>
              </w:rPr>
              <w:t>Липовская ООШ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78FCBDC9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E3346AA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14.2.44.</w:t>
            </w:r>
          </w:p>
        </w:tc>
        <w:tc>
          <w:tcPr>
            <w:tcW w:w="4536" w:type="dxa"/>
            <w:gridSpan w:val="2"/>
          </w:tcPr>
          <w:p w14:paraId="102ADE13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Оформление информационного стенда «Сдай кровь – спаси жизнь! В рамках Национального донора в России.</w:t>
            </w:r>
          </w:p>
        </w:tc>
        <w:tc>
          <w:tcPr>
            <w:tcW w:w="1701" w:type="dxa"/>
          </w:tcPr>
          <w:p w14:paraId="57962B2F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7039154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1EEB0288" w14:textId="77777777" w:rsidR="003176F8" w:rsidRPr="00F108C9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38CCEC0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2887B37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08C9">
              <w:rPr>
                <w:szCs w:val="24"/>
              </w:rPr>
              <w:t>Липовская ООШ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01528AF3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309B4E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14.2.45.</w:t>
            </w:r>
          </w:p>
        </w:tc>
        <w:tc>
          <w:tcPr>
            <w:tcW w:w="4536" w:type="dxa"/>
            <w:gridSpan w:val="2"/>
          </w:tcPr>
          <w:p w14:paraId="766D65D1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Тематические классные часы, посвященные донорству: «Я донор!», «Капли добра спасают жизнь»</w:t>
            </w:r>
          </w:p>
        </w:tc>
        <w:tc>
          <w:tcPr>
            <w:tcW w:w="1701" w:type="dxa"/>
          </w:tcPr>
          <w:p w14:paraId="5DE7FEB5" w14:textId="77777777" w:rsidR="003176F8" w:rsidRPr="00E10E3D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823424B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 w:rsidRPr="00E10E3D">
              <w:rPr>
                <w:szCs w:val="24"/>
              </w:rPr>
              <w:t>2024 г.</w:t>
            </w:r>
          </w:p>
        </w:tc>
        <w:tc>
          <w:tcPr>
            <w:tcW w:w="2503" w:type="dxa"/>
            <w:gridSpan w:val="3"/>
          </w:tcPr>
          <w:p w14:paraId="6BB2F73C" w14:textId="77777777" w:rsidR="003176F8" w:rsidRPr="00F108C9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4BC39748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МБОУ </w:t>
            </w:r>
          </w:p>
          <w:p w14:paraId="298F80F2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08C9">
              <w:rPr>
                <w:szCs w:val="24"/>
              </w:rPr>
              <w:t>Липовская ООШ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1BA7D8FF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6A9473F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14.2.46.</w:t>
            </w:r>
          </w:p>
        </w:tc>
        <w:tc>
          <w:tcPr>
            <w:tcW w:w="4536" w:type="dxa"/>
            <w:gridSpan w:val="2"/>
          </w:tcPr>
          <w:p w14:paraId="371F13DB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Конкурс рисунков «Капля ради жизни», приуроченный к Дню донора России.</w:t>
            </w:r>
          </w:p>
        </w:tc>
        <w:tc>
          <w:tcPr>
            <w:tcW w:w="1701" w:type="dxa"/>
          </w:tcPr>
          <w:p w14:paraId="3E4980F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</w:p>
          <w:p w14:paraId="24E462DD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апрель 2024 г.</w:t>
            </w:r>
          </w:p>
        </w:tc>
        <w:tc>
          <w:tcPr>
            <w:tcW w:w="2503" w:type="dxa"/>
            <w:gridSpan w:val="3"/>
          </w:tcPr>
          <w:p w14:paraId="68B16C6F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МБОУ</w:t>
            </w:r>
          </w:p>
          <w:p w14:paraId="7999C858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F108C9">
              <w:rPr>
                <w:szCs w:val="24"/>
              </w:rPr>
              <w:t>Липовская ООШ</w:t>
            </w:r>
            <w:r>
              <w:rPr>
                <w:szCs w:val="24"/>
              </w:rPr>
              <w:t>»</w:t>
            </w:r>
          </w:p>
        </w:tc>
      </w:tr>
      <w:tr w:rsidR="003176F8" w:rsidRPr="00047BFC" w14:paraId="3E6F1A79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13C8063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</w:t>
            </w:r>
          </w:p>
        </w:tc>
        <w:tc>
          <w:tcPr>
            <w:tcW w:w="8740" w:type="dxa"/>
            <w:gridSpan w:val="6"/>
          </w:tcPr>
          <w:p w14:paraId="59160FF5" w14:textId="77777777" w:rsidR="003176F8" w:rsidRPr="00047BFC" w:rsidRDefault="003176F8" w:rsidP="00917E48">
            <w:pPr>
              <w:ind w:firstLine="0"/>
              <w:jc w:val="center"/>
              <w:rPr>
                <w:b/>
                <w:szCs w:val="24"/>
              </w:rPr>
            </w:pPr>
            <w:r w:rsidRPr="00047BFC">
              <w:rPr>
                <w:szCs w:val="24"/>
              </w:rPr>
              <w:t>Дополнительное образование</w:t>
            </w:r>
          </w:p>
        </w:tc>
      </w:tr>
      <w:tr w:rsidR="003176F8" w:rsidRPr="00047BFC" w14:paraId="260C4AA4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7576016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14.3.1.</w:t>
            </w:r>
          </w:p>
        </w:tc>
        <w:tc>
          <w:tcPr>
            <w:tcW w:w="4536" w:type="dxa"/>
            <w:gridSpan w:val="2"/>
          </w:tcPr>
          <w:p w14:paraId="7E0DF472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Час общения, посвященный донорству «От чистого сердца»</w:t>
            </w:r>
          </w:p>
        </w:tc>
        <w:tc>
          <w:tcPr>
            <w:tcW w:w="1701" w:type="dxa"/>
          </w:tcPr>
          <w:p w14:paraId="7867AC0D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15-20 </w:t>
            </w:r>
          </w:p>
          <w:p w14:paraId="3C406BA1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апреля 2024 г.</w:t>
            </w:r>
          </w:p>
        </w:tc>
        <w:tc>
          <w:tcPr>
            <w:tcW w:w="2503" w:type="dxa"/>
            <w:gridSpan w:val="3"/>
          </w:tcPr>
          <w:p w14:paraId="0E6DD18A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МБУ ДО ДООЦ «Дзержинец»</w:t>
            </w:r>
          </w:p>
        </w:tc>
      </w:tr>
      <w:tr w:rsidR="003176F8" w:rsidRPr="00047BFC" w14:paraId="04F5F748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40982F33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14.3.2</w:t>
            </w:r>
          </w:p>
        </w:tc>
        <w:tc>
          <w:tcPr>
            <w:tcW w:w="4536" w:type="dxa"/>
            <w:gridSpan w:val="2"/>
          </w:tcPr>
          <w:p w14:paraId="29578528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Час волонтера</w:t>
            </w:r>
          </w:p>
          <w:p w14:paraId="1D9C09E7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«Твори добро. Капелька жизни»</w:t>
            </w:r>
          </w:p>
        </w:tc>
        <w:tc>
          <w:tcPr>
            <w:tcW w:w="1701" w:type="dxa"/>
          </w:tcPr>
          <w:p w14:paraId="0634A981" w14:textId="77777777" w:rsidR="003176F8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июнь-август 2024 г.</w:t>
            </w:r>
          </w:p>
          <w:p w14:paraId="2D577163" w14:textId="77777777" w:rsidR="003176F8" w:rsidRPr="001A699A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(загородный лагерь)</w:t>
            </w:r>
          </w:p>
        </w:tc>
        <w:tc>
          <w:tcPr>
            <w:tcW w:w="2503" w:type="dxa"/>
            <w:gridSpan w:val="3"/>
          </w:tcPr>
          <w:p w14:paraId="0EA5AD4C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 w:rsidRPr="009E573A">
              <w:rPr>
                <w:szCs w:val="24"/>
              </w:rPr>
              <w:t>МБУ ДО ДООЦ «Дзержинец»</w:t>
            </w:r>
          </w:p>
        </w:tc>
      </w:tr>
      <w:tr w:rsidR="003176F8" w:rsidRPr="00047BFC" w14:paraId="696BB96C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B1C413F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14.3.3.</w:t>
            </w:r>
          </w:p>
        </w:tc>
        <w:tc>
          <w:tcPr>
            <w:tcW w:w="4536" w:type="dxa"/>
            <w:gridSpan w:val="2"/>
          </w:tcPr>
          <w:p w14:paraId="360001A7" w14:textId="77777777" w:rsidR="003176F8" w:rsidRPr="00055CF8" w:rsidRDefault="003176F8" w:rsidP="00917E48">
            <w:pPr>
              <w:ind w:firstLine="0"/>
            </w:pPr>
            <w:r w:rsidRPr="00055CF8">
              <w:t xml:space="preserve">Оформление информационных стендов к национальному дню донора в России </w:t>
            </w:r>
          </w:p>
        </w:tc>
        <w:tc>
          <w:tcPr>
            <w:tcW w:w="1701" w:type="dxa"/>
          </w:tcPr>
          <w:p w14:paraId="394C2F92" w14:textId="77777777" w:rsidR="003176F8" w:rsidRDefault="003176F8" w:rsidP="00917E48">
            <w:pPr>
              <w:ind w:firstLine="0"/>
            </w:pPr>
            <w:r>
              <w:t>м</w:t>
            </w:r>
            <w:r w:rsidRPr="00055CF8">
              <w:t>арт – апрель</w:t>
            </w:r>
          </w:p>
          <w:p w14:paraId="3AC9CDF4" w14:textId="77777777" w:rsidR="003176F8" w:rsidRPr="00055CF8" w:rsidRDefault="003176F8" w:rsidP="00917E48">
            <w:pPr>
              <w:ind w:firstLine="0"/>
            </w:pPr>
            <w:r>
              <w:t>2024 г.</w:t>
            </w:r>
          </w:p>
        </w:tc>
        <w:tc>
          <w:tcPr>
            <w:tcW w:w="2503" w:type="dxa"/>
            <w:gridSpan w:val="3"/>
          </w:tcPr>
          <w:p w14:paraId="6AEEE247" w14:textId="77777777" w:rsidR="003176F8" w:rsidRPr="001A699A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МБУ ДО «ЦВР»</w:t>
            </w:r>
          </w:p>
        </w:tc>
      </w:tr>
      <w:tr w:rsidR="003176F8" w:rsidRPr="00047BFC" w14:paraId="280D828A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64B55958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14.3.4.</w:t>
            </w:r>
          </w:p>
        </w:tc>
        <w:tc>
          <w:tcPr>
            <w:tcW w:w="4536" w:type="dxa"/>
            <w:gridSpan w:val="2"/>
          </w:tcPr>
          <w:p w14:paraId="1C318181" w14:textId="77777777" w:rsidR="003176F8" w:rsidRPr="00055CF8" w:rsidRDefault="003176F8" w:rsidP="00917E48">
            <w:pPr>
              <w:ind w:firstLine="0"/>
            </w:pPr>
            <w:r w:rsidRPr="00055CF8">
              <w:t>Размещение информационных постов в группе ВК и сайте учреждения</w:t>
            </w:r>
          </w:p>
        </w:tc>
        <w:tc>
          <w:tcPr>
            <w:tcW w:w="1701" w:type="dxa"/>
          </w:tcPr>
          <w:p w14:paraId="3241E0FF" w14:textId="77777777" w:rsidR="003176F8" w:rsidRDefault="003176F8" w:rsidP="00917E48">
            <w:pPr>
              <w:ind w:firstLine="0"/>
            </w:pPr>
            <w:r>
              <w:t>а</w:t>
            </w:r>
            <w:r w:rsidRPr="00055CF8">
              <w:t>прель, июнь</w:t>
            </w:r>
          </w:p>
          <w:p w14:paraId="246153C8" w14:textId="77777777" w:rsidR="003176F8" w:rsidRPr="00055CF8" w:rsidRDefault="003176F8" w:rsidP="00917E48">
            <w:pPr>
              <w:ind w:firstLine="0"/>
            </w:pPr>
            <w:r>
              <w:t>2024 г.</w:t>
            </w:r>
          </w:p>
        </w:tc>
        <w:tc>
          <w:tcPr>
            <w:tcW w:w="2503" w:type="dxa"/>
            <w:gridSpan w:val="3"/>
          </w:tcPr>
          <w:p w14:paraId="44D7DB86" w14:textId="77777777" w:rsidR="003176F8" w:rsidRDefault="003176F8" w:rsidP="00917E48">
            <w:pPr>
              <w:ind w:firstLine="0"/>
            </w:pPr>
            <w:r w:rsidRPr="00422A36">
              <w:t>МБУ ДО «ЦВР»</w:t>
            </w:r>
          </w:p>
        </w:tc>
      </w:tr>
      <w:tr w:rsidR="003176F8" w:rsidRPr="00047BFC" w14:paraId="0161C62B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955C053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14.3.5.</w:t>
            </w:r>
          </w:p>
        </w:tc>
        <w:tc>
          <w:tcPr>
            <w:tcW w:w="4536" w:type="dxa"/>
            <w:gridSpan w:val="2"/>
          </w:tcPr>
          <w:p w14:paraId="59C001F9" w14:textId="77777777" w:rsidR="003176F8" w:rsidRPr="00055CF8" w:rsidRDefault="003176F8" w:rsidP="00917E48">
            <w:pPr>
              <w:ind w:firstLine="0"/>
            </w:pPr>
            <w:r w:rsidRPr="00055CF8">
              <w:t xml:space="preserve">Информационные выступления на родительских собраниях, беседы с обучающимися, индивидуальные и групповые консультирования по теме: </w:t>
            </w:r>
            <w:r w:rsidRPr="00642034">
              <w:t>«Всемирный день донора крови»</w:t>
            </w:r>
          </w:p>
        </w:tc>
        <w:tc>
          <w:tcPr>
            <w:tcW w:w="1701" w:type="dxa"/>
          </w:tcPr>
          <w:p w14:paraId="361894C9" w14:textId="77777777" w:rsidR="003176F8" w:rsidRDefault="003176F8" w:rsidP="00917E48">
            <w:pPr>
              <w:jc w:val="center"/>
            </w:pPr>
          </w:p>
          <w:p w14:paraId="6810A900" w14:textId="77777777" w:rsidR="003176F8" w:rsidRPr="00055CF8" w:rsidRDefault="003176F8" w:rsidP="00917E48">
            <w:pPr>
              <w:ind w:firstLine="0"/>
            </w:pPr>
            <w:r>
              <w:t>апрель 2024 г.</w:t>
            </w:r>
          </w:p>
        </w:tc>
        <w:tc>
          <w:tcPr>
            <w:tcW w:w="2503" w:type="dxa"/>
            <w:gridSpan w:val="3"/>
          </w:tcPr>
          <w:p w14:paraId="623057DD" w14:textId="77777777" w:rsidR="003176F8" w:rsidRDefault="003176F8" w:rsidP="00917E48"/>
          <w:p w14:paraId="73A7A494" w14:textId="77777777" w:rsidR="003176F8" w:rsidRDefault="003176F8" w:rsidP="00917E48">
            <w:pPr>
              <w:ind w:firstLine="0"/>
            </w:pPr>
            <w:r w:rsidRPr="00422A36">
              <w:t>МБУ ДО «ЦВР»</w:t>
            </w:r>
          </w:p>
        </w:tc>
      </w:tr>
      <w:tr w:rsidR="003176F8" w:rsidRPr="00047BFC" w14:paraId="48261117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1EFC119A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14.3.6.</w:t>
            </w:r>
          </w:p>
        </w:tc>
        <w:tc>
          <w:tcPr>
            <w:tcW w:w="4536" w:type="dxa"/>
            <w:gridSpan w:val="2"/>
          </w:tcPr>
          <w:p w14:paraId="473BFA57" w14:textId="77777777" w:rsidR="003176F8" w:rsidRPr="00E95C90" w:rsidRDefault="003176F8" w:rsidP="00917E48">
            <w:pPr>
              <w:ind w:firstLine="0"/>
            </w:pPr>
            <w:r w:rsidRPr="00E95C90">
              <w:t xml:space="preserve">Просмотр мультфильма «О донорстве крови» от Национального фонда развития здравоохранения  </w:t>
            </w:r>
          </w:p>
        </w:tc>
        <w:tc>
          <w:tcPr>
            <w:tcW w:w="1701" w:type="dxa"/>
          </w:tcPr>
          <w:p w14:paraId="62FFC630" w14:textId="77777777" w:rsidR="003176F8" w:rsidRDefault="003176F8" w:rsidP="00917E48">
            <w:pPr>
              <w:ind w:firstLine="0"/>
            </w:pPr>
            <w:r>
              <w:t>апрель, июнь,</w:t>
            </w:r>
          </w:p>
          <w:p w14:paraId="09631B39" w14:textId="77777777" w:rsidR="003176F8" w:rsidRPr="00E95C90" w:rsidRDefault="003176F8" w:rsidP="00917E48">
            <w:pPr>
              <w:ind w:firstLine="0"/>
            </w:pPr>
            <w:r>
              <w:t>октябрь 2024г.</w:t>
            </w:r>
          </w:p>
        </w:tc>
        <w:tc>
          <w:tcPr>
            <w:tcW w:w="2503" w:type="dxa"/>
            <w:gridSpan w:val="3"/>
          </w:tcPr>
          <w:p w14:paraId="3A180FE2" w14:textId="77777777" w:rsidR="003176F8" w:rsidRDefault="003176F8" w:rsidP="00917E48">
            <w:pPr>
              <w:ind w:firstLine="0"/>
            </w:pPr>
            <w:r w:rsidRPr="00422A36">
              <w:t>МБУ ДО «ЦВР»</w:t>
            </w:r>
          </w:p>
        </w:tc>
      </w:tr>
      <w:tr w:rsidR="003176F8" w:rsidRPr="00047BFC" w14:paraId="36AF147E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76A7DD6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14.3.7.</w:t>
            </w:r>
          </w:p>
        </w:tc>
        <w:tc>
          <w:tcPr>
            <w:tcW w:w="4536" w:type="dxa"/>
            <w:gridSpan w:val="2"/>
          </w:tcPr>
          <w:p w14:paraId="4B6A7CD1" w14:textId="77777777" w:rsidR="003176F8" w:rsidRPr="00055CF8" w:rsidRDefault="003176F8" w:rsidP="00917E48">
            <w:pPr>
              <w:ind w:firstLine="0"/>
            </w:pPr>
            <w:r w:rsidRPr="00055CF8">
              <w:t>Демонстрация видеороликов «Будь в теме», «А ты готов к донации?» размещение в официальной группе ЦВР</w:t>
            </w:r>
          </w:p>
        </w:tc>
        <w:tc>
          <w:tcPr>
            <w:tcW w:w="1701" w:type="dxa"/>
          </w:tcPr>
          <w:p w14:paraId="4F43445A" w14:textId="77777777" w:rsidR="003176F8" w:rsidRDefault="003176F8" w:rsidP="00917E48">
            <w:pPr>
              <w:ind w:firstLine="0"/>
            </w:pPr>
            <w:r>
              <w:t>а</w:t>
            </w:r>
            <w:r w:rsidRPr="00055CF8">
              <w:t>прель,</w:t>
            </w:r>
            <w:r>
              <w:t xml:space="preserve"> июнь, </w:t>
            </w:r>
          </w:p>
          <w:p w14:paraId="62A21625" w14:textId="77777777" w:rsidR="003176F8" w:rsidRPr="00055CF8" w:rsidRDefault="003176F8" w:rsidP="00917E48">
            <w:pPr>
              <w:ind w:firstLine="0"/>
            </w:pPr>
            <w:r>
              <w:t>октябрь 2024г.</w:t>
            </w:r>
          </w:p>
        </w:tc>
        <w:tc>
          <w:tcPr>
            <w:tcW w:w="2503" w:type="dxa"/>
            <w:gridSpan w:val="3"/>
          </w:tcPr>
          <w:p w14:paraId="7F388764" w14:textId="77777777" w:rsidR="003176F8" w:rsidRDefault="003176F8" w:rsidP="00917E48">
            <w:pPr>
              <w:ind w:firstLine="0"/>
            </w:pPr>
            <w:r w:rsidRPr="00422A36">
              <w:t>МБУ ДО «ЦВР»</w:t>
            </w:r>
          </w:p>
        </w:tc>
      </w:tr>
      <w:tr w:rsidR="003176F8" w:rsidRPr="00047BFC" w14:paraId="7705D8A7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75B207B4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14.3.8.</w:t>
            </w:r>
          </w:p>
        </w:tc>
        <w:tc>
          <w:tcPr>
            <w:tcW w:w="4536" w:type="dxa"/>
            <w:gridSpan w:val="2"/>
          </w:tcPr>
          <w:p w14:paraId="49DE6DBD" w14:textId="77777777" w:rsidR="003176F8" w:rsidRDefault="003176F8" w:rsidP="00917E48">
            <w:pPr>
              <w:ind w:firstLine="0"/>
            </w:pPr>
            <w:r>
              <w:t>Кроссворд  для родителей «Я знаю, что такое донорство крови»</w:t>
            </w:r>
          </w:p>
        </w:tc>
        <w:tc>
          <w:tcPr>
            <w:tcW w:w="1701" w:type="dxa"/>
          </w:tcPr>
          <w:p w14:paraId="7524D47B" w14:textId="77777777" w:rsidR="003176F8" w:rsidRDefault="003176F8" w:rsidP="00917E48">
            <w:pPr>
              <w:ind w:firstLine="0"/>
            </w:pPr>
            <w:r>
              <w:t>18 марта-22 марта2024 г.</w:t>
            </w:r>
          </w:p>
        </w:tc>
        <w:tc>
          <w:tcPr>
            <w:tcW w:w="2503" w:type="dxa"/>
            <w:gridSpan w:val="3"/>
          </w:tcPr>
          <w:p w14:paraId="20F8774F" w14:textId="77777777" w:rsidR="003176F8" w:rsidRDefault="003176F8" w:rsidP="00917E48">
            <w:pPr>
              <w:ind w:firstLine="0"/>
            </w:pPr>
            <w:r>
              <w:t>МБУ ДО «ЦДТ</w:t>
            </w:r>
            <w:r w:rsidRPr="00422A36">
              <w:t>»</w:t>
            </w:r>
          </w:p>
        </w:tc>
      </w:tr>
      <w:tr w:rsidR="003176F8" w:rsidRPr="00047BFC" w14:paraId="4A8B1FBF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36557F65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14.3.9.</w:t>
            </w:r>
          </w:p>
        </w:tc>
        <w:tc>
          <w:tcPr>
            <w:tcW w:w="4536" w:type="dxa"/>
            <w:gridSpan w:val="2"/>
          </w:tcPr>
          <w:p w14:paraId="090521EF" w14:textId="77777777" w:rsidR="003176F8" w:rsidRDefault="003176F8" w:rsidP="00917E48">
            <w:pPr>
              <w:ind w:firstLine="0"/>
            </w:pPr>
            <w:r>
              <w:t>Информационный материал на стенд «Во имя жизни»</w:t>
            </w:r>
          </w:p>
        </w:tc>
        <w:tc>
          <w:tcPr>
            <w:tcW w:w="1701" w:type="dxa"/>
          </w:tcPr>
          <w:p w14:paraId="24F371F1" w14:textId="77777777" w:rsidR="003176F8" w:rsidRDefault="003176F8" w:rsidP="00917E48">
            <w:pPr>
              <w:ind w:firstLine="0"/>
            </w:pPr>
            <w:r>
              <w:t>17 июня-21июня 2024г.</w:t>
            </w:r>
          </w:p>
        </w:tc>
        <w:tc>
          <w:tcPr>
            <w:tcW w:w="2503" w:type="dxa"/>
            <w:gridSpan w:val="3"/>
          </w:tcPr>
          <w:p w14:paraId="2A66F328" w14:textId="77777777" w:rsidR="003176F8" w:rsidRDefault="003176F8" w:rsidP="00917E48">
            <w:pPr>
              <w:ind w:firstLine="0"/>
            </w:pPr>
            <w:r>
              <w:t>МБУ ДО «ЦДТ</w:t>
            </w:r>
            <w:r w:rsidRPr="00422A36">
              <w:t>»</w:t>
            </w:r>
          </w:p>
        </w:tc>
      </w:tr>
      <w:tr w:rsidR="003176F8" w:rsidRPr="00047BFC" w14:paraId="66C5F25B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64DB089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14.3.10.</w:t>
            </w:r>
          </w:p>
        </w:tc>
        <w:tc>
          <w:tcPr>
            <w:tcW w:w="4536" w:type="dxa"/>
            <w:gridSpan w:val="2"/>
          </w:tcPr>
          <w:p w14:paraId="7D7A62EA" w14:textId="77777777" w:rsidR="003176F8" w:rsidRDefault="003176F8" w:rsidP="00917E48">
            <w:pPr>
              <w:ind w:firstLine="0"/>
            </w:pPr>
            <w:r>
              <w:t>Викторина  для детей «Донорство»</w:t>
            </w:r>
          </w:p>
        </w:tc>
        <w:tc>
          <w:tcPr>
            <w:tcW w:w="1701" w:type="dxa"/>
          </w:tcPr>
          <w:p w14:paraId="5B31A178" w14:textId="77777777" w:rsidR="003176F8" w:rsidRDefault="003176F8" w:rsidP="00917E48">
            <w:pPr>
              <w:ind w:firstLine="0"/>
            </w:pPr>
            <w:r>
              <w:t>16 сентября-20 сентября 2024 г.</w:t>
            </w:r>
          </w:p>
        </w:tc>
        <w:tc>
          <w:tcPr>
            <w:tcW w:w="2503" w:type="dxa"/>
            <w:gridSpan w:val="3"/>
          </w:tcPr>
          <w:p w14:paraId="1A0C592E" w14:textId="77777777" w:rsidR="003176F8" w:rsidRDefault="003176F8" w:rsidP="00917E48">
            <w:pPr>
              <w:ind w:firstLine="0"/>
            </w:pPr>
            <w:r>
              <w:t>МБУ ДО «ЦДТ</w:t>
            </w:r>
            <w:r w:rsidRPr="00422A36">
              <w:t>»</w:t>
            </w:r>
          </w:p>
        </w:tc>
      </w:tr>
      <w:tr w:rsidR="003176F8" w:rsidRPr="00047BFC" w14:paraId="46F7D2FD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52EF732F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14.3.11.</w:t>
            </w:r>
          </w:p>
        </w:tc>
        <w:tc>
          <w:tcPr>
            <w:tcW w:w="4536" w:type="dxa"/>
            <w:gridSpan w:val="2"/>
          </w:tcPr>
          <w:p w14:paraId="4722C204" w14:textId="77777777" w:rsidR="003176F8" w:rsidRDefault="003176F8" w:rsidP="00917E48">
            <w:pPr>
              <w:ind w:firstLine="0"/>
            </w:pPr>
            <w:r>
              <w:t>Выпуск буклета «Интересные факты о донорстве»</w:t>
            </w:r>
          </w:p>
        </w:tc>
        <w:tc>
          <w:tcPr>
            <w:tcW w:w="1701" w:type="dxa"/>
          </w:tcPr>
          <w:p w14:paraId="1B79FB88" w14:textId="77777777" w:rsidR="003176F8" w:rsidRDefault="003176F8" w:rsidP="00917E48">
            <w:pPr>
              <w:ind w:firstLine="0"/>
            </w:pPr>
            <w:r>
              <w:t>16 декабря-20 декабря2024г.</w:t>
            </w:r>
          </w:p>
        </w:tc>
        <w:tc>
          <w:tcPr>
            <w:tcW w:w="2503" w:type="dxa"/>
            <w:gridSpan w:val="3"/>
          </w:tcPr>
          <w:p w14:paraId="31B34F59" w14:textId="77777777" w:rsidR="003176F8" w:rsidRDefault="003176F8" w:rsidP="00917E48">
            <w:pPr>
              <w:ind w:firstLine="0"/>
            </w:pPr>
            <w:r>
              <w:t>МБУ ДО «ЦДТ</w:t>
            </w:r>
            <w:r w:rsidRPr="00422A36">
              <w:t>»</w:t>
            </w:r>
          </w:p>
        </w:tc>
      </w:tr>
      <w:tr w:rsidR="003176F8" w:rsidRPr="00047BFC" w14:paraId="194D20F3" w14:textId="77777777" w:rsidTr="003176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6"/>
          <w:jc w:val="center"/>
        </w:trPr>
        <w:tc>
          <w:tcPr>
            <w:tcW w:w="1101" w:type="dxa"/>
          </w:tcPr>
          <w:p w14:paraId="2C65FC98" w14:textId="77777777" w:rsidR="003176F8" w:rsidRPr="00047BFC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14.3.12.</w:t>
            </w:r>
          </w:p>
        </w:tc>
        <w:tc>
          <w:tcPr>
            <w:tcW w:w="4536" w:type="dxa"/>
            <w:gridSpan w:val="2"/>
          </w:tcPr>
          <w:p w14:paraId="5F980E09" w14:textId="77777777" w:rsidR="003176F8" w:rsidRDefault="003176F8" w:rsidP="00917E48">
            <w:pPr>
              <w:ind w:firstLine="0"/>
            </w:pPr>
            <w:r>
              <w:t>Безвозмездная сдача крови и ее компонентов сотрудников Учреждения</w:t>
            </w:r>
          </w:p>
        </w:tc>
        <w:tc>
          <w:tcPr>
            <w:tcW w:w="1701" w:type="dxa"/>
          </w:tcPr>
          <w:p w14:paraId="675F5FA9" w14:textId="77777777" w:rsidR="003176F8" w:rsidRPr="00165082" w:rsidRDefault="003176F8" w:rsidP="00917E48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2503" w:type="dxa"/>
            <w:gridSpan w:val="3"/>
          </w:tcPr>
          <w:p w14:paraId="50E5C1EA" w14:textId="77777777" w:rsidR="003176F8" w:rsidRDefault="003176F8" w:rsidP="00917E48">
            <w:pPr>
              <w:ind w:firstLine="0"/>
            </w:pPr>
            <w:r>
              <w:t>МБУ ДО «ЦДТ»</w:t>
            </w:r>
          </w:p>
        </w:tc>
      </w:tr>
      <w:tr w:rsidR="003176F8" w:rsidRPr="005B7419" w14:paraId="3332F9F6" w14:textId="77777777" w:rsidTr="003176F8">
        <w:trPr>
          <w:gridAfter w:val="1"/>
          <w:wAfter w:w="8" w:type="dxa"/>
          <w:trHeight w:val="599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D62E" w14:textId="77777777" w:rsidR="003176F8" w:rsidRPr="005B7419" w:rsidRDefault="003176F8" w:rsidP="00917E48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7C9F" w14:textId="77777777" w:rsidR="003176F8" w:rsidRPr="005B741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Участие в донорской акции, посвященной российскому национальному Дню донора крови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DEC3" w14:textId="77777777" w:rsidR="003176F8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B7419">
              <w:rPr>
                <w:szCs w:val="24"/>
              </w:rPr>
              <w:t xml:space="preserve"> Всемирному</w:t>
            </w:r>
            <w:r>
              <w:rPr>
                <w:szCs w:val="24"/>
              </w:rPr>
              <w:t xml:space="preserve"> </w:t>
            </w:r>
            <w:r w:rsidRPr="005B7419">
              <w:rPr>
                <w:szCs w:val="24"/>
              </w:rPr>
              <w:t>дню донора</w:t>
            </w:r>
            <w:r>
              <w:rPr>
                <w:szCs w:val="24"/>
              </w:rPr>
              <w:t xml:space="preserve"> </w:t>
            </w:r>
          </w:p>
          <w:p w14:paraId="3279DA8C" w14:textId="77777777" w:rsidR="003176F8" w:rsidRPr="005B7419" w:rsidRDefault="003176F8" w:rsidP="00917E4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(20 апреля)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0282" w14:textId="77777777" w:rsidR="003176F8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Сектор социальной политики и трудовых отношений;</w:t>
            </w:r>
          </w:p>
          <w:p w14:paraId="38E6D9F1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Отдел культуры и туризма</w:t>
            </w:r>
            <w:r>
              <w:rPr>
                <w:szCs w:val="24"/>
              </w:rPr>
              <w:t>;</w:t>
            </w:r>
          </w:p>
          <w:p w14:paraId="0B43CC8B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Отд</w:t>
            </w:r>
            <w:r>
              <w:rPr>
                <w:szCs w:val="24"/>
              </w:rPr>
              <w:t>ел спорта и молодежной политики;</w:t>
            </w:r>
          </w:p>
          <w:p w14:paraId="430AA9BE" w14:textId="77777777" w:rsidR="003176F8" w:rsidRDefault="003176F8" w:rsidP="00917E48">
            <w:pPr>
              <w:ind w:firstLine="0"/>
              <w:rPr>
                <w:szCs w:val="24"/>
              </w:rPr>
            </w:pPr>
            <w:r w:rsidRPr="005B7419"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0B1EAF2D" w14:textId="77777777" w:rsidR="003176F8" w:rsidRPr="005B7419" w:rsidRDefault="003176F8" w:rsidP="00917E4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B7419">
              <w:rPr>
                <w:szCs w:val="24"/>
              </w:rPr>
              <w:t>дминистрации Б</w:t>
            </w:r>
            <w:r>
              <w:rPr>
                <w:szCs w:val="24"/>
              </w:rPr>
              <w:t>алахнинского муниципального округа Нижегородской области</w:t>
            </w:r>
          </w:p>
        </w:tc>
      </w:tr>
    </w:tbl>
    <w:p w14:paraId="45AC1714" w14:textId="77777777" w:rsidR="003176F8" w:rsidRDefault="003176F8" w:rsidP="003176F8">
      <w:pPr>
        <w:pStyle w:val="a4"/>
        <w:jc w:val="center"/>
        <w:rPr>
          <w:b/>
          <w:sz w:val="16"/>
          <w:szCs w:val="16"/>
          <w:lang w:eastAsia="ru-RU"/>
        </w:rPr>
      </w:pPr>
    </w:p>
    <w:p w14:paraId="75FE2365" w14:textId="77777777" w:rsidR="003176F8" w:rsidRPr="00765845" w:rsidRDefault="003176F8" w:rsidP="003176F8">
      <w:pPr>
        <w:pStyle w:val="a4"/>
        <w:jc w:val="center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  <w:t>_______________________________________________________________________________________</w:t>
      </w:r>
    </w:p>
    <w:p w14:paraId="5A5EA6BF" w14:textId="7D0BC6DC" w:rsidR="003176F8" w:rsidRPr="003176F8" w:rsidRDefault="003176F8" w:rsidP="003176F8">
      <w:pPr>
        <w:ind w:firstLine="0"/>
      </w:pPr>
    </w:p>
    <w:sectPr w:rsidR="003176F8" w:rsidRPr="003176F8" w:rsidSect="00ED7A57">
      <w:pgSz w:w="11907" w:h="16840" w:code="9"/>
      <w:pgMar w:top="-1276" w:right="737" w:bottom="-56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955ED" w14:textId="77777777" w:rsidR="00ED7A57" w:rsidRDefault="00ED7A57" w:rsidP="007F0268">
      <w:r>
        <w:separator/>
      </w:r>
    </w:p>
  </w:endnote>
  <w:endnote w:type="continuationSeparator" w:id="0">
    <w:p w14:paraId="029211D2" w14:textId="77777777" w:rsidR="00ED7A57" w:rsidRDefault="00ED7A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97A78" w14:textId="77777777" w:rsidR="00ED7A57" w:rsidRDefault="00ED7A57" w:rsidP="007F0268">
      <w:r>
        <w:separator/>
      </w:r>
    </w:p>
  </w:footnote>
  <w:footnote w:type="continuationSeparator" w:id="0">
    <w:p w14:paraId="594960CE" w14:textId="77777777" w:rsidR="00ED7A57" w:rsidRDefault="00ED7A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09689E"/>
    <w:multiLevelType w:val="hybridMultilevel"/>
    <w:tmpl w:val="F754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C418A4"/>
    <w:multiLevelType w:val="hybridMultilevel"/>
    <w:tmpl w:val="019AF128"/>
    <w:lvl w:ilvl="0" w:tplc="886C1D86">
      <w:start w:val="1"/>
      <w:numFmt w:val="decimal"/>
      <w:lvlText w:val="%1."/>
      <w:lvlJc w:val="left"/>
      <w:pPr>
        <w:ind w:left="1362" w:hanging="7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ED1F1B"/>
    <w:multiLevelType w:val="hybridMultilevel"/>
    <w:tmpl w:val="2C7C14E6"/>
    <w:lvl w:ilvl="0" w:tplc="1C928A24">
      <w:start w:val="1"/>
      <w:numFmt w:val="decimal"/>
      <w:lvlText w:val="%1."/>
      <w:lvlJc w:val="righ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F7B3294"/>
    <w:multiLevelType w:val="hybridMultilevel"/>
    <w:tmpl w:val="C02CF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F427BD5"/>
    <w:multiLevelType w:val="hybridMultilevel"/>
    <w:tmpl w:val="AB94CFF4"/>
    <w:lvl w:ilvl="0" w:tplc="684A6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13"/>
  </w:num>
  <w:num w:numId="13">
    <w:abstractNumId w:val="18"/>
  </w:num>
  <w:num w:numId="14">
    <w:abstractNumId w:val="17"/>
  </w:num>
  <w:num w:numId="15">
    <w:abstractNumId w:val="9"/>
  </w:num>
  <w:num w:numId="16">
    <w:abstractNumId w:val="7"/>
  </w:num>
  <w:num w:numId="17">
    <w:abstractNumId w:val="12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E777C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6F8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316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4245"/>
    <w:rsid w:val="0052461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0C2D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D7A57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">
    <w:name w:val="Body text_"/>
    <w:link w:val="38"/>
    <w:rsid w:val="003176F8"/>
    <w:rPr>
      <w:shd w:val="clear" w:color="auto" w:fill="FFFFFF"/>
    </w:rPr>
  </w:style>
  <w:style w:type="paragraph" w:customStyle="1" w:styleId="38">
    <w:name w:val="Основной текст3"/>
    <w:basedOn w:val="a0"/>
    <w:link w:val="Bodytext"/>
    <w:rsid w:val="003176F8"/>
    <w:pPr>
      <w:shd w:val="clear" w:color="auto" w:fill="FFFFFF"/>
      <w:spacing w:after="300" w:line="0" w:lineRule="atLeast"/>
      <w:ind w:hanging="1960"/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BodytextBold">
    <w:name w:val="Body text + Bold"/>
    <w:rsid w:val="003176F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Heading1">
    <w:name w:val="Heading #1_"/>
    <w:link w:val="Heading10"/>
    <w:locked/>
    <w:rsid w:val="003176F8"/>
    <w:rPr>
      <w:shd w:val="clear" w:color="auto" w:fill="FFFFFF"/>
    </w:rPr>
  </w:style>
  <w:style w:type="paragraph" w:customStyle="1" w:styleId="Heading10">
    <w:name w:val="Heading #1"/>
    <w:basedOn w:val="a0"/>
    <w:link w:val="Heading1"/>
    <w:rsid w:val="003176F8"/>
    <w:pPr>
      <w:shd w:val="clear" w:color="auto" w:fill="FFFFFF"/>
      <w:spacing w:before="300" w:after="240" w:line="269" w:lineRule="exact"/>
      <w:ind w:firstLine="0"/>
      <w:jc w:val="left"/>
      <w:outlineLvl w:val="0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317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0"/>
    <w:rsid w:val="003176F8"/>
    <w:pPr>
      <w:widowControl w:val="0"/>
      <w:suppressLineNumbers/>
      <w:suppressAutoHyphens/>
      <w:ind w:firstLine="0"/>
      <w:jc w:val="left"/>
    </w:pPr>
    <w:rPr>
      <w:rFonts w:eastAsia="Lucida Sans Unicode"/>
      <w:kern w:val="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">
    <w:name w:val="Body text_"/>
    <w:link w:val="38"/>
    <w:rsid w:val="003176F8"/>
    <w:rPr>
      <w:shd w:val="clear" w:color="auto" w:fill="FFFFFF"/>
    </w:rPr>
  </w:style>
  <w:style w:type="paragraph" w:customStyle="1" w:styleId="38">
    <w:name w:val="Основной текст3"/>
    <w:basedOn w:val="a0"/>
    <w:link w:val="Bodytext"/>
    <w:rsid w:val="003176F8"/>
    <w:pPr>
      <w:shd w:val="clear" w:color="auto" w:fill="FFFFFF"/>
      <w:spacing w:after="300" w:line="0" w:lineRule="atLeast"/>
      <w:ind w:hanging="1960"/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BodytextBold">
    <w:name w:val="Body text + Bold"/>
    <w:rsid w:val="003176F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Heading1">
    <w:name w:val="Heading #1_"/>
    <w:link w:val="Heading10"/>
    <w:locked/>
    <w:rsid w:val="003176F8"/>
    <w:rPr>
      <w:shd w:val="clear" w:color="auto" w:fill="FFFFFF"/>
    </w:rPr>
  </w:style>
  <w:style w:type="paragraph" w:customStyle="1" w:styleId="Heading10">
    <w:name w:val="Heading #1"/>
    <w:basedOn w:val="a0"/>
    <w:link w:val="Heading1"/>
    <w:rsid w:val="003176F8"/>
    <w:pPr>
      <w:shd w:val="clear" w:color="auto" w:fill="FFFFFF"/>
      <w:spacing w:before="300" w:after="240" w:line="269" w:lineRule="exact"/>
      <w:ind w:firstLine="0"/>
      <w:jc w:val="left"/>
      <w:outlineLvl w:val="0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317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0"/>
    <w:rsid w:val="003176F8"/>
    <w:pPr>
      <w:widowControl w:val="0"/>
      <w:suppressLineNumbers/>
      <w:suppressAutoHyphens/>
      <w:ind w:firstLine="0"/>
      <w:jc w:val="left"/>
    </w:pPr>
    <w:rPr>
      <w:rFonts w:eastAsia="Lucida Sans Unicode"/>
      <w:kern w:val="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8E48-D12C-4DA8-8EED-83319802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2024-04-24T06:12:00Z</dcterms:created>
  <dcterms:modified xsi:type="dcterms:W3CDTF">2024-04-24T06:12:00Z</dcterms:modified>
</cp:coreProperties>
</file>