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9D3478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bookmarkEnd w:id="0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2FF2C68C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0FB7B25E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15427AE5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3271664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436C94E5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3798E165" w14:textId="1DBCAE8B" w:rsidR="00E56969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1E71CF">
        <w:rPr>
          <w:rFonts w:eastAsia="Times New Roman"/>
          <w:lang w:eastAsia="ru-RU"/>
        </w:rPr>
        <w:t>2</w:t>
      </w:r>
      <w:r w:rsidR="00C77D19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9D05A7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>.202</w:t>
      </w:r>
      <w:r w:rsidR="009D05A7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E36195">
        <w:rPr>
          <w:rFonts w:eastAsia="Times New Roman"/>
          <w:lang w:eastAsia="ru-RU"/>
        </w:rPr>
        <w:t>803</w:t>
      </w:r>
    </w:p>
    <w:p w14:paraId="5CCFB5E9" w14:textId="77777777" w:rsidR="00727818" w:rsidRDefault="00727818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00B17E08" w14:textId="6A80CAC8" w:rsidR="00766413" w:rsidRPr="00E36195" w:rsidRDefault="00E36195" w:rsidP="00E36195">
      <w:pPr>
        <w:ind w:firstLine="0"/>
        <w:jc w:val="center"/>
        <w:rPr>
          <w:b/>
          <w:bCs/>
        </w:rPr>
      </w:pPr>
      <w:r w:rsidRPr="00E36195">
        <w:rPr>
          <w:b/>
          <w:bCs/>
        </w:rPr>
        <w:t>Об установлении средней рыночной стоимости одного квадратного метра общей площади жилого помещения на территории Балахнинского муниципального округа Нижегородской области на 2 квартал 2024 года</w:t>
      </w:r>
    </w:p>
    <w:p w14:paraId="52A4478B" w14:textId="77777777" w:rsidR="00E36195" w:rsidRPr="00E36195" w:rsidRDefault="00E36195" w:rsidP="00E36195">
      <w:pPr>
        <w:ind w:firstLine="0"/>
        <w:jc w:val="center"/>
        <w:rPr>
          <w:b/>
          <w:bCs/>
        </w:rPr>
      </w:pPr>
    </w:p>
    <w:p w14:paraId="41C050D4" w14:textId="333746AD" w:rsidR="00E36195" w:rsidRPr="00E36195" w:rsidRDefault="00E36195" w:rsidP="00E36195">
      <w:pPr>
        <w:spacing w:line="336" w:lineRule="auto"/>
        <w:ind w:firstLine="567"/>
        <w:rPr>
          <w:b/>
          <w:bCs/>
        </w:rPr>
      </w:pPr>
      <w:r w:rsidRPr="00E36195">
        <w:t xml:space="preserve">Руководствуясь Жилищным кодексом Российской Федерации, Законом Нижегородской области от 16 ноября 2005 года № 181-З «О порядке признания граждан малоимущими в целях принятия на учет в качестве нуждающихся в жилых помещениях муниципального жилищного фонда, предоставляемых по договорам социального найма, освобождения от внесения платы за пользование жилыми помещениями (платы за наем)», в соответствии с информацией Государственного бюджетного учреждения Нижегородской области «Института развития агломерации Нижегородской области» о средней рыночной стоимости 1 кв.м. жилья на первичном и вторичном рынках в разрезе муниципальных районов, городских и муниципальных округов Нижегородской области за 1 квартал 2024 года, Уставом Балахнинского муниципального округа Нижегородской области Администрация Балахнинского муниципального округа Нижегородской области </w:t>
      </w:r>
      <w:r w:rsidRPr="00E36195">
        <w:rPr>
          <w:b/>
          <w:bCs/>
        </w:rPr>
        <w:t xml:space="preserve">п о с т а н о в л я е т: </w:t>
      </w:r>
    </w:p>
    <w:p w14:paraId="09E9A558" w14:textId="77777777" w:rsidR="00E36195" w:rsidRPr="00E36195" w:rsidRDefault="00E36195" w:rsidP="00E36195">
      <w:pPr>
        <w:spacing w:line="336" w:lineRule="auto"/>
        <w:ind w:firstLine="567"/>
      </w:pPr>
      <w:r w:rsidRPr="00E36195">
        <w:t>1. Установить среднюю рыночную стоимость одного квадратного метра общей площади жилого помещения, соответствующую средним условиям на территории Балахнинского муниципального округа Нижегородской области в части состояния жилого помещения и обеспеченности коммунальными услугами, для признания граждан малоимущими в целях принятия их на учет в качестве нуждающихся в жилых помещениях муниципального жилищного фонда, предоставляемых по договорам социального найма, на 2 квартал 2024 года в размере 84 232 (восемьдесят четыре тысячи двести тридцать два) рубля.</w:t>
      </w:r>
    </w:p>
    <w:p w14:paraId="6378C9A7" w14:textId="73B59333" w:rsidR="00E36195" w:rsidRPr="00E36195" w:rsidRDefault="00E36195" w:rsidP="00E36195">
      <w:pPr>
        <w:spacing w:line="336" w:lineRule="auto"/>
        <w:ind w:firstLine="567"/>
      </w:pPr>
      <w:r w:rsidRPr="00E36195">
        <w:t>2. Отделу организационно-протокольной работы Администрации Балахнинского муниципального округа Нижегородской области (Мишина А.Н.) обеспечить официальное опубликование настоящего постановления в газете "Рабочая Балахна" и размещение на официальном интернет - сайте Балахнинского муниципального округа Нижегородской области.</w:t>
      </w:r>
    </w:p>
    <w:p w14:paraId="2BDCFDB6" w14:textId="77777777" w:rsidR="00E36195" w:rsidRPr="00E36195" w:rsidRDefault="00E36195" w:rsidP="00E36195">
      <w:pPr>
        <w:spacing w:line="336" w:lineRule="auto"/>
        <w:ind w:firstLine="567"/>
      </w:pPr>
      <w:r w:rsidRPr="00E36195">
        <w:t>3. Настоящее постановление вступает в силу с момента его официального опубликования.</w:t>
      </w:r>
    </w:p>
    <w:p w14:paraId="57FDF420" w14:textId="33A396B9" w:rsidR="00E36195" w:rsidRPr="00E36195" w:rsidRDefault="00E36195" w:rsidP="00E36195">
      <w:pPr>
        <w:spacing w:line="336" w:lineRule="auto"/>
        <w:ind w:firstLine="567"/>
      </w:pPr>
      <w:r w:rsidRPr="00E36195">
        <w:t>4. Контроль за исполнением настоящего постановления возложить на первого заместителя главы Администрации (</w:t>
      </w:r>
      <w:proofErr w:type="spellStart"/>
      <w:r w:rsidRPr="00E36195">
        <w:t>Фирер</w:t>
      </w:r>
      <w:proofErr w:type="spellEnd"/>
      <w:r w:rsidRPr="00E36195">
        <w:t xml:space="preserve"> И.И.).</w:t>
      </w:r>
    </w:p>
    <w:p w14:paraId="448B54A1" w14:textId="77777777" w:rsidR="00E36195" w:rsidRPr="00E36195" w:rsidRDefault="00E36195" w:rsidP="00E36195">
      <w:pPr>
        <w:ind w:firstLine="0"/>
      </w:pPr>
    </w:p>
    <w:p w14:paraId="303A78A2" w14:textId="77777777" w:rsidR="00E36195" w:rsidRPr="00E36195" w:rsidRDefault="00E36195" w:rsidP="00E36195">
      <w:pPr>
        <w:ind w:firstLine="0"/>
      </w:pPr>
    </w:p>
    <w:p w14:paraId="4E32B804" w14:textId="6F12F148" w:rsidR="00E36195" w:rsidRPr="00E36195" w:rsidRDefault="00E36195" w:rsidP="00E36195">
      <w:pPr>
        <w:ind w:firstLine="0"/>
      </w:pPr>
      <w:r w:rsidRPr="00E36195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36195">
        <w:t>А.В. Дранишников</w:t>
      </w:r>
    </w:p>
    <w:sectPr w:rsidR="00E36195" w:rsidRPr="00E36195" w:rsidSect="00C1341B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5327D7" w14:textId="77777777" w:rsidR="00C1341B" w:rsidRDefault="00C1341B" w:rsidP="007F0268">
      <w:r>
        <w:separator/>
      </w:r>
    </w:p>
  </w:endnote>
  <w:endnote w:type="continuationSeparator" w:id="0">
    <w:p w14:paraId="5F529D3E" w14:textId="77777777" w:rsidR="00C1341B" w:rsidRDefault="00C1341B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D3F8CA" w14:textId="77777777" w:rsidR="00C1341B" w:rsidRDefault="00C1341B" w:rsidP="007F0268">
      <w:r>
        <w:separator/>
      </w:r>
    </w:p>
  </w:footnote>
  <w:footnote w:type="continuationSeparator" w:id="0">
    <w:p w14:paraId="1755E01F" w14:textId="77777777" w:rsidR="00C1341B" w:rsidRDefault="00C1341B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54C3148"/>
    <w:multiLevelType w:val="hybridMultilevel"/>
    <w:tmpl w:val="DDDE19F6"/>
    <w:lvl w:ilvl="0" w:tplc="7BB6931A">
      <w:start w:val="1"/>
      <w:numFmt w:val="decimal"/>
      <w:lvlText w:val="%1."/>
      <w:lvlJc w:val="left"/>
      <w:pPr>
        <w:ind w:left="1983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1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9"/>
  </w:num>
  <w:num w:numId="13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832"/>
    <w:rsid w:val="000049EA"/>
    <w:rsid w:val="00004A36"/>
    <w:rsid w:val="0000524D"/>
    <w:rsid w:val="00005A9D"/>
    <w:rsid w:val="0001032E"/>
    <w:rsid w:val="00012E75"/>
    <w:rsid w:val="00013935"/>
    <w:rsid w:val="00014D94"/>
    <w:rsid w:val="00015359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F33"/>
    <w:rsid w:val="00026E67"/>
    <w:rsid w:val="00027F13"/>
    <w:rsid w:val="00030347"/>
    <w:rsid w:val="0003084D"/>
    <w:rsid w:val="00032398"/>
    <w:rsid w:val="000328BA"/>
    <w:rsid w:val="00033DD8"/>
    <w:rsid w:val="000353CB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43C1"/>
    <w:rsid w:val="00054B0F"/>
    <w:rsid w:val="00055CE3"/>
    <w:rsid w:val="00057A68"/>
    <w:rsid w:val="00057C2F"/>
    <w:rsid w:val="0006092B"/>
    <w:rsid w:val="00061BE9"/>
    <w:rsid w:val="00064787"/>
    <w:rsid w:val="000663BE"/>
    <w:rsid w:val="000664AA"/>
    <w:rsid w:val="0006726E"/>
    <w:rsid w:val="000674C8"/>
    <w:rsid w:val="00071956"/>
    <w:rsid w:val="00074CBE"/>
    <w:rsid w:val="0007526C"/>
    <w:rsid w:val="000765E0"/>
    <w:rsid w:val="00076E74"/>
    <w:rsid w:val="000777AC"/>
    <w:rsid w:val="000804A4"/>
    <w:rsid w:val="0008342B"/>
    <w:rsid w:val="00083732"/>
    <w:rsid w:val="000855EB"/>
    <w:rsid w:val="00085770"/>
    <w:rsid w:val="00086A93"/>
    <w:rsid w:val="0008725D"/>
    <w:rsid w:val="000876D5"/>
    <w:rsid w:val="000909DF"/>
    <w:rsid w:val="00090AB2"/>
    <w:rsid w:val="0009153E"/>
    <w:rsid w:val="00092026"/>
    <w:rsid w:val="000923A4"/>
    <w:rsid w:val="00094840"/>
    <w:rsid w:val="000950CE"/>
    <w:rsid w:val="000A1F59"/>
    <w:rsid w:val="000A48DA"/>
    <w:rsid w:val="000A4FBE"/>
    <w:rsid w:val="000A5173"/>
    <w:rsid w:val="000A5C6E"/>
    <w:rsid w:val="000A6271"/>
    <w:rsid w:val="000B095F"/>
    <w:rsid w:val="000B6AD2"/>
    <w:rsid w:val="000B6FDE"/>
    <w:rsid w:val="000B71FC"/>
    <w:rsid w:val="000C1446"/>
    <w:rsid w:val="000C17EC"/>
    <w:rsid w:val="000C292F"/>
    <w:rsid w:val="000C48C6"/>
    <w:rsid w:val="000C72A7"/>
    <w:rsid w:val="000C7503"/>
    <w:rsid w:val="000D22E2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E777C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57B4"/>
    <w:rsid w:val="001260BE"/>
    <w:rsid w:val="001270BE"/>
    <w:rsid w:val="00127B8D"/>
    <w:rsid w:val="00127E71"/>
    <w:rsid w:val="001300AD"/>
    <w:rsid w:val="001307E6"/>
    <w:rsid w:val="001311AF"/>
    <w:rsid w:val="0013182C"/>
    <w:rsid w:val="00131FE1"/>
    <w:rsid w:val="001338FB"/>
    <w:rsid w:val="00133C9B"/>
    <w:rsid w:val="001361EB"/>
    <w:rsid w:val="00136AA8"/>
    <w:rsid w:val="0013711E"/>
    <w:rsid w:val="0013715D"/>
    <w:rsid w:val="00137E49"/>
    <w:rsid w:val="00137ED7"/>
    <w:rsid w:val="00140AF1"/>
    <w:rsid w:val="00140B68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FF3"/>
    <w:rsid w:val="00152965"/>
    <w:rsid w:val="0015362C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B96"/>
    <w:rsid w:val="0016559C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7D9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E71CF"/>
    <w:rsid w:val="001E72E6"/>
    <w:rsid w:val="001F69BC"/>
    <w:rsid w:val="001F72A9"/>
    <w:rsid w:val="001F743A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30769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7EA"/>
    <w:rsid w:val="00253DB9"/>
    <w:rsid w:val="00255B94"/>
    <w:rsid w:val="002568F7"/>
    <w:rsid w:val="002600C6"/>
    <w:rsid w:val="002606D9"/>
    <w:rsid w:val="0026388F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1F21"/>
    <w:rsid w:val="00282AE2"/>
    <w:rsid w:val="00284FBA"/>
    <w:rsid w:val="0028509A"/>
    <w:rsid w:val="0029216F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12E"/>
    <w:rsid w:val="002B1375"/>
    <w:rsid w:val="002B1C1B"/>
    <w:rsid w:val="002B4CCD"/>
    <w:rsid w:val="002B512C"/>
    <w:rsid w:val="002B6E1C"/>
    <w:rsid w:val="002B6E4A"/>
    <w:rsid w:val="002B7225"/>
    <w:rsid w:val="002B7CC3"/>
    <w:rsid w:val="002B7F2F"/>
    <w:rsid w:val="002C1026"/>
    <w:rsid w:val="002C27FD"/>
    <w:rsid w:val="002C3668"/>
    <w:rsid w:val="002C61DE"/>
    <w:rsid w:val="002C7E90"/>
    <w:rsid w:val="002D1194"/>
    <w:rsid w:val="002D15D1"/>
    <w:rsid w:val="002D18A6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2AC0"/>
    <w:rsid w:val="002F36AC"/>
    <w:rsid w:val="002F37A7"/>
    <w:rsid w:val="002F3B48"/>
    <w:rsid w:val="002F5F81"/>
    <w:rsid w:val="002F65F5"/>
    <w:rsid w:val="002F65F9"/>
    <w:rsid w:val="002F72DC"/>
    <w:rsid w:val="00305725"/>
    <w:rsid w:val="00305CBA"/>
    <w:rsid w:val="00307128"/>
    <w:rsid w:val="00307902"/>
    <w:rsid w:val="00307F37"/>
    <w:rsid w:val="00310E3C"/>
    <w:rsid w:val="003125A9"/>
    <w:rsid w:val="00312692"/>
    <w:rsid w:val="00314C99"/>
    <w:rsid w:val="00315E60"/>
    <w:rsid w:val="003160B8"/>
    <w:rsid w:val="00316164"/>
    <w:rsid w:val="00316E20"/>
    <w:rsid w:val="003179F4"/>
    <w:rsid w:val="00320546"/>
    <w:rsid w:val="00321A9D"/>
    <w:rsid w:val="003229F8"/>
    <w:rsid w:val="00322BF5"/>
    <w:rsid w:val="00324A07"/>
    <w:rsid w:val="00327700"/>
    <w:rsid w:val="00327B37"/>
    <w:rsid w:val="00327C48"/>
    <w:rsid w:val="00330CC6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5A9F"/>
    <w:rsid w:val="00357472"/>
    <w:rsid w:val="00361BE2"/>
    <w:rsid w:val="00361CDB"/>
    <w:rsid w:val="00363AA1"/>
    <w:rsid w:val="0036495D"/>
    <w:rsid w:val="0036710D"/>
    <w:rsid w:val="0036724B"/>
    <w:rsid w:val="003676B1"/>
    <w:rsid w:val="003677DD"/>
    <w:rsid w:val="00372593"/>
    <w:rsid w:val="003752A6"/>
    <w:rsid w:val="003762A0"/>
    <w:rsid w:val="003764E5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1824"/>
    <w:rsid w:val="003D1AA5"/>
    <w:rsid w:val="003D29D8"/>
    <w:rsid w:val="003D2F9F"/>
    <w:rsid w:val="003D44E9"/>
    <w:rsid w:val="003D4B4F"/>
    <w:rsid w:val="003D579B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541D"/>
    <w:rsid w:val="004265D3"/>
    <w:rsid w:val="00427A0B"/>
    <w:rsid w:val="00427F3B"/>
    <w:rsid w:val="00430637"/>
    <w:rsid w:val="004325D0"/>
    <w:rsid w:val="004325F2"/>
    <w:rsid w:val="00432B8E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618FC"/>
    <w:rsid w:val="00462CAA"/>
    <w:rsid w:val="00463DEB"/>
    <w:rsid w:val="004662A8"/>
    <w:rsid w:val="00466B2C"/>
    <w:rsid w:val="00470090"/>
    <w:rsid w:val="00471366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645"/>
    <w:rsid w:val="0048378A"/>
    <w:rsid w:val="00484457"/>
    <w:rsid w:val="00484A1F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A06D5"/>
    <w:rsid w:val="004A4747"/>
    <w:rsid w:val="004A527E"/>
    <w:rsid w:val="004A6316"/>
    <w:rsid w:val="004A6EBB"/>
    <w:rsid w:val="004B0225"/>
    <w:rsid w:val="004B207C"/>
    <w:rsid w:val="004B272C"/>
    <w:rsid w:val="004B418F"/>
    <w:rsid w:val="004B41C2"/>
    <w:rsid w:val="004B5844"/>
    <w:rsid w:val="004B5E30"/>
    <w:rsid w:val="004B6967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111F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3439"/>
    <w:rsid w:val="005051B4"/>
    <w:rsid w:val="005056A3"/>
    <w:rsid w:val="0050589D"/>
    <w:rsid w:val="00507D63"/>
    <w:rsid w:val="0051242A"/>
    <w:rsid w:val="005156F8"/>
    <w:rsid w:val="00515C1D"/>
    <w:rsid w:val="0051631D"/>
    <w:rsid w:val="00516C9D"/>
    <w:rsid w:val="005174B3"/>
    <w:rsid w:val="00517D74"/>
    <w:rsid w:val="005204E8"/>
    <w:rsid w:val="00520D4B"/>
    <w:rsid w:val="00520DBD"/>
    <w:rsid w:val="00521238"/>
    <w:rsid w:val="00522C99"/>
    <w:rsid w:val="0052332A"/>
    <w:rsid w:val="00524034"/>
    <w:rsid w:val="0052408C"/>
    <w:rsid w:val="00524245"/>
    <w:rsid w:val="00524615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47E3"/>
    <w:rsid w:val="00544AAE"/>
    <w:rsid w:val="00544D40"/>
    <w:rsid w:val="0054628D"/>
    <w:rsid w:val="0054658A"/>
    <w:rsid w:val="00546AFE"/>
    <w:rsid w:val="00547CE3"/>
    <w:rsid w:val="00547D25"/>
    <w:rsid w:val="00550E8A"/>
    <w:rsid w:val="00552907"/>
    <w:rsid w:val="00552BDC"/>
    <w:rsid w:val="00554646"/>
    <w:rsid w:val="00555CFF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978"/>
    <w:rsid w:val="00580AFB"/>
    <w:rsid w:val="00583B40"/>
    <w:rsid w:val="00585321"/>
    <w:rsid w:val="005853C3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5DC7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4667"/>
    <w:rsid w:val="005C5759"/>
    <w:rsid w:val="005C5F98"/>
    <w:rsid w:val="005C6A06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A4F"/>
    <w:rsid w:val="005D7FDB"/>
    <w:rsid w:val="005E2F3D"/>
    <w:rsid w:val="005E337B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BBD"/>
    <w:rsid w:val="00615B9A"/>
    <w:rsid w:val="006174A4"/>
    <w:rsid w:val="00620B4D"/>
    <w:rsid w:val="00621F23"/>
    <w:rsid w:val="00626CC1"/>
    <w:rsid w:val="006271A4"/>
    <w:rsid w:val="00630027"/>
    <w:rsid w:val="00632422"/>
    <w:rsid w:val="0063248C"/>
    <w:rsid w:val="00633DD2"/>
    <w:rsid w:val="00634A30"/>
    <w:rsid w:val="00635E64"/>
    <w:rsid w:val="006370D2"/>
    <w:rsid w:val="006376AB"/>
    <w:rsid w:val="00637EE2"/>
    <w:rsid w:val="006403DD"/>
    <w:rsid w:val="00643E43"/>
    <w:rsid w:val="00643E92"/>
    <w:rsid w:val="00645F57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42D1"/>
    <w:rsid w:val="006559AF"/>
    <w:rsid w:val="0065715D"/>
    <w:rsid w:val="006571F9"/>
    <w:rsid w:val="006577AD"/>
    <w:rsid w:val="00657876"/>
    <w:rsid w:val="00657FB1"/>
    <w:rsid w:val="0066060B"/>
    <w:rsid w:val="006621B1"/>
    <w:rsid w:val="006626B4"/>
    <w:rsid w:val="0066447C"/>
    <w:rsid w:val="00665ECA"/>
    <w:rsid w:val="006660A7"/>
    <w:rsid w:val="00670D25"/>
    <w:rsid w:val="006714C3"/>
    <w:rsid w:val="00675109"/>
    <w:rsid w:val="00675762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6CD5"/>
    <w:rsid w:val="00687025"/>
    <w:rsid w:val="00687044"/>
    <w:rsid w:val="006902DE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2DE"/>
    <w:rsid w:val="006A1F0D"/>
    <w:rsid w:val="006A356C"/>
    <w:rsid w:val="006A37C8"/>
    <w:rsid w:val="006A4E63"/>
    <w:rsid w:val="006A5231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27818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45A7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413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EAF"/>
    <w:rsid w:val="007756C3"/>
    <w:rsid w:val="00776613"/>
    <w:rsid w:val="007767B8"/>
    <w:rsid w:val="00776900"/>
    <w:rsid w:val="00780E5D"/>
    <w:rsid w:val="007814D4"/>
    <w:rsid w:val="007816CF"/>
    <w:rsid w:val="00782515"/>
    <w:rsid w:val="00783E4A"/>
    <w:rsid w:val="007844BD"/>
    <w:rsid w:val="00784B36"/>
    <w:rsid w:val="007871AC"/>
    <w:rsid w:val="00787700"/>
    <w:rsid w:val="00787E6E"/>
    <w:rsid w:val="00790188"/>
    <w:rsid w:val="00790DEA"/>
    <w:rsid w:val="00790ED2"/>
    <w:rsid w:val="007918ED"/>
    <w:rsid w:val="007944A7"/>
    <w:rsid w:val="007950E2"/>
    <w:rsid w:val="007951B7"/>
    <w:rsid w:val="007961CB"/>
    <w:rsid w:val="00796A25"/>
    <w:rsid w:val="00797832"/>
    <w:rsid w:val="007A1683"/>
    <w:rsid w:val="007A38BB"/>
    <w:rsid w:val="007A420D"/>
    <w:rsid w:val="007A4B61"/>
    <w:rsid w:val="007A5798"/>
    <w:rsid w:val="007A687E"/>
    <w:rsid w:val="007A68CE"/>
    <w:rsid w:val="007A756F"/>
    <w:rsid w:val="007B06DB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302C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1CE6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71FC"/>
    <w:rsid w:val="007F74CF"/>
    <w:rsid w:val="0080194E"/>
    <w:rsid w:val="008029B0"/>
    <w:rsid w:val="008038BC"/>
    <w:rsid w:val="00803ED5"/>
    <w:rsid w:val="00804092"/>
    <w:rsid w:val="00805359"/>
    <w:rsid w:val="00806FFF"/>
    <w:rsid w:val="0080705B"/>
    <w:rsid w:val="0081029B"/>
    <w:rsid w:val="008115D6"/>
    <w:rsid w:val="008120BC"/>
    <w:rsid w:val="00812971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97C"/>
    <w:rsid w:val="008643AB"/>
    <w:rsid w:val="0086623E"/>
    <w:rsid w:val="00867269"/>
    <w:rsid w:val="00867EA8"/>
    <w:rsid w:val="0087282C"/>
    <w:rsid w:val="00872F7F"/>
    <w:rsid w:val="0087316B"/>
    <w:rsid w:val="008732D9"/>
    <w:rsid w:val="0087355B"/>
    <w:rsid w:val="00873CD5"/>
    <w:rsid w:val="00875991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934"/>
    <w:rsid w:val="00896989"/>
    <w:rsid w:val="00897CD4"/>
    <w:rsid w:val="008A014F"/>
    <w:rsid w:val="008A0908"/>
    <w:rsid w:val="008A09CC"/>
    <w:rsid w:val="008A13C9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EEE"/>
    <w:rsid w:val="008D204F"/>
    <w:rsid w:val="008D257A"/>
    <w:rsid w:val="008D28C1"/>
    <w:rsid w:val="008D34D1"/>
    <w:rsid w:val="008D47AD"/>
    <w:rsid w:val="008D480A"/>
    <w:rsid w:val="008D5B86"/>
    <w:rsid w:val="008D6587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585"/>
    <w:rsid w:val="008F094E"/>
    <w:rsid w:val="008F11F6"/>
    <w:rsid w:val="008F2C63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3E6A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393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77EC9"/>
    <w:rsid w:val="00980763"/>
    <w:rsid w:val="009808D8"/>
    <w:rsid w:val="00980FCB"/>
    <w:rsid w:val="00981979"/>
    <w:rsid w:val="00982D8A"/>
    <w:rsid w:val="00982EAD"/>
    <w:rsid w:val="00984844"/>
    <w:rsid w:val="00984E92"/>
    <w:rsid w:val="009854AB"/>
    <w:rsid w:val="0098591D"/>
    <w:rsid w:val="00985ACD"/>
    <w:rsid w:val="00986112"/>
    <w:rsid w:val="00986265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1F4B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5A7"/>
    <w:rsid w:val="009D0CC2"/>
    <w:rsid w:val="009D262E"/>
    <w:rsid w:val="009D48BB"/>
    <w:rsid w:val="009E03A6"/>
    <w:rsid w:val="009E1B5A"/>
    <w:rsid w:val="009E26B5"/>
    <w:rsid w:val="009E4BB2"/>
    <w:rsid w:val="009E5442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AFB"/>
    <w:rsid w:val="00A14BB1"/>
    <w:rsid w:val="00A17294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4BC"/>
    <w:rsid w:val="00A33A38"/>
    <w:rsid w:val="00A3707B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18CA"/>
    <w:rsid w:val="00A534CF"/>
    <w:rsid w:val="00A54367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0C8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598C"/>
    <w:rsid w:val="00AC5E9F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B7D"/>
    <w:rsid w:val="00AE6DF1"/>
    <w:rsid w:val="00AF1C18"/>
    <w:rsid w:val="00AF35F3"/>
    <w:rsid w:val="00AF4544"/>
    <w:rsid w:val="00AF4ACD"/>
    <w:rsid w:val="00AF4BEB"/>
    <w:rsid w:val="00AF55C1"/>
    <w:rsid w:val="00AF5C9D"/>
    <w:rsid w:val="00AF6154"/>
    <w:rsid w:val="00AF6239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4C6B"/>
    <w:rsid w:val="00B14CD3"/>
    <w:rsid w:val="00B15905"/>
    <w:rsid w:val="00B15DF7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1F9E"/>
    <w:rsid w:val="00B522E6"/>
    <w:rsid w:val="00B52335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256"/>
    <w:rsid w:val="00B77091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6FD5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62A"/>
    <w:rsid w:val="00C12E69"/>
    <w:rsid w:val="00C1341B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90"/>
    <w:rsid w:val="00C34B7D"/>
    <w:rsid w:val="00C3526C"/>
    <w:rsid w:val="00C35354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5D8"/>
    <w:rsid w:val="00C437AE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6AC4"/>
    <w:rsid w:val="00C60DC1"/>
    <w:rsid w:val="00C6204A"/>
    <w:rsid w:val="00C62705"/>
    <w:rsid w:val="00C6376F"/>
    <w:rsid w:val="00C6454D"/>
    <w:rsid w:val="00C660B2"/>
    <w:rsid w:val="00C66FE8"/>
    <w:rsid w:val="00C671F9"/>
    <w:rsid w:val="00C67B25"/>
    <w:rsid w:val="00C70C99"/>
    <w:rsid w:val="00C718B4"/>
    <w:rsid w:val="00C72399"/>
    <w:rsid w:val="00C74434"/>
    <w:rsid w:val="00C7712F"/>
    <w:rsid w:val="00C77732"/>
    <w:rsid w:val="00C777C7"/>
    <w:rsid w:val="00C77824"/>
    <w:rsid w:val="00C77D19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6B5F"/>
    <w:rsid w:val="00CC7211"/>
    <w:rsid w:val="00CC723B"/>
    <w:rsid w:val="00CC7586"/>
    <w:rsid w:val="00CD011A"/>
    <w:rsid w:val="00CD2244"/>
    <w:rsid w:val="00CD340D"/>
    <w:rsid w:val="00CD4D18"/>
    <w:rsid w:val="00CD50A6"/>
    <w:rsid w:val="00CD5270"/>
    <w:rsid w:val="00CD56A3"/>
    <w:rsid w:val="00CD6724"/>
    <w:rsid w:val="00CD6C51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D6B"/>
    <w:rsid w:val="00CF6167"/>
    <w:rsid w:val="00D01BE5"/>
    <w:rsid w:val="00D01FB8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344EE"/>
    <w:rsid w:val="00D345E6"/>
    <w:rsid w:val="00D3483C"/>
    <w:rsid w:val="00D34D50"/>
    <w:rsid w:val="00D34FF2"/>
    <w:rsid w:val="00D35C5D"/>
    <w:rsid w:val="00D37AD4"/>
    <w:rsid w:val="00D41ADF"/>
    <w:rsid w:val="00D423BB"/>
    <w:rsid w:val="00D44BAE"/>
    <w:rsid w:val="00D45605"/>
    <w:rsid w:val="00D460C6"/>
    <w:rsid w:val="00D46119"/>
    <w:rsid w:val="00D461C4"/>
    <w:rsid w:val="00D47708"/>
    <w:rsid w:val="00D501A6"/>
    <w:rsid w:val="00D507AF"/>
    <w:rsid w:val="00D51174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6CB7"/>
    <w:rsid w:val="00DA7403"/>
    <w:rsid w:val="00DA7850"/>
    <w:rsid w:val="00DB00D0"/>
    <w:rsid w:val="00DB02D6"/>
    <w:rsid w:val="00DB0A2E"/>
    <w:rsid w:val="00DB0E1C"/>
    <w:rsid w:val="00DB1D86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E08BC"/>
    <w:rsid w:val="00DE0B26"/>
    <w:rsid w:val="00DE1B2F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E008CF"/>
    <w:rsid w:val="00E01E7B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86C"/>
    <w:rsid w:val="00E351DA"/>
    <w:rsid w:val="00E36195"/>
    <w:rsid w:val="00E36483"/>
    <w:rsid w:val="00E37CD6"/>
    <w:rsid w:val="00E40BEB"/>
    <w:rsid w:val="00E4243E"/>
    <w:rsid w:val="00E45AFF"/>
    <w:rsid w:val="00E46720"/>
    <w:rsid w:val="00E46CEB"/>
    <w:rsid w:val="00E46D61"/>
    <w:rsid w:val="00E46DDE"/>
    <w:rsid w:val="00E50BA2"/>
    <w:rsid w:val="00E51AB3"/>
    <w:rsid w:val="00E51C04"/>
    <w:rsid w:val="00E5387D"/>
    <w:rsid w:val="00E53E0A"/>
    <w:rsid w:val="00E54189"/>
    <w:rsid w:val="00E556C6"/>
    <w:rsid w:val="00E55FEE"/>
    <w:rsid w:val="00E564A9"/>
    <w:rsid w:val="00E56969"/>
    <w:rsid w:val="00E56ACE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72403"/>
    <w:rsid w:val="00E726C1"/>
    <w:rsid w:val="00E7319A"/>
    <w:rsid w:val="00E73B08"/>
    <w:rsid w:val="00E757CB"/>
    <w:rsid w:val="00E760DD"/>
    <w:rsid w:val="00E762E1"/>
    <w:rsid w:val="00E76B48"/>
    <w:rsid w:val="00E77F6D"/>
    <w:rsid w:val="00E80A86"/>
    <w:rsid w:val="00E81400"/>
    <w:rsid w:val="00E81775"/>
    <w:rsid w:val="00E818B5"/>
    <w:rsid w:val="00E828DA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666D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3F4"/>
    <w:rsid w:val="00EB08DC"/>
    <w:rsid w:val="00EB09EE"/>
    <w:rsid w:val="00EB1051"/>
    <w:rsid w:val="00EB17A8"/>
    <w:rsid w:val="00EB1C30"/>
    <w:rsid w:val="00EB1F72"/>
    <w:rsid w:val="00EB275D"/>
    <w:rsid w:val="00EB3347"/>
    <w:rsid w:val="00EB4840"/>
    <w:rsid w:val="00EB524A"/>
    <w:rsid w:val="00EB5B1A"/>
    <w:rsid w:val="00EB5E03"/>
    <w:rsid w:val="00EB60CC"/>
    <w:rsid w:val="00EB64B0"/>
    <w:rsid w:val="00EC04E2"/>
    <w:rsid w:val="00EC0A14"/>
    <w:rsid w:val="00EC1606"/>
    <w:rsid w:val="00EC1646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600"/>
    <w:rsid w:val="00EE7EC2"/>
    <w:rsid w:val="00EF0D89"/>
    <w:rsid w:val="00EF2929"/>
    <w:rsid w:val="00F004B2"/>
    <w:rsid w:val="00F01075"/>
    <w:rsid w:val="00F0360E"/>
    <w:rsid w:val="00F04DC8"/>
    <w:rsid w:val="00F0665E"/>
    <w:rsid w:val="00F06AEB"/>
    <w:rsid w:val="00F11A7D"/>
    <w:rsid w:val="00F12270"/>
    <w:rsid w:val="00F14F61"/>
    <w:rsid w:val="00F15AFF"/>
    <w:rsid w:val="00F20DC7"/>
    <w:rsid w:val="00F21BB0"/>
    <w:rsid w:val="00F226F2"/>
    <w:rsid w:val="00F2277C"/>
    <w:rsid w:val="00F22D4E"/>
    <w:rsid w:val="00F23BC5"/>
    <w:rsid w:val="00F251DD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76E"/>
    <w:rsid w:val="00F35E1F"/>
    <w:rsid w:val="00F37DBA"/>
    <w:rsid w:val="00F37FB0"/>
    <w:rsid w:val="00F401C6"/>
    <w:rsid w:val="00F40B7B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3B81"/>
    <w:rsid w:val="00F54384"/>
    <w:rsid w:val="00F54B0F"/>
    <w:rsid w:val="00F55725"/>
    <w:rsid w:val="00F563C6"/>
    <w:rsid w:val="00F5691E"/>
    <w:rsid w:val="00F56BC4"/>
    <w:rsid w:val="00F5746F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0F36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5FD6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E2747"/>
    <w:rsid w:val="00FE374F"/>
    <w:rsid w:val="00FE45CA"/>
    <w:rsid w:val="00FE5F86"/>
    <w:rsid w:val="00FE6748"/>
    <w:rsid w:val="00FE6F2E"/>
    <w:rsid w:val="00FF2CB9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464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1068C-A45F-43CE-BC76-200BC5FED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Мастер</cp:lastModifiedBy>
  <cp:revision>2</cp:revision>
  <dcterms:created xsi:type="dcterms:W3CDTF">2024-04-24T12:05:00Z</dcterms:created>
  <dcterms:modified xsi:type="dcterms:W3CDTF">2024-04-24T12:05:00Z</dcterms:modified>
</cp:coreProperties>
</file>