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49138A6F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753115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.02.2026 № </w:t>
      </w:r>
      <w:r w:rsidR="00BF3341">
        <w:rPr>
          <w:rFonts w:eastAsia="Times New Roman"/>
          <w:lang w:eastAsia="ru-RU"/>
        </w:rPr>
        <w:t>3</w:t>
      </w:r>
      <w:r w:rsidR="009832C5">
        <w:rPr>
          <w:rFonts w:eastAsia="Times New Roman"/>
          <w:lang w:eastAsia="ru-RU"/>
        </w:rPr>
        <w:t>44</w:t>
      </w:r>
    </w:p>
    <w:p w14:paraId="7A661725" w14:textId="77777777" w:rsidR="000F4448" w:rsidRPr="0016297F" w:rsidRDefault="000F4448" w:rsidP="0016297F">
      <w:pPr>
        <w:ind w:firstLine="0"/>
        <w:jc w:val="center"/>
        <w:rPr>
          <w:b/>
          <w:bCs/>
        </w:rPr>
      </w:pPr>
    </w:p>
    <w:p w14:paraId="724C3813" w14:textId="77777777" w:rsidR="0016297F" w:rsidRPr="0016297F" w:rsidRDefault="0016297F" w:rsidP="0016297F">
      <w:pPr>
        <w:ind w:firstLine="0"/>
        <w:jc w:val="center"/>
        <w:rPr>
          <w:b/>
          <w:bCs/>
        </w:rPr>
      </w:pPr>
      <w:r w:rsidRPr="0016297F">
        <w:rPr>
          <w:b/>
          <w:bCs/>
        </w:rPr>
        <w:t>Об утверждении Порядка (плана) действий по ликвидации последствий аварийных ситуаций в сфере теплоснабжения в Балахнинском муниципальном округе Нижегородской области</w:t>
      </w:r>
    </w:p>
    <w:p w14:paraId="25DD6F40" w14:textId="77777777" w:rsidR="00F84DB8" w:rsidRPr="0016297F" w:rsidRDefault="00F84DB8" w:rsidP="0016297F">
      <w:pPr>
        <w:ind w:firstLine="0"/>
        <w:jc w:val="center"/>
        <w:rPr>
          <w:b/>
          <w:bCs/>
        </w:rPr>
      </w:pPr>
    </w:p>
    <w:p w14:paraId="5B5DC714" w14:textId="360DEDDC" w:rsidR="0016297F" w:rsidRPr="0016297F" w:rsidRDefault="0016297F" w:rsidP="00B63396">
      <w:pPr>
        <w:tabs>
          <w:tab w:val="left" w:pos="0"/>
        </w:tabs>
        <w:spacing w:line="360" w:lineRule="auto"/>
        <w:ind w:firstLine="567"/>
      </w:pPr>
      <w:r w:rsidRPr="0016297F">
        <w:t xml:space="preserve">В соответствии Федеральным законом от 27 июля 2010 г. № 190-ФЗ «О теплоснабжении», постановлением Правительства Российской Федерации от 30 декабря 2003 г. № 794 «О единой государственной системе предупреждения и ликвидации чрезвычайных ситуаций», приказом МЧС России от 05 июля 2021 г. № 429 «Об установлении критериев информации о чрезвычайных ситуациях природного и техногенного характера», приказом Министерства энергетики Российской Федерации 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целях обеспечения устойчивого функционирования объектов жилищно-коммунального хозяйства и объектов теплоэнергетики округа, своевременной и качественной подготовки их к работе в осенне-зимний период, а также предупреждения чрезвычайных ситуаций, Администрация Балахнинского муниципального округа Нижегородской области </w:t>
      </w:r>
      <w:r w:rsidRPr="0016297F">
        <w:rPr>
          <w:b/>
          <w:bCs/>
        </w:rPr>
        <w:t>п о с т а н о в л я е т:</w:t>
      </w:r>
    </w:p>
    <w:p w14:paraId="37AB25FB" w14:textId="77777777" w:rsidR="0016297F" w:rsidRPr="0016297F" w:rsidRDefault="0016297F" w:rsidP="00B63396">
      <w:pPr>
        <w:tabs>
          <w:tab w:val="left" w:pos="0"/>
        </w:tabs>
        <w:spacing w:line="360" w:lineRule="auto"/>
        <w:ind w:firstLine="567"/>
      </w:pPr>
      <w:r w:rsidRPr="0016297F">
        <w:t>1. Утвердить Порядок (план) действий по ликвидации последствий аварийных ситуаций в сфере теплоснабжения в Балахнинском муниципальном округе Нижегородской области согласно приложению к настоящему постановлению.</w:t>
      </w:r>
    </w:p>
    <w:p w14:paraId="3BDCCE3F" w14:textId="4F6AD242" w:rsidR="0016297F" w:rsidRPr="0016297F" w:rsidRDefault="0016297F" w:rsidP="00B63396">
      <w:pPr>
        <w:tabs>
          <w:tab w:val="left" w:pos="0"/>
        </w:tabs>
        <w:spacing w:line="360" w:lineRule="auto"/>
        <w:ind w:firstLine="567"/>
      </w:pPr>
      <w:r w:rsidRPr="0016297F">
        <w:t xml:space="preserve">2. Управлению организационной и проектной деятельности администрации, в течение трех рабочих дней с момента принятия постановления,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 </w:t>
      </w:r>
    </w:p>
    <w:p w14:paraId="20E12C58" w14:textId="501116CD" w:rsidR="0016297F" w:rsidRPr="0016297F" w:rsidRDefault="0016297F" w:rsidP="00B63396">
      <w:pPr>
        <w:tabs>
          <w:tab w:val="left" w:pos="0"/>
        </w:tabs>
        <w:spacing w:line="360" w:lineRule="auto"/>
        <w:ind w:firstLine="567"/>
      </w:pPr>
      <w:r w:rsidRPr="0016297F">
        <w:t>3. Настоящее постановление вступает в силу после его официального опубликования.</w:t>
      </w:r>
    </w:p>
    <w:p w14:paraId="796EDD32" w14:textId="3AA494BC" w:rsidR="0016297F" w:rsidRPr="0016297F" w:rsidRDefault="0016297F" w:rsidP="00B63396">
      <w:pPr>
        <w:tabs>
          <w:tab w:val="left" w:pos="0"/>
        </w:tabs>
        <w:spacing w:line="360" w:lineRule="auto"/>
        <w:ind w:firstLine="567"/>
      </w:pPr>
      <w:r w:rsidRPr="0016297F">
        <w:t>4. Контроль за исполнением настоящего постановления возложить на первого заместителя главы администрации</w:t>
      </w:r>
      <w:r>
        <w:t xml:space="preserve"> </w:t>
      </w:r>
      <w:r w:rsidRPr="0016297F">
        <w:t>(</w:t>
      </w:r>
      <w:proofErr w:type="spellStart"/>
      <w:r w:rsidRPr="0016297F">
        <w:t>И.И.Фирер</w:t>
      </w:r>
      <w:proofErr w:type="spellEnd"/>
      <w:r w:rsidRPr="0016297F">
        <w:t>).</w:t>
      </w:r>
    </w:p>
    <w:p w14:paraId="0CA6BEAA" w14:textId="77777777" w:rsidR="0016297F" w:rsidRPr="0016297F" w:rsidRDefault="0016297F" w:rsidP="0016297F">
      <w:pPr>
        <w:ind w:firstLine="0"/>
      </w:pPr>
    </w:p>
    <w:p w14:paraId="73ED42BE" w14:textId="77777777" w:rsidR="0016297F" w:rsidRPr="0016297F" w:rsidRDefault="0016297F" w:rsidP="0016297F">
      <w:pPr>
        <w:ind w:firstLine="0"/>
      </w:pPr>
    </w:p>
    <w:p w14:paraId="70265BB2" w14:textId="77777777" w:rsidR="0016297F" w:rsidRPr="0016297F" w:rsidRDefault="0016297F" w:rsidP="0016297F">
      <w:pPr>
        <w:ind w:firstLine="0"/>
      </w:pPr>
    </w:p>
    <w:p w14:paraId="0A98B26E" w14:textId="38531A63" w:rsidR="0016297F" w:rsidRPr="0016297F" w:rsidRDefault="0016297F" w:rsidP="0016297F">
      <w:pPr>
        <w:ind w:firstLine="0"/>
      </w:pPr>
      <w:r w:rsidRPr="0016297F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6297F">
        <w:t>А.В.Дранишников</w:t>
      </w:r>
      <w:bookmarkStart w:id="0" w:name="_GoBack"/>
      <w:bookmarkEnd w:id="0"/>
      <w:proofErr w:type="spellEnd"/>
    </w:p>
    <w:sectPr w:rsidR="0016297F" w:rsidRPr="0016297F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3CED6" w14:textId="77777777" w:rsidR="001B68B2" w:rsidRDefault="001B68B2" w:rsidP="007F0268">
      <w:r>
        <w:separator/>
      </w:r>
    </w:p>
  </w:endnote>
  <w:endnote w:type="continuationSeparator" w:id="0">
    <w:p w14:paraId="400D533E" w14:textId="77777777" w:rsidR="001B68B2" w:rsidRDefault="001B68B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729FA" w14:textId="77777777" w:rsidR="001B68B2" w:rsidRDefault="001B68B2" w:rsidP="007F0268">
      <w:r>
        <w:separator/>
      </w:r>
    </w:p>
  </w:footnote>
  <w:footnote w:type="continuationSeparator" w:id="0">
    <w:p w14:paraId="3C25E696" w14:textId="77777777" w:rsidR="001B68B2" w:rsidRDefault="001B68B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97F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68B2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635C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396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43E1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docdata">
    <w:name w:val="docdata"/>
    <w:aliases w:val="docy,v5,1818,bqiaagaaeyqcaaagiaiaaao3bgaabcugaaaaaaaaaaaaaaaaaaaaaaaaaaaaaaaaaaaaaaaaaaaaaaaaaaaaaaaaaaaaaaaaaaaaaaaaaaaaaaaaaaaaaaaaaaaaaaaaaaaaaaaaaaaaaaaaaaaaaaaaaaaaaaaaaaaaaaaaaaaaaaaaaaaaaaaaaaaaaaaaaaaaaaaaaaaaaaaaaaaaaaaaaaaaaaaaaaaaaaaa"/>
    <w:basedOn w:val="a0"/>
    <w:rsid w:val="0016297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3156">
    <w:name w:val="3156"/>
    <w:aliases w:val="bqiaagaaeyqcaaagiaiaaapxcwaabf8laaaaaaaaaaaaaaaaaaaaaaaaaaaaaaaaaaaaaaaaaaaaaaaaaaaaaaaaaaaaaaaaaaaaaaaaaaaaaaaaaaaaaaaaaaaaaaaaaaaaaaaaaaaaaaaaaaaaaaaaaaaaaaaaaaaaaaaaaaaaaaaaaaaaaaaaaaaaaaaaaaaaaaaaaaaaaaaaaaaaaaaaaaaaaaaaaaaaaaaa"/>
    <w:basedOn w:val="a1"/>
    <w:rsid w:val="0016297F"/>
  </w:style>
  <w:style w:type="character" w:customStyle="1" w:styleId="295pt">
    <w:name w:val="Основной текст (2) + 9;5 pt"/>
    <w:basedOn w:val="29"/>
    <w:rsid w:val="00BD43E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docdata">
    <w:name w:val="docdata"/>
    <w:aliases w:val="docy,v5,1818,bqiaagaaeyqcaaagiaiaaao3bgaabcugaaaaaaaaaaaaaaaaaaaaaaaaaaaaaaaaaaaaaaaaaaaaaaaaaaaaaaaaaaaaaaaaaaaaaaaaaaaaaaaaaaaaaaaaaaaaaaaaaaaaaaaaaaaaaaaaaaaaaaaaaaaaaaaaaaaaaaaaaaaaaaaaaaaaaaaaaaaaaaaaaaaaaaaaaaaaaaaaaaaaaaaaaaaaaaaaaaaaaaaa"/>
    <w:basedOn w:val="a0"/>
    <w:rsid w:val="0016297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3156">
    <w:name w:val="3156"/>
    <w:aliases w:val="bqiaagaaeyqcaaagiaiaaapxcwaabf8laaaaaaaaaaaaaaaaaaaaaaaaaaaaaaaaaaaaaaaaaaaaaaaaaaaaaaaaaaaaaaaaaaaaaaaaaaaaaaaaaaaaaaaaaaaaaaaaaaaaaaaaaaaaaaaaaaaaaaaaaaaaaaaaaaaaaaaaaaaaaaaaaaaaaaaaaaaaaaaaaaaaaaaaaaaaaaaaaaaaaaaaaaaaaaaaaaaaaaaa"/>
    <w:basedOn w:val="a1"/>
    <w:rsid w:val="0016297F"/>
  </w:style>
  <w:style w:type="character" w:customStyle="1" w:styleId="295pt">
    <w:name w:val="Основной текст (2) + 9;5 pt"/>
    <w:basedOn w:val="29"/>
    <w:rsid w:val="00BD43E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2E362-D38E-4A55-A822-2DCCDC0A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4</cp:revision>
  <dcterms:created xsi:type="dcterms:W3CDTF">2026-02-17T06:35:00Z</dcterms:created>
  <dcterms:modified xsi:type="dcterms:W3CDTF">2026-02-17T06:53:00Z</dcterms:modified>
</cp:coreProperties>
</file>