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70635F7C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63514B">
        <w:rPr>
          <w:rFonts w:eastAsia="Times New Roman"/>
          <w:lang w:eastAsia="ru-RU"/>
        </w:rPr>
        <w:t>19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.2026 №</w:t>
      </w:r>
      <w:r w:rsidR="0093251D">
        <w:rPr>
          <w:rFonts w:eastAsia="Times New Roman"/>
          <w:lang w:eastAsia="ru-RU"/>
        </w:rPr>
        <w:t xml:space="preserve"> 620</w:t>
      </w:r>
    </w:p>
    <w:p w14:paraId="6CD8DA79" w14:textId="77777777" w:rsidR="00184772" w:rsidRPr="0093251D" w:rsidRDefault="00184772" w:rsidP="0093251D">
      <w:pPr>
        <w:ind w:firstLine="0"/>
        <w:jc w:val="center"/>
        <w:rPr>
          <w:b/>
          <w:bCs/>
        </w:rPr>
      </w:pPr>
    </w:p>
    <w:p w14:paraId="0467C60E" w14:textId="6C6FEBE3" w:rsidR="00D12E12" w:rsidRPr="0093251D" w:rsidRDefault="0093251D" w:rsidP="0093251D">
      <w:pPr>
        <w:ind w:firstLine="0"/>
        <w:jc w:val="center"/>
        <w:rPr>
          <w:b/>
          <w:bCs/>
        </w:rPr>
      </w:pPr>
      <w:r w:rsidRPr="0093251D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977DBE">
        <w:rPr>
          <w:b/>
          <w:bCs/>
        </w:rPr>
        <w:t>от 17.02.2022 №292</w:t>
      </w:r>
      <w:r w:rsidRPr="0093251D">
        <w:rPr>
          <w:b/>
          <w:bCs/>
        </w:rPr>
        <w:t xml:space="preserve"> «О создании рабочей группы по формированию сведений об участниках Великой Отечественной войны 1941-1945 годов Балахнинского муниципального округа Нижегородской области с целью создания электронных Книг Памяти»</w:t>
      </w:r>
    </w:p>
    <w:p w14:paraId="236CD02F" w14:textId="77777777" w:rsidR="0093251D" w:rsidRPr="0093251D" w:rsidRDefault="0093251D" w:rsidP="0093251D">
      <w:pPr>
        <w:ind w:firstLine="0"/>
        <w:jc w:val="center"/>
        <w:rPr>
          <w:b/>
          <w:bCs/>
        </w:rPr>
      </w:pPr>
    </w:p>
    <w:p w14:paraId="773652A3" w14:textId="77777777" w:rsidR="0093251D" w:rsidRPr="0093251D" w:rsidRDefault="0093251D" w:rsidP="0093251D">
      <w:pPr>
        <w:spacing w:line="360" w:lineRule="auto"/>
        <w:ind w:firstLine="567"/>
      </w:pPr>
      <w:r w:rsidRPr="0093251D">
        <w:t xml:space="preserve">В связи кадровыми изменениями,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proofErr w:type="gramStart"/>
      <w:r w:rsidRPr="0093251D">
        <w:rPr>
          <w:b/>
          <w:bCs/>
        </w:rPr>
        <w:t>п</w:t>
      </w:r>
      <w:proofErr w:type="gramEnd"/>
      <w:r w:rsidRPr="0093251D">
        <w:rPr>
          <w:b/>
          <w:bCs/>
        </w:rPr>
        <w:t xml:space="preserve"> о с т а н о в л я е т:</w:t>
      </w:r>
    </w:p>
    <w:p w14:paraId="7A0D3072" w14:textId="44A8EB75" w:rsidR="0093251D" w:rsidRPr="0093251D" w:rsidRDefault="0093251D" w:rsidP="0093251D">
      <w:pPr>
        <w:spacing w:line="360" w:lineRule="auto"/>
        <w:ind w:firstLine="567"/>
      </w:pPr>
      <w:r w:rsidRPr="0093251D">
        <w:t xml:space="preserve">1. </w:t>
      </w:r>
      <w:proofErr w:type="gramStart"/>
      <w:r w:rsidRPr="0093251D">
        <w:t xml:space="preserve">Внести в состав рабочей группы для организации работы по формированию сведений об участниках Великой Отечественной войны 1941-1945 годов Балахнинского муниципального округа Нижегородской области с целью создания электронных Книг Памяти (далее – рабочая группа), утвержденный постановлением Администрации Балахнинского муниципального округа Нижегородской области </w:t>
      </w:r>
      <w:r w:rsidRPr="00977DBE">
        <w:t>от 17.02.2022 №292</w:t>
      </w:r>
      <w:r w:rsidRPr="0093251D">
        <w:t xml:space="preserve"> (с изменениями в редакции постановления Администрации Балахнинского муниципального округа Нижегородской области </w:t>
      </w:r>
      <w:r w:rsidRPr="00977DBE">
        <w:t>от 22.09.2022 №1908</w:t>
      </w:r>
      <w:r w:rsidRPr="0093251D">
        <w:t xml:space="preserve">, </w:t>
      </w:r>
      <w:r w:rsidRPr="00977DBE">
        <w:t>от 12.12.2022 №2590</w:t>
      </w:r>
      <w:proofErr w:type="gramEnd"/>
      <w:r w:rsidRPr="0093251D">
        <w:t xml:space="preserve">, </w:t>
      </w:r>
      <w:r w:rsidRPr="00977DBE">
        <w:t>от 15.06.2023 №1046</w:t>
      </w:r>
      <w:r w:rsidRPr="0093251D">
        <w:t xml:space="preserve">, </w:t>
      </w:r>
      <w:r w:rsidRPr="00977DBE">
        <w:t>от 07.06.2024 №1139</w:t>
      </w:r>
      <w:r w:rsidRPr="0093251D">
        <w:t xml:space="preserve">, </w:t>
      </w:r>
      <w:r w:rsidRPr="00977DBE">
        <w:t>от 16.09.2024 №1899</w:t>
      </w:r>
      <w:r w:rsidRPr="0093251D">
        <w:t xml:space="preserve">, </w:t>
      </w:r>
      <w:r w:rsidRPr="00977DBE">
        <w:t>от 28.04.2025 №778</w:t>
      </w:r>
      <w:r w:rsidRPr="0093251D">
        <w:t xml:space="preserve">, </w:t>
      </w:r>
      <w:r w:rsidRPr="00977DBE">
        <w:t>от 30.10.2025 №2135</w:t>
      </w:r>
      <w:r w:rsidRPr="0093251D">
        <w:t>) изменения, изложив его в новой редакции согласно приложению к настоящему постановлению.</w:t>
      </w:r>
    </w:p>
    <w:p w14:paraId="4C6556DF" w14:textId="2D9607EF" w:rsidR="0093251D" w:rsidRPr="0093251D" w:rsidRDefault="0093251D" w:rsidP="0093251D">
      <w:pPr>
        <w:spacing w:line="360" w:lineRule="auto"/>
        <w:ind w:firstLine="567"/>
      </w:pPr>
      <w:r w:rsidRPr="0093251D">
        <w:t>2. Управлению организационной и проектной деятельности Администрации Балахнинского муниципального округа Нижегородской области (Егорова П.М.)</w:t>
      </w:r>
      <w:r w:rsidR="00CA6837">
        <w:t xml:space="preserve"> </w:t>
      </w:r>
      <w:r w:rsidRPr="0093251D">
        <w:t>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96C87B5" w14:textId="52704C10" w:rsidR="0093251D" w:rsidRPr="0093251D" w:rsidRDefault="0093251D" w:rsidP="0093251D">
      <w:pPr>
        <w:spacing w:line="360" w:lineRule="auto"/>
        <w:ind w:firstLine="567"/>
      </w:pPr>
      <w:r w:rsidRPr="0093251D">
        <w:t xml:space="preserve">3. </w:t>
      </w:r>
      <w:proofErr w:type="gramStart"/>
      <w:r w:rsidRPr="0093251D">
        <w:t>Контроль за</w:t>
      </w:r>
      <w:proofErr w:type="gramEnd"/>
      <w:r w:rsidRPr="0093251D">
        <w:t xml:space="preserve"> исполнением настоящего постановления возложить на</w:t>
      </w:r>
      <w:r>
        <w:t xml:space="preserve"> </w:t>
      </w:r>
      <w:r w:rsidRPr="0093251D">
        <w:t xml:space="preserve">заместителя главы администрации А.Е. </w:t>
      </w:r>
      <w:proofErr w:type="spellStart"/>
      <w:r w:rsidRPr="0093251D">
        <w:t>Табакову</w:t>
      </w:r>
      <w:proofErr w:type="spellEnd"/>
      <w:r w:rsidRPr="0093251D">
        <w:t>.</w:t>
      </w:r>
      <w:r>
        <w:t xml:space="preserve"> </w:t>
      </w:r>
    </w:p>
    <w:p w14:paraId="439EF083" w14:textId="77777777" w:rsidR="0093251D" w:rsidRPr="0093251D" w:rsidRDefault="0093251D" w:rsidP="0093251D">
      <w:pPr>
        <w:ind w:firstLine="0"/>
      </w:pPr>
    </w:p>
    <w:p w14:paraId="437DAF8D" w14:textId="77777777" w:rsidR="0093251D" w:rsidRPr="0093251D" w:rsidRDefault="0093251D" w:rsidP="0093251D">
      <w:pPr>
        <w:ind w:firstLine="0"/>
      </w:pPr>
    </w:p>
    <w:p w14:paraId="47C48585" w14:textId="77777777" w:rsidR="0093251D" w:rsidRPr="0093251D" w:rsidRDefault="0093251D" w:rsidP="0093251D">
      <w:pPr>
        <w:ind w:firstLine="0"/>
      </w:pPr>
    </w:p>
    <w:p w14:paraId="5433AF43" w14:textId="0BD02FE0" w:rsidR="00105B12" w:rsidRPr="00105B12" w:rsidRDefault="0093251D" w:rsidP="00977DBE">
      <w:pPr>
        <w:ind w:firstLine="0"/>
      </w:pPr>
      <w:r w:rsidRPr="0093251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251D">
        <w:t>А.В. Дранишников</w:t>
      </w:r>
      <w:bookmarkStart w:id="0" w:name="_GoBack"/>
      <w:bookmarkEnd w:id="0"/>
    </w:p>
    <w:sectPr w:rsidR="00105B12" w:rsidRPr="00105B12" w:rsidSect="00977DBE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9D674" w14:textId="77777777" w:rsidR="008B7D69" w:rsidRDefault="008B7D69" w:rsidP="007F0268">
      <w:r>
        <w:separator/>
      </w:r>
    </w:p>
  </w:endnote>
  <w:endnote w:type="continuationSeparator" w:id="0">
    <w:p w14:paraId="7757139D" w14:textId="77777777" w:rsidR="008B7D69" w:rsidRDefault="008B7D6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6B97D" w14:textId="77777777" w:rsidR="008B7D69" w:rsidRDefault="008B7D69" w:rsidP="007F0268">
      <w:r>
        <w:separator/>
      </w:r>
    </w:p>
  </w:footnote>
  <w:footnote w:type="continuationSeparator" w:id="0">
    <w:p w14:paraId="49DFFAD1" w14:textId="77777777" w:rsidR="008B7D69" w:rsidRDefault="008B7D6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5B12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434A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D69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76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251D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DBE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1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6837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1236-9374-4EFB-B211-AF58F837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2026-03-20T11:18:00Z</dcterms:created>
  <dcterms:modified xsi:type="dcterms:W3CDTF">2026-03-23T13:25:00Z</dcterms:modified>
</cp:coreProperties>
</file>